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Velenice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76618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76618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99,34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Velenice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246145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21 552,44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35131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281276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24 566,68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24 666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18 nájemní smlouvy č. 85N03/17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