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60B6" w:rsidRDefault="00055E45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DODATEK </w:t>
      </w:r>
      <w:proofErr w:type="gramStart"/>
      <w:r>
        <w:rPr>
          <w:b/>
          <w:sz w:val="44"/>
          <w:szCs w:val="44"/>
        </w:rPr>
        <w:t>č.1</w:t>
      </w:r>
      <w:proofErr w:type="gramEnd"/>
    </w:p>
    <w:p w:rsidR="003F60B6" w:rsidRDefault="003F60B6">
      <w:pPr>
        <w:jc w:val="center"/>
        <w:rPr>
          <w:b/>
        </w:rPr>
      </w:pPr>
      <w:r>
        <w:rPr>
          <w:b/>
        </w:rPr>
        <w:t>ke</w:t>
      </w:r>
      <w:r w:rsidR="00F723FE">
        <w:rPr>
          <w:b/>
        </w:rPr>
        <w:t xml:space="preserve"> s</w:t>
      </w:r>
      <w:r w:rsidR="00923EF3">
        <w:rPr>
          <w:b/>
        </w:rPr>
        <w:t>mlo</w:t>
      </w:r>
      <w:r w:rsidR="007E574B">
        <w:rPr>
          <w:b/>
        </w:rPr>
        <w:t>uvě o poskytování služeb na úseku požární ochrany a bezpečnosti a ochrany zdraví při práci č. OSM –  D/0033</w:t>
      </w:r>
      <w:r w:rsidR="00CE4DA6">
        <w:rPr>
          <w:b/>
        </w:rPr>
        <w:t>/2020</w:t>
      </w:r>
      <w:r w:rsidR="007F1F12">
        <w:rPr>
          <w:b/>
        </w:rPr>
        <w:t xml:space="preserve"> uzavřené dne</w:t>
      </w:r>
      <w:r w:rsidR="007E574B">
        <w:rPr>
          <w:b/>
        </w:rPr>
        <w:t xml:space="preserve"> 17</w:t>
      </w:r>
      <w:r w:rsidR="00D769B1">
        <w:rPr>
          <w:b/>
        </w:rPr>
        <w:t>.</w:t>
      </w:r>
      <w:r w:rsidR="003716E3">
        <w:rPr>
          <w:b/>
        </w:rPr>
        <w:t xml:space="preserve"> </w:t>
      </w:r>
      <w:r w:rsidR="007E574B">
        <w:rPr>
          <w:b/>
        </w:rPr>
        <w:t>4</w:t>
      </w:r>
      <w:r w:rsidR="003F7061">
        <w:rPr>
          <w:b/>
        </w:rPr>
        <w:t>.</w:t>
      </w:r>
      <w:r w:rsidR="003716E3">
        <w:rPr>
          <w:b/>
        </w:rPr>
        <w:t xml:space="preserve"> </w:t>
      </w:r>
      <w:r w:rsidR="00CE4DA6">
        <w:rPr>
          <w:b/>
        </w:rPr>
        <w:t>2020</w:t>
      </w:r>
    </w:p>
    <w:p w:rsidR="00310754" w:rsidRDefault="00310754" w:rsidP="00AF0841">
      <w:pPr>
        <w:pBdr>
          <w:top w:val="single" w:sz="4" w:space="1" w:color="000000"/>
        </w:pBdr>
        <w:rPr>
          <w:b/>
          <w:sz w:val="28"/>
          <w:szCs w:val="28"/>
        </w:rPr>
      </w:pPr>
    </w:p>
    <w:p w:rsidR="00AF0841" w:rsidRPr="001C38F6" w:rsidRDefault="00AF0841" w:rsidP="00AF0841">
      <w:pPr>
        <w:tabs>
          <w:tab w:val="left" w:pos="3828"/>
        </w:tabs>
        <w:ind w:left="709" w:hanging="709"/>
        <w:rPr>
          <w:b/>
          <w:sz w:val="22"/>
          <w:szCs w:val="22"/>
          <w:u w:val="single"/>
        </w:rPr>
      </w:pPr>
      <w:r w:rsidRPr="001C38F6">
        <w:rPr>
          <w:b/>
          <w:sz w:val="22"/>
          <w:szCs w:val="22"/>
          <w:u w:val="single"/>
        </w:rPr>
        <w:t>Smluvní strany:</w:t>
      </w:r>
    </w:p>
    <w:p w:rsidR="00AF0841" w:rsidRPr="001C38F6" w:rsidRDefault="00AF0841" w:rsidP="00AF0841">
      <w:pPr>
        <w:tabs>
          <w:tab w:val="left" w:pos="3828"/>
        </w:tabs>
        <w:ind w:left="709" w:hanging="709"/>
        <w:rPr>
          <w:b/>
          <w:sz w:val="22"/>
          <w:szCs w:val="22"/>
        </w:rPr>
      </w:pPr>
    </w:p>
    <w:p w:rsidR="00AF0841" w:rsidRPr="001C38F6" w:rsidRDefault="00AF0841" w:rsidP="00AF0841">
      <w:pPr>
        <w:tabs>
          <w:tab w:val="left" w:pos="1701"/>
        </w:tabs>
        <w:ind w:left="426" w:hanging="426"/>
        <w:rPr>
          <w:sz w:val="22"/>
          <w:szCs w:val="22"/>
        </w:rPr>
      </w:pPr>
      <w:r w:rsidRPr="001C38F6">
        <w:rPr>
          <w:b/>
          <w:sz w:val="22"/>
          <w:szCs w:val="22"/>
        </w:rPr>
        <w:t xml:space="preserve"> </w:t>
      </w:r>
      <w:proofErr w:type="gramStart"/>
      <w:r w:rsidRPr="001C38F6">
        <w:rPr>
          <w:b/>
          <w:sz w:val="22"/>
          <w:szCs w:val="22"/>
          <w:u w:val="single"/>
        </w:rPr>
        <w:t>Objednatel :</w:t>
      </w:r>
      <w:r w:rsidRPr="001C38F6">
        <w:rPr>
          <w:b/>
          <w:sz w:val="22"/>
          <w:szCs w:val="22"/>
        </w:rPr>
        <w:t xml:space="preserve"> </w:t>
      </w:r>
      <w:r w:rsidRPr="001C38F6">
        <w:rPr>
          <w:sz w:val="22"/>
          <w:szCs w:val="22"/>
        </w:rPr>
        <w:t xml:space="preserve">      </w:t>
      </w:r>
      <w:r w:rsidRPr="001C38F6">
        <w:rPr>
          <w:sz w:val="22"/>
          <w:szCs w:val="22"/>
        </w:rPr>
        <w:tab/>
      </w:r>
      <w:r w:rsidRPr="001C38F6">
        <w:rPr>
          <w:b/>
          <w:sz w:val="22"/>
          <w:szCs w:val="22"/>
        </w:rPr>
        <w:t>Město</w:t>
      </w:r>
      <w:proofErr w:type="gramEnd"/>
      <w:r w:rsidRPr="001C38F6">
        <w:rPr>
          <w:b/>
          <w:sz w:val="22"/>
          <w:szCs w:val="22"/>
        </w:rPr>
        <w:t xml:space="preserve"> Rakovník</w:t>
      </w:r>
    </w:p>
    <w:p w:rsidR="00AF0841" w:rsidRPr="001C38F6" w:rsidRDefault="00AF0841" w:rsidP="005A6A90">
      <w:pPr>
        <w:tabs>
          <w:tab w:val="left" w:pos="1701"/>
        </w:tabs>
        <w:ind w:left="426" w:hanging="426"/>
        <w:rPr>
          <w:sz w:val="22"/>
          <w:szCs w:val="22"/>
        </w:rPr>
      </w:pPr>
      <w:r w:rsidRPr="001C38F6">
        <w:rPr>
          <w:sz w:val="22"/>
          <w:szCs w:val="22"/>
        </w:rPr>
        <w:t xml:space="preserve">                              </w:t>
      </w:r>
      <w:r w:rsidRPr="001C38F6">
        <w:rPr>
          <w:sz w:val="22"/>
          <w:szCs w:val="22"/>
        </w:rPr>
        <w:tab/>
      </w:r>
      <w:r w:rsidR="001C38F6" w:rsidRPr="001C38F6">
        <w:rPr>
          <w:sz w:val="22"/>
          <w:szCs w:val="22"/>
        </w:rPr>
        <w:t>se s</w:t>
      </w:r>
      <w:r w:rsidR="005A6A90" w:rsidRPr="001C38F6">
        <w:rPr>
          <w:sz w:val="22"/>
          <w:szCs w:val="22"/>
        </w:rPr>
        <w:t xml:space="preserve">ídlem </w:t>
      </w:r>
      <w:r w:rsidRPr="001C38F6">
        <w:rPr>
          <w:sz w:val="22"/>
          <w:szCs w:val="22"/>
        </w:rPr>
        <w:t>Husovo náměstí 27</w:t>
      </w:r>
      <w:r w:rsidR="001C38F6" w:rsidRPr="001C38F6">
        <w:rPr>
          <w:sz w:val="22"/>
          <w:szCs w:val="22"/>
        </w:rPr>
        <w:t xml:space="preserve">, </w:t>
      </w:r>
      <w:r w:rsidRPr="001C38F6">
        <w:rPr>
          <w:sz w:val="22"/>
          <w:szCs w:val="22"/>
        </w:rPr>
        <w:t>Rakovník 269 18</w:t>
      </w:r>
    </w:p>
    <w:p w:rsidR="00AF0841" w:rsidRPr="001C38F6" w:rsidRDefault="00AF0841" w:rsidP="00AF0841">
      <w:pPr>
        <w:tabs>
          <w:tab w:val="left" w:pos="1701"/>
        </w:tabs>
        <w:ind w:left="426" w:hanging="426"/>
        <w:rPr>
          <w:sz w:val="22"/>
          <w:szCs w:val="22"/>
        </w:rPr>
      </w:pPr>
      <w:r w:rsidRPr="001C38F6">
        <w:rPr>
          <w:sz w:val="22"/>
          <w:szCs w:val="22"/>
        </w:rPr>
        <w:t xml:space="preserve">                              </w:t>
      </w:r>
      <w:r w:rsidRPr="001C38F6">
        <w:rPr>
          <w:sz w:val="22"/>
          <w:szCs w:val="22"/>
        </w:rPr>
        <w:tab/>
        <w:t>Zastoupené</w:t>
      </w:r>
      <w:r w:rsidR="00E34127" w:rsidRPr="001C38F6">
        <w:rPr>
          <w:sz w:val="22"/>
          <w:szCs w:val="22"/>
        </w:rPr>
        <w:t xml:space="preserve"> </w:t>
      </w:r>
      <w:r w:rsidR="005A6A90" w:rsidRPr="001C38F6">
        <w:rPr>
          <w:sz w:val="22"/>
          <w:szCs w:val="22"/>
        </w:rPr>
        <w:t>Pa</w:t>
      </w:r>
      <w:r w:rsidR="001C38F6" w:rsidRPr="001C38F6">
        <w:rPr>
          <w:sz w:val="22"/>
          <w:szCs w:val="22"/>
        </w:rPr>
        <w:t>e</w:t>
      </w:r>
      <w:r w:rsidR="005A6A90" w:rsidRPr="001C38F6">
        <w:rPr>
          <w:sz w:val="22"/>
          <w:szCs w:val="22"/>
        </w:rPr>
        <w:t xml:space="preserve">dDr. Luďkem </w:t>
      </w:r>
      <w:proofErr w:type="spellStart"/>
      <w:r w:rsidR="005A6A90" w:rsidRPr="001C38F6">
        <w:rPr>
          <w:sz w:val="22"/>
          <w:szCs w:val="22"/>
        </w:rPr>
        <w:t>Štíbrem</w:t>
      </w:r>
      <w:proofErr w:type="spellEnd"/>
      <w:r w:rsidRPr="001C38F6">
        <w:rPr>
          <w:sz w:val="22"/>
          <w:szCs w:val="22"/>
        </w:rPr>
        <w:t>, starostou</w:t>
      </w:r>
    </w:p>
    <w:p w:rsidR="00AF0841" w:rsidRPr="001C38F6" w:rsidRDefault="00AF0841" w:rsidP="00AF0841">
      <w:pPr>
        <w:tabs>
          <w:tab w:val="left" w:pos="1701"/>
        </w:tabs>
        <w:ind w:left="426" w:hanging="426"/>
        <w:rPr>
          <w:sz w:val="22"/>
          <w:szCs w:val="22"/>
        </w:rPr>
      </w:pPr>
      <w:r w:rsidRPr="001C38F6">
        <w:rPr>
          <w:sz w:val="22"/>
          <w:szCs w:val="22"/>
        </w:rPr>
        <w:t xml:space="preserve">                             </w:t>
      </w:r>
      <w:r w:rsidRPr="001C38F6">
        <w:rPr>
          <w:sz w:val="22"/>
          <w:szCs w:val="22"/>
        </w:rPr>
        <w:tab/>
        <w:t>Bankovní spojení: ČSOB Rakovník</w:t>
      </w:r>
    </w:p>
    <w:p w:rsidR="00AF0841" w:rsidRPr="001C38F6" w:rsidRDefault="00AF0841" w:rsidP="00A8611A">
      <w:pPr>
        <w:tabs>
          <w:tab w:val="left" w:pos="1701"/>
        </w:tabs>
        <w:rPr>
          <w:sz w:val="22"/>
          <w:szCs w:val="22"/>
        </w:rPr>
      </w:pPr>
      <w:r w:rsidRPr="001C38F6">
        <w:rPr>
          <w:sz w:val="22"/>
          <w:szCs w:val="22"/>
        </w:rPr>
        <w:t xml:space="preserve">                              </w:t>
      </w:r>
      <w:r w:rsidRPr="001C38F6">
        <w:rPr>
          <w:sz w:val="22"/>
          <w:szCs w:val="22"/>
        </w:rPr>
        <w:tab/>
        <w:t xml:space="preserve">Číslo účtu: </w:t>
      </w:r>
      <w:r w:rsidR="00A8611A" w:rsidRPr="001C38F6">
        <w:rPr>
          <w:sz w:val="22"/>
          <w:szCs w:val="22"/>
        </w:rPr>
        <w:t>50205020/0300</w:t>
      </w:r>
    </w:p>
    <w:p w:rsidR="00267927" w:rsidRPr="001C38F6" w:rsidRDefault="00AF0841" w:rsidP="00AF0841">
      <w:pPr>
        <w:tabs>
          <w:tab w:val="left" w:pos="1701"/>
        </w:tabs>
        <w:ind w:left="426" w:hanging="426"/>
        <w:rPr>
          <w:sz w:val="22"/>
          <w:szCs w:val="22"/>
        </w:rPr>
      </w:pPr>
      <w:r w:rsidRPr="001C38F6">
        <w:rPr>
          <w:sz w:val="22"/>
          <w:szCs w:val="22"/>
        </w:rPr>
        <w:t xml:space="preserve">                              </w:t>
      </w:r>
      <w:r w:rsidRPr="001C38F6">
        <w:rPr>
          <w:sz w:val="22"/>
          <w:szCs w:val="22"/>
        </w:rPr>
        <w:tab/>
      </w:r>
      <w:r w:rsidR="00267927" w:rsidRPr="001C38F6">
        <w:rPr>
          <w:sz w:val="22"/>
          <w:szCs w:val="22"/>
        </w:rPr>
        <w:t>IČ</w:t>
      </w:r>
      <w:r w:rsidRPr="001C38F6">
        <w:rPr>
          <w:sz w:val="22"/>
          <w:szCs w:val="22"/>
        </w:rPr>
        <w:t xml:space="preserve">: </w:t>
      </w:r>
      <w:r w:rsidR="00D036CE" w:rsidRPr="001C38F6">
        <w:rPr>
          <w:sz w:val="22"/>
          <w:szCs w:val="22"/>
        </w:rPr>
        <w:t>00</w:t>
      </w:r>
      <w:r w:rsidRPr="001C38F6">
        <w:rPr>
          <w:sz w:val="22"/>
          <w:szCs w:val="22"/>
        </w:rPr>
        <w:t>244309</w:t>
      </w:r>
      <w:r w:rsidR="001C38F6" w:rsidRPr="001C38F6">
        <w:rPr>
          <w:sz w:val="22"/>
          <w:szCs w:val="22"/>
        </w:rPr>
        <w:t xml:space="preserve">, </w:t>
      </w:r>
      <w:r w:rsidR="00267927" w:rsidRPr="001C38F6">
        <w:rPr>
          <w:sz w:val="22"/>
          <w:szCs w:val="22"/>
        </w:rPr>
        <w:t>DIČ:</w:t>
      </w:r>
      <w:r w:rsidR="001C38F6" w:rsidRPr="001C38F6">
        <w:rPr>
          <w:sz w:val="22"/>
          <w:szCs w:val="22"/>
        </w:rPr>
        <w:t xml:space="preserve"> </w:t>
      </w:r>
      <w:proofErr w:type="spellStart"/>
      <w:r w:rsidR="00347688">
        <w:rPr>
          <w:sz w:val="22"/>
          <w:szCs w:val="22"/>
        </w:rPr>
        <w:t>xxx</w:t>
      </w:r>
      <w:proofErr w:type="spellEnd"/>
    </w:p>
    <w:p w:rsidR="00AF0841" w:rsidRPr="001C38F6" w:rsidRDefault="00AF0841" w:rsidP="008A4E77">
      <w:pPr>
        <w:tabs>
          <w:tab w:val="left" w:pos="1701"/>
        </w:tabs>
        <w:rPr>
          <w:b/>
          <w:sz w:val="22"/>
          <w:szCs w:val="22"/>
          <w:u w:val="single"/>
        </w:rPr>
      </w:pPr>
    </w:p>
    <w:p w:rsidR="00055E45" w:rsidRDefault="00AF0841" w:rsidP="00DF043A">
      <w:pPr>
        <w:pStyle w:val="zhotovitel2"/>
        <w:tabs>
          <w:tab w:val="clear" w:pos="2268"/>
          <w:tab w:val="left" w:pos="1701"/>
        </w:tabs>
        <w:spacing w:before="0"/>
        <w:jc w:val="left"/>
        <w:rPr>
          <w:rFonts w:ascii="Times New Roman" w:hAnsi="Times New Roman" w:cs="Times New Roman"/>
          <w:b/>
          <w:sz w:val="22"/>
          <w:szCs w:val="22"/>
        </w:rPr>
      </w:pPr>
      <w:proofErr w:type="gramStart"/>
      <w:r w:rsidRPr="001C38F6">
        <w:rPr>
          <w:rFonts w:ascii="Times New Roman" w:hAnsi="Times New Roman" w:cs="Times New Roman"/>
          <w:b/>
          <w:sz w:val="22"/>
          <w:szCs w:val="22"/>
          <w:u w:val="single"/>
        </w:rPr>
        <w:t>Zhotovitel :</w:t>
      </w:r>
      <w:r w:rsidR="001C38F6">
        <w:rPr>
          <w:rFonts w:ascii="Times New Roman" w:hAnsi="Times New Roman" w:cs="Times New Roman"/>
          <w:b/>
          <w:sz w:val="22"/>
          <w:szCs w:val="22"/>
        </w:rPr>
        <w:tab/>
      </w:r>
      <w:r w:rsidR="00DF043A" w:rsidRPr="00DF043A">
        <w:rPr>
          <w:rFonts w:ascii="Times New Roman" w:hAnsi="Times New Roman" w:cs="Times New Roman"/>
          <w:b/>
          <w:sz w:val="22"/>
          <w:szCs w:val="22"/>
        </w:rPr>
        <w:t>Jaroslava</w:t>
      </w:r>
      <w:proofErr w:type="gramEnd"/>
      <w:r w:rsidR="00DF043A" w:rsidRPr="00DF043A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DF043A">
        <w:rPr>
          <w:rFonts w:ascii="Times New Roman" w:hAnsi="Times New Roman" w:cs="Times New Roman"/>
          <w:b/>
          <w:sz w:val="22"/>
          <w:szCs w:val="22"/>
        </w:rPr>
        <w:t>Raisová</w:t>
      </w:r>
    </w:p>
    <w:p w:rsidR="00DF043A" w:rsidRDefault="00DF043A" w:rsidP="00DF043A">
      <w:pPr>
        <w:pStyle w:val="zhotovitel2"/>
        <w:tabs>
          <w:tab w:val="clear" w:pos="2268"/>
          <w:tab w:val="left" w:pos="1701"/>
        </w:tabs>
        <w:spacing w:before="0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  <w:t>se sídlem Karlovarská 456/46, 271 01 Nové Strašecí</w:t>
      </w:r>
    </w:p>
    <w:p w:rsidR="00DF043A" w:rsidRDefault="00DF043A" w:rsidP="00DF043A">
      <w:pPr>
        <w:pStyle w:val="zhotovitel2"/>
        <w:tabs>
          <w:tab w:val="clear" w:pos="2268"/>
          <w:tab w:val="left" w:pos="1701"/>
        </w:tabs>
        <w:spacing w:before="0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  <w:t>Bankovní spojení: ČSOB Rakovník</w:t>
      </w:r>
    </w:p>
    <w:p w:rsidR="00DF043A" w:rsidRDefault="00DF043A" w:rsidP="00DF043A">
      <w:pPr>
        <w:pStyle w:val="zhotovitel2"/>
        <w:tabs>
          <w:tab w:val="clear" w:pos="2268"/>
          <w:tab w:val="left" w:pos="1701"/>
        </w:tabs>
        <w:spacing w:before="0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  <w:t>Číslo účtu: 185292416/0300</w:t>
      </w:r>
    </w:p>
    <w:p w:rsidR="00DF043A" w:rsidRPr="00DF043A" w:rsidRDefault="00DF043A" w:rsidP="00DF043A">
      <w:pPr>
        <w:pStyle w:val="zhotovitel2"/>
        <w:tabs>
          <w:tab w:val="clear" w:pos="2268"/>
          <w:tab w:val="left" w:pos="1701"/>
        </w:tabs>
        <w:spacing w:before="0"/>
        <w:jc w:val="left"/>
        <w:rPr>
          <w:strike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  <w:t xml:space="preserve">IČ: 70122601 </w:t>
      </w:r>
      <w:proofErr w:type="spellStart"/>
      <w:r>
        <w:rPr>
          <w:rFonts w:ascii="Times New Roman" w:hAnsi="Times New Roman" w:cs="Times New Roman"/>
          <w:sz w:val="22"/>
          <w:szCs w:val="22"/>
        </w:rPr>
        <w:t>DIČ:</w:t>
      </w:r>
      <w:r w:rsidR="00347688">
        <w:rPr>
          <w:rFonts w:ascii="Times New Roman" w:hAnsi="Times New Roman" w:cs="Times New Roman"/>
          <w:sz w:val="22"/>
          <w:szCs w:val="22"/>
        </w:rPr>
        <w:t>xxxx</w:t>
      </w:r>
      <w:proofErr w:type="spellEnd"/>
    </w:p>
    <w:p w:rsidR="00055E45" w:rsidRPr="001C38F6" w:rsidRDefault="00055E45" w:rsidP="00055E45">
      <w:pPr>
        <w:tabs>
          <w:tab w:val="left" w:pos="1701"/>
        </w:tabs>
        <w:ind w:firstLine="709"/>
        <w:jc w:val="both"/>
        <w:rPr>
          <w:rFonts w:eastAsia="Batang"/>
          <w:sz w:val="22"/>
          <w:szCs w:val="22"/>
        </w:rPr>
      </w:pPr>
      <w:r w:rsidRPr="001C38F6">
        <w:rPr>
          <w:rFonts w:eastAsia="Batang"/>
          <w:sz w:val="22"/>
          <w:szCs w:val="22"/>
        </w:rPr>
        <w:tab/>
      </w:r>
    </w:p>
    <w:p w:rsidR="00575745" w:rsidRPr="001C38F6" w:rsidRDefault="008D777B" w:rsidP="00055E45">
      <w:pPr>
        <w:pStyle w:val="Seznam2"/>
        <w:tabs>
          <w:tab w:val="left" w:pos="1701"/>
        </w:tabs>
        <w:ind w:left="0" w:firstLine="0"/>
        <w:rPr>
          <w:sz w:val="22"/>
          <w:szCs w:val="22"/>
        </w:rPr>
      </w:pPr>
      <w:r w:rsidRPr="001C38F6">
        <w:rPr>
          <w:sz w:val="22"/>
          <w:szCs w:val="22"/>
        </w:rPr>
        <w:tab/>
      </w:r>
      <w:r w:rsidRPr="001C38F6">
        <w:rPr>
          <w:sz w:val="22"/>
          <w:szCs w:val="22"/>
        </w:rPr>
        <w:tab/>
      </w:r>
    </w:p>
    <w:p w:rsidR="00310754" w:rsidRPr="008E0C85" w:rsidRDefault="008E0C85" w:rsidP="008E0C85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uzavřely </w:t>
      </w:r>
      <w:r w:rsidRPr="008042F6">
        <w:rPr>
          <w:sz w:val="22"/>
          <w:szCs w:val="22"/>
        </w:rPr>
        <w:t xml:space="preserve">dnešního dne, měsíce a roku dle </w:t>
      </w:r>
      <w:proofErr w:type="spellStart"/>
      <w:r w:rsidRPr="008042F6">
        <w:rPr>
          <w:sz w:val="22"/>
          <w:szCs w:val="22"/>
        </w:rPr>
        <w:t>ust</w:t>
      </w:r>
      <w:proofErr w:type="spellEnd"/>
      <w:r w:rsidRPr="008042F6">
        <w:rPr>
          <w:sz w:val="22"/>
          <w:szCs w:val="22"/>
        </w:rPr>
        <w:t>. § 2586 a násl. zák. č. 89/2012 Sb., občanský zákoník, v</w:t>
      </w:r>
      <w:r>
        <w:rPr>
          <w:sz w:val="22"/>
          <w:szCs w:val="22"/>
        </w:rPr>
        <w:t> </w:t>
      </w:r>
      <w:r w:rsidRPr="008042F6">
        <w:rPr>
          <w:sz w:val="22"/>
          <w:szCs w:val="22"/>
        </w:rPr>
        <w:t>platném znění, t</w:t>
      </w:r>
      <w:r>
        <w:rPr>
          <w:sz w:val="22"/>
          <w:szCs w:val="22"/>
        </w:rPr>
        <w:t>ento:</w:t>
      </w:r>
    </w:p>
    <w:p w:rsidR="00310754" w:rsidRPr="00525E9D" w:rsidRDefault="00310754">
      <w:pPr>
        <w:tabs>
          <w:tab w:val="left" w:pos="1620"/>
        </w:tabs>
        <w:jc w:val="both"/>
        <w:rPr>
          <w:sz w:val="22"/>
          <w:szCs w:val="22"/>
          <w:highlight w:val="yellow"/>
        </w:rPr>
      </w:pPr>
    </w:p>
    <w:p w:rsidR="003F60B6" w:rsidRPr="00CE4DA6" w:rsidRDefault="00696796">
      <w:pPr>
        <w:jc w:val="center"/>
        <w:rPr>
          <w:b/>
          <w:sz w:val="32"/>
          <w:szCs w:val="32"/>
        </w:rPr>
      </w:pPr>
      <w:r w:rsidRPr="00CE4DA6">
        <w:rPr>
          <w:b/>
          <w:sz w:val="32"/>
          <w:szCs w:val="32"/>
        </w:rPr>
        <w:t>dodate</w:t>
      </w:r>
      <w:r w:rsidR="00055E45" w:rsidRPr="00CE4DA6">
        <w:rPr>
          <w:b/>
          <w:sz w:val="32"/>
          <w:szCs w:val="32"/>
        </w:rPr>
        <w:t>k č.</w:t>
      </w:r>
      <w:r w:rsidR="00FC44AE">
        <w:rPr>
          <w:b/>
          <w:sz w:val="32"/>
          <w:szCs w:val="32"/>
        </w:rPr>
        <w:t xml:space="preserve"> </w:t>
      </w:r>
      <w:r w:rsidR="00055E45" w:rsidRPr="00CE4DA6">
        <w:rPr>
          <w:b/>
          <w:sz w:val="32"/>
          <w:szCs w:val="32"/>
        </w:rPr>
        <w:t>1</w:t>
      </w:r>
    </w:p>
    <w:p w:rsidR="007E574B" w:rsidRDefault="007E574B" w:rsidP="007E574B">
      <w:pPr>
        <w:jc w:val="center"/>
        <w:rPr>
          <w:b/>
        </w:rPr>
      </w:pPr>
      <w:r>
        <w:rPr>
          <w:b/>
        </w:rPr>
        <w:t>ke smlouvě o poskytování služeb na úseku požární ochrany a bezpečnosti a ochrany zdraví při práci č. OSM –  D/0033/2020 uzavřené dne 17. 4. 2020</w:t>
      </w:r>
    </w:p>
    <w:p w:rsidR="00310754" w:rsidRPr="00525E9D" w:rsidRDefault="00310754" w:rsidP="00D036CE">
      <w:pPr>
        <w:tabs>
          <w:tab w:val="left" w:pos="1620"/>
        </w:tabs>
        <w:rPr>
          <w:b/>
          <w:sz w:val="28"/>
          <w:szCs w:val="28"/>
          <w:highlight w:val="yellow"/>
        </w:rPr>
      </w:pPr>
    </w:p>
    <w:p w:rsidR="00C67A3E" w:rsidRDefault="00C67A3E" w:rsidP="008E0C85">
      <w:pPr>
        <w:tabs>
          <w:tab w:val="left" w:pos="1620"/>
        </w:tabs>
        <w:jc w:val="center"/>
        <w:rPr>
          <w:b/>
          <w:sz w:val="22"/>
          <w:szCs w:val="22"/>
        </w:rPr>
      </w:pPr>
      <w:r w:rsidRPr="00E608DB">
        <w:rPr>
          <w:b/>
          <w:sz w:val="22"/>
          <w:szCs w:val="22"/>
        </w:rPr>
        <w:t>A)</w:t>
      </w:r>
    </w:p>
    <w:p w:rsidR="008E0C85" w:rsidRDefault="008E0C85" w:rsidP="008E0C85">
      <w:pPr>
        <w:tabs>
          <w:tab w:val="left" w:pos="1620"/>
        </w:tabs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Předmět dodatku</w:t>
      </w:r>
    </w:p>
    <w:p w:rsidR="008E0C85" w:rsidRPr="007E574B" w:rsidRDefault="008E0C85" w:rsidP="008E0C85">
      <w:pPr>
        <w:jc w:val="both"/>
        <w:rPr>
          <w:b/>
          <w:sz w:val="22"/>
          <w:szCs w:val="22"/>
          <w:u w:val="single"/>
        </w:rPr>
      </w:pPr>
      <w:r w:rsidRPr="00476C06">
        <w:rPr>
          <w:sz w:val="22"/>
          <w:szCs w:val="22"/>
        </w:rPr>
        <w:t xml:space="preserve">Smluvní </w:t>
      </w:r>
      <w:r w:rsidR="007E574B" w:rsidRPr="00476C06">
        <w:rPr>
          <w:sz w:val="22"/>
          <w:szCs w:val="22"/>
        </w:rPr>
        <w:t>strany uzavřely dne 14. 4</w:t>
      </w:r>
      <w:r w:rsidR="00CE4DA6" w:rsidRPr="00476C06">
        <w:rPr>
          <w:sz w:val="22"/>
          <w:szCs w:val="22"/>
        </w:rPr>
        <w:t xml:space="preserve">. </w:t>
      </w:r>
      <w:r w:rsidR="007E574B" w:rsidRPr="00476C06">
        <w:rPr>
          <w:sz w:val="22"/>
          <w:szCs w:val="22"/>
        </w:rPr>
        <w:t>2020 smlouvu o dílo č. OSM-D0033</w:t>
      </w:r>
      <w:r w:rsidR="00CE4DA6" w:rsidRPr="00476C06">
        <w:rPr>
          <w:sz w:val="22"/>
          <w:szCs w:val="22"/>
        </w:rPr>
        <w:t>/2020</w:t>
      </w:r>
      <w:r w:rsidRPr="00476C06">
        <w:rPr>
          <w:sz w:val="22"/>
          <w:szCs w:val="22"/>
        </w:rPr>
        <w:t xml:space="preserve">. Nyní mají obě smluvní strany zájem na </w:t>
      </w:r>
      <w:r w:rsidR="00384D00" w:rsidRPr="00476C06">
        <w:rPr>
          <w:sz w:val="22"/>
          <w:szCs w:val="22"/>
        </w:rPr>
        <w:t>doplnění</w:t>
      </w:r>
      <w:r w:rsidRPr="00476C06">
        <w:rPr>
          <w:sz w:val="22"/>
          <w:szCs w:val="22"/>
        </w:rPr>
        <w:t xml:space="preserve"> obsahu uzavřené smlouvy a uzavíraj</w:t>
      </w:r>
      <w:r w:rsidR="00A464CD" w:rsidRPr="00476C06">
        <w:rPr>
          <w:sz w:val="22"/>
          <w:szCs w:val="22"/>
        </w:rPr>
        <w:t>í tento dodatek č. 1,</w:t>
      </w:r>
      <w:r w:rsidR="00CE4DA6" w:rsidRPr="00476C06">
        <w:rPr>
          <w:sz w:val="22"/>
          <w:szCs w:val="22"/>
        </w:rPr>
        <w:t xml:space="preserve"> </w:t>
      </w:r>
      <w:r w:rsidR="007E574B" w:rsidRPr="00476C06">
        <w:rPr>
          <w:b/>
          <w:sz w:val="22"/>
          <w:szCs w:val="22"/>
          <w:u w:val="single"/>
        </w:rPr>
        <w:t>jehož předmětem je </w:t>
      </w:r>
      <w:r w:rsidR="00384D00" w:rsidRPr="00476C06">
        <w:rPr>
          <w:b/>
          <w:sz w:val="22"/>
          <w:szCs w:val="22"/>
          <w:u w:val="single"/>
        </w:rPr>
        <w:t>doplnění</w:t>
      </w:r>
      <w:r w:rsidR="007E574B" w:rsidRPr="00476C06">
        <w:rPr>
          <w:b/>
          <w:sz w:val="22"/>
          <w:szCs w:val="22"/>
          <w:u w:val="single"/>
        </w:rPr>
        <w:t xml:space="preserve"> ceníku smlouvy</w:t>
      </w:r>
      <w:r w:rsidR="00F466D4" w:rsidRPr="00476C06">
        <w:rPr>
          <w:b/>
          <w:sz w:val="22"/>
          <w:szCs w:val="22"/>
          <w:u w:val="single"/>
        </w:rPr>
        <w:t>. Aktualizovaný ceník tvoří nedílnou součást tohoto dodatku jako jeho příloha č. 1.</w:t>
      </w:r>
      <w:r w:rsidR="00F466D4">
        <w:rPr>
          <w:b/>
          <w:sz w:val="22"/>
          <w:szCs w:val="22"/>
          <w:u w:val="single"/>
        </w:rPr>
        <w:t xml:space="preserve"> </w:t>
      </w:r>
    </w:p>
    <w:p w:rsidR="00CE4DA6" w:rsidRPr="00C67A3E" w:rsidRDefault="00CE4DA6" w:rsidP="00CE4DA6">
      <w:pPr>
        <w:tabs>
          <w:tab w:val="left" w:pos="540"/>
          <w:tab w:val="left" w:pos="1620"/>
        </w:tabs>
        <w:jc w:val="both"/>
        <w:rPr>
          <w:b/>
          <w:bCs/>
          <w:sz w:val="22"/>
          <w:szCs w:val="22"/>
        </w:rPr>
      </w:pPr>
    </w:p>
    <w:p w:rsidR="003F60B6" w:rsidRPr="00C67A3E" w:rsidRDefault="003F60B6">
      <w:pPr>
        <w:tabs>
          <w:tab w:val="left" w:pos="540"/>
          <w:tab w:val="left" w:pos="1620"/>
        </w:tabs>
        <w:ind w:left="540" w:hanging="540"/>
        <w:jc w:val="both"/>
        <w:rPr>
          <w:b/>
          <w:bCs/>
          <w:sz w:val="22"/>
          <w:szCs w:val="22"/>
          <w:u w:val="single"/>
        </w:rPr>
      </w:pPr>
      <w:r w:rsidRPr="00C67A3E">
        <w:rPr>
          <w:b/>
          <w:bCs/>
          <w:sz w:val="22"/>
          <w:szCs w:val="22"/>
          <w:u w:val="single"/>
        </w:rPr>
        <w:t>Ostatní ujednání smlouvy zůstávají beze změn.</w:t>
      </w:r>
    </w:p>
    <w:p w:rsidR="00310754" w:rsidRDefault="00310754" w:rsidP="003F7061">
      <w:pPr>
        <w:tabs>
          <w:tab w:val="left" w:pos="540"/>
          <w:tab w:val="left" w:pos="1620"/>
        </w:tabs>
        <w:jc w:val="both"/>
        <w:rPr>
          <w:b/>
          <w:bCs/>
          <w:sz w:val="22"/>
          <w:szCs w:val="22"/>
          <w:highlight w:val="yellow"/>
          <w:u w:val="single"/>
        </w:rPr>
      </w:pPr>
    </w:p>
    <w:p w:rsidR="008E0C85" w:rsidRPr="003716E3" w:rsidRDefault="008E0C85" w:rsidP="008E0C85">
      <w:pPr>
        <w:tabs>
          <w:tab w:val="left" w:pos="1620"/>
        </w:tabs>
        <w:jc w:val="center"/>
        <w:rPr>
          <w:b/>
          <w:sz w:val="22"/>
          <w:szCs w:val="22"/>
        </w:rPr>
      </w:pPr>
      <w:r w:rsidRPr="003716E3">
        <w:rPr>
          <w:b/>
          <w:sz w:val="22"/>
          <w:szCs w:val="22"/>
        </w:rPr>
        <w:t>B)</w:t>
      </w:r>
    </w:p>
    <w:p w:rsidR="008E0C85" w:rsidRPr="008E0C85" w:rsidRDefault="008E0C85" w:rsidP="008E0C85">
      <w:pPr>
        <w:tabs>
          <w:tab w:val="left" w:pos="1620"/>
        </w:tabs>
        <w:jc w:val="center"/>
        <w:rPr>
          <w:b/>
          <w:sz w:val="22"/>
          <w:szCs w:val="22"/>
        </w:rPr>
      </w:pPr>
      <w:r w:rsidRPr="003716E3">
        <w:rPr>
          <w:b/>
          <w:sz w:val="22"/>
          <w:szCs w:val="22"/>
        </w:rPr>
        <w:t>Závěrečná ustanovení dodatku</w:t>
      </w:r>
    </w:p>
    <w:p w:rsidR="003F60B6" w:rsidRPr="008E0C85" w:rsidRDefault="003F60B6" w:rsidP="008E0C85">
      <w:pPr>
        <w:tabs>
          <w:tab w:val="left" w:pos="540"/>
          <w:tab w:val="left" w:pos="1620"/>
        </w:tabs>
        <w:jc w:val="both"/>
        <w:rPr>
          <w:b/>
          <w:bCs/>
          <w:sz w:val="22"/>
          <w:szCs w:val="22"/>
        </w:rPr>
      </w:pPr>
    </w:p>
    <w:p w:rsidR="008B4401" w:rsidRPr="00476C06" w:rsidRDefault="003F7061" w:rsidP="00C5335B">
      <w:pPr>
        <w:numPr>
          <w:ilvl w:val="0"/>
          <w:numId w:val="11"/>
        </w:num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 w:rsidRPr="00476C06">
        <w:rPr>
          <w:sz w:val="22"/>
          <w:szCs w:val="22"/>
        </w:rPr>
        <w:t>Ten</w:t>
      </w:r>
      <w:r w:rsidR="00C5335B" w:rsidRPr="00476C06">
        <w:rPr>
          <w:sz w:val="22"/>
          <w:szCs w:val="22"/>
        </w:rPr>
        <w:t xml:space="preserve">to </w:t>
      </w:r>
      <w:r w:rsidRPr="00476C06">
        <w:rPr>
          <w:sz w:val="22"/>
          <w:szCs w:val="22"/>
        </w:rPr>
        <w:t>dodatek ke smlouvě</w:t>
      </w:r>
      <w:r w:rsidR="00E34127" w:rsidRPr="00476C06">
        <w:rPr>
          <w:sz w:val="22"/>
          <w:szCs w:val="22"/>
        </w:rPr>
        <w:t xml:space="preserve"> </w:t>
      </w:r>
      <w:r w:rsidR="007E574B" w:rsidRPr="00476C06">
        <w:rPr>
          <w:sz w:val="22"/>
          <w:szCs w:val="22"/>
        </w:rPr>
        <w:t>o poskytování služeb na úseku požární ochrany a bezpečnosti a ochrany zdraví při práci</w:t>
      </w:r>
      <w:r w:rsidR="007E574B" w:rsidRPr="00476C06">
        <w:rPr>
          <w:b/>
        </w:rPr>
        <w:t xml:space="preserve"> </w:t>
      </w:r>
      <w:r w:rsidR="00C5335B" w:rsidRPr="00476C06">
        <w:rPr>
          <w:sz w:val="22"/>
          <w:szCs w:val="22"/>
        </w:rPr>
        <w:t>se uzavírá ve 3 vyh</w:t>
      </w:r>
      <w:r w:rsidR="008E0C85" w:rsidRPr="00476C06">
        <w:rPr>
          <w:sz w:val="22"/>
          <w:szCs w:val="22"/>
        </w:rPr>
        <w:t xml:space="preserve">otoveních s platností originálu, přičemž </w:t>
      </w:r>
      <w:r w:rsidR="00C5335B" w:rsidRPr="00476C06">
        <w:rPr>
          <w:sz w:val="22"/>
          <w:szCs w:val="22"/>
        </w:rPr>
        <w:t xml:space="preserve">objednatel obdrží 2 vyhotovení a zhotovitel 1 vyhotovení </w:t>
      </w:r>
      <w:r w:rsidR="00BE71CF" w:rsidRPr="00476C06">
        <w:rPr>
          <w:sz w:val="22"/>
          <w:szCs w:val="22"/>
        </w:rPr>
        <w:t xml:space="preserve">dodatku </w:t>
      </w:r>
      <w:r w:rsidR="00C5335B" w:rsidRPr="00476C06">
        <w:rPr>
          <w:sz w:val="22"/>
          <w:szCs w:val="22"/>
        </w:rPr>
        <w:t>smlouvy</w:t>
      </w:r>
      <w:r w:rsidR="00BE71CF" w:rsidRPr="00476C06">
        <w:rPr>
          <w:sz w:val="22"/>
          <w:szCs w:val="22"/>
        </w:rPr>
        <w:t>.</w:t>
      </w:r>
    </w:p>
    <w:p w:rsidR="005A6A90" w:rsidRPr="00476C06" w:rsidRDefault="00384D00" w:rsidP="005A6A90">
      <w:pPr>
        <w:numPr>
          <w:ilvl w:val="0"/>
          <w:numId w:val="11"/>
        </w:num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 w:rsidRPr="00476C06">
        <w:rPr>
          <w:sz w:val="22"/>
          <w:szCs w:val="22"/>
        </w:rPr>
        <w:t xml:space="preserve">Tento dodatek </w:t>
      </w:r>
      <w:r w:rsidR="005A6A90" w:rsidRPr="00476C06">
        <w:rPr>
          <w:sz w:val="22"/>
          <w:szCs w:val="22"/>
        </w:rPr>
        <w:t>podléhá zveřejnění v registru smluv ve smyslu zák. č. 340/2015 Sb., o registru smluv, v platném znění. T</w:t>
      </w:r>
      <w:r w:rsidRPr="00476C06">
        <w:rPr>
          <w:sz w:val="22"/>
          <w:szCs w:val="22"/>
        </w:rPr>
        <w:t xml:space="preserve">ento dodatek </w:t>
      </w:r>
      <w:r w:rsidR="005A6A90" w:rsidRPr="00476C06">
        <w:rPr>
          <w:sz w:val="22"/>
          <w:szCs w:val="22"/>
        </w:rPr>
        <w:t>nabýv</w:t>
      </w:r>
      <w:r w:rsidRPr="00476C06">
        <w:rPr>
          <w:sz w:val="22"/>
          <w:szCs w:val="22"/>
        </w:rPr>
        <w:t xml:space="preserve">á platnosti dnem jeho </w:t>
      </w:r>
      <w:r w:rsidR="005A6A90" w:rsidRPr="00476C06">
        <w:rPr>
          <w:sz w:val="22"/>
          <w:szCs w:val="22"/>
        </w:rPr>
        <w:t>podpisu oprávněnými zástupci obou smluvních stran a účinnosti dnem je</w:t>
      </w:r>
      <w:r w:rsidRPr="00476C06">
        <w:rPr>
          <w:sz w:val="22"/>
          <w:szCs w:val="22"/>
        </w:rPr>
        <w:t xml:space="preserve">ho </w:t>
      </w:r>
      <w:r w:rsidR="005A6A90" w:rsidRPr="00476C06">
        <w:rPr>
          <w:sz w:val="22"/>
          <w:szCs w:val="22"/>
        </w:rPr>
        <w:t>zveřejnění v registru smluv. Zveřejnění této smlouvy v registru smluv zajistí objednatel. Smluvní strany prohlašují, že výslovně souhlasí se zveřejněním smlouvy v plném rozsahu.   </w:t>
      </w:r>
    </w:p>
    <w:p w:rsidR="008E0C85" w:rsidRPr="003716E3" w:rsidRDefault="008E0C85" w:rsidP="00E608DB">
      <w:pPr>
        <w:numPr>
          <w:ilvl w:val="0"/>
          <w:numId w:val="11"/>
        </w:numPr>
        <w:tabs>
          <w:tab w:val="clear" w:pos="360"/>
        </w:tabs>
        <w:jc w:val="both"/>
        <w:rPr>
          <w:sz w:val="22"/>
          <w:szCs w:val="22"/>
        </w:rPr>
      </w:pPr>
      <w:r w:rsidRPr="003716E3">
        <w:rPr>
          <w:sz w:val="22"/>
          <w:szCs w:val="22"/>
        </w:rPr>
        <w:t>Uzavření tohoto dodatku by</w:t>
      </w:r>
      <w:r w:rsidR="003716E3">
        <w:rPr>
          <w:sz w:val="22"/>
          <w:szCs w:val="22"/>
        </w:rPr>
        <w:t>lo sch</w:t>
      </w:r>
      <w:r w:rsidR="00055E45">
        <w:rPr>
          <w:sz w:val="22"/>
          <w:szCs w:val="22"/>
        </w:rPr>
        <w:t>vále</w:t>
      </w:r>
      <w:r w:rsidR="007E574B">
        <w:rPr>
          <w:sz w:val="22"/>
          <w:szCs w:val="22"/>
        </w:rPr>
        <w:t>no radou města dne 9</w:t>
      </w:r>
      <w:r w:rsidR="00055E45">
        <w:rPr>
          <w:sz w:val="22"/>
          <w:szCs w:val="22"/>
        </w:rPr>
        <w:t>.</w:t>
      </w:r>
      <w:r w:rsidR="001C38F6">
        <w:rPr>
          <w:sz w:val="22"/>
          <w:szCs w:val="22"/>
        </w:rPr>
        <w:t xml:space="preserve"> </w:t>
      </w:r>
      <w:r w:rsidR="007E574B">
        <w:rPr>
          <w:sz w:val="22"/>
          <w:szCs w:val="22"/>
        </w:rPr>
        <w:t>9</w:t>
      </w:r>
      <w:r w:rsidR="006F3AF8">
        <w:rPr>
          <w:sz w:val="22"/>
          <w:szCs w:val="22"/>
        </w:rPr>
        <w:t>.</w:t>
      </w:r>
      <w:r w:rsidR="001C38F6">
        <w:rPr>
          <w:sz w:val="22"/>
          <w:szCs w:val="22"/>
        </w:rPr>
        <w:t xml:space="preserve"> </w:t>
      </w:r>
      <w:r w:rsidR="00CE4DA6">
        <w:rPr>
          <w:sz w:val="22"/>
          <w:szCs w:val="22"/>
        </w:rPr>
        <w:t>2020</w:t>
      </w:r>
      <w:r w:rsidR="003716E3">
        <w:rPr>
          <w:sz w:val="22"/>
          <w:szCs w:val="22"/>
        </w:rPr>
        <w:t xml:space="preserve"> </w:t>
      </w:r>
      <w:r w:rsidR="00C339E8">
        <w:rPr>
          <w:sz w:val="22"/>
          <w:szCs w:val="22"/>
        </w:rPr>
        <w:t xml:space="preserve">usnesením č. </w:t>
      </w:r>
      <w:r w:rsidR="00347688">
        <w:rPr>
          <w:sz w:val="22"/>
          <w:szCs w:val="22"/>
        </w:rPr>
        <w:t>587</w:t>
      </w:r>
      <w:r w:rsidR="000C3D9F">
        <w:rPr>
          <w:sz w:val="22"/>
          <w:szCs w:val="22"/>
        </w:rPr>
        <w:t>/20</w:t>
      </w:r>
      <w:r w:rsidR="00347688">
        <w:rPr>
          <w:sz w:val="22"/>
          <w:szCs w:val="22"/>
        </w:rPr>
        <w:t>.</w:t>
      </w:r>
      <w:bookmarkStart w:id="0" w:name="_GoBack"/>
      <w:bookmarkEnd w:id="0"/>
    </w:p>
    <w:p w:rsidR="003F60B6" w:rsidRPr="008E0C85" w:rsidRDefault="003F60B6" w:rsidP="00E608DB">
      <w:pPr>
        <w:numPr>
          <w:ilvl w:val="0"/>
          <w:numId w:val="11"/>
        </w:numPr>
        <w:tabs>
          <w:tab w:val="clear" w:pos="360"/>
        </w:tabs>
        <w:jc w:val="both"/>
        <w:rPr>
          <w:sz w:val="22"/>
          <w:szCs w:val="22"/>
        </w:rPr>
      </w:pPr>
      <w:r w:rsidRPr="008E0C85">
        <w:rPr>
          <w:sz w:val="22"/>
          <w:szCs w:val="22"/>
        </w:rPr>
        <w:t xml:space="preserve">Smluvní strany prohlašují, že se seznámily s obsahem </w:t>
      </w:r>
      <w:r w:rsidR="00E608DB" w:rsidRPr="008E0C85">
        <w:rPr>
          <w:sz w:val="22"/>
          <w:szCs w:val="22"/>
        </w:rPr>
        <w:t>dodatku</w:t>
      </w:r>
      <w:r w:rsidRPr="008E0C85">
        <w:rPr>
          <w:sz w:val="22"/>
          <w:szCs w:val="22"/>
        </w:rPr>
        <w:t xml:space="preserve"> a že t</w:t>
      </w:r>
      <w:r w:rsidR="00E608DB" w:rsidRPr="008E0C85">
        <w:rPr>
          <w:sz w:val="22"/>
          <w:szCs w:val="22"/>
        </w:rPr>
        <w:t>en</w:t>
      </w:r>
      <w:r w:rsidRPr="008E0C85">
        <w:rPr>
          <w:sz w:val="22"/>
          <w:szCs w:val="22"/>
        </w:rPr>
        <w:t xml:space="preserve">to </w:t>
      </w:r>
      <w:r w:rsidR="00E608DB" w:rsidRPr="008E0C85">
        <w:rPr>
          <w:sz w:val="22"/>
          <w:szCs w:val="22"/>
        </w:rPr>
        <w:t>dodatek</w:t>
      </w:r>
      <w:r w:rsidRPr="008E0C85">
        <w:rPr>
          <w:sz w:val="22"/>
          <w:szCs w:val="22"/>
        </w:rPr>
        <w:t xml:space="preserve"> byl sepsána dle jejich pravé a svobodné vůle a nikoliv v tísni, či za nápad</w:t>
      </w:r>
      <w:r w:rsidR="00E608DB" w:rsidRPr="008E0C85">
        <w:rPr>
          <w:sz w:val="22"/>
          <w:szCs w:val="22"/>
        </w:rPr>
        <w:t>n</w:t>
      </w:r>
      <w:r w:rsidRPr="008E0C85">
        <w:rPr>
          <w:sz w:val="22"/>
          <w:szCs w:val="22"/>
        </w:rPr>
        <w:t>ě nevýhodných podmínek a na důkaz toho připojují své podpisy.</w:t>
      </w:r>
    </w:p>
    <w:p w:rsidR="003F60B6" w:rsidRDefault="003F60B6">
      <w:pPr>
        <w:widowControl w:val="0"/>
        <w:spacing w:line="120" w:lineRule="auto"/>
        <w:jc w:val="both"/>
        <w:rPr>
          <w:sz w:val="22"/>
          <w:szCs w:val="22"/>
        </w:rPr>
      </w:pPr>
    </w:p>
    <w:p w:rsidR="00E608DB" w:rsidRDefault="00E608DB">
      <w:pPr>
        <w:widowControl w:val="0"/>
        <w:jc w:val="both"/>
        <w:rPr>
          <w:sz w:val="22"/>
          <w:szCs w:val="22"/>
        </w:rPr>
      </w:pPr>
    </w:p>
    <w:p w:rsidR="00696796" w:rsidRDefault="00696796">
      <w:pPr>
        <w:widowControl w:val="0"/>
        <w:jc w:val="both"/>
        <w:rPr>
          <w:sz w:val="22"/>
          <w:szCs w:val="22"/>
        </w:rPr>
      </w:pPr>
    </w:p>
    <w:p w:rsidR="00E608DB" w:rsidRDefault="00E608DB">
      <w:pPr>
        <w:widowControl w:val="0"/>
        <w:jc w:val="both"/>
        <w:rPr>
          <w:sz w:val="22"/>
          <w:szCs w:val="22"/>
        </w:rPr>
      </w:pPr>
    </w:p>
    <w:p w:rsidR="003F60B6" w:rsidRDefault="003F60B6">
      <w:pPr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V Rakovníku </w:t>
      </w:r>
      <w:proofErr w:type="gramStart"/>
      <w:r>
        <w:rPr>
          <w:sz w:val="22"/>
          <w:szCs w:val="22"/>
        </w:rPr>
        <w:t>dne __________________                               V Rakovníku</w:t>
      </w:r>
      <w:proofErr w:type="gramEnd"/>
      <w:r>
        <w:rPr>
          <w:sz w:val="22"/>
          <w:szCs w:val="22"/>
        </w:rPr>
        <w:t xml:space="preserve"> dne __________________</w:t>
      </w:r>
    </w:p>
    <w:p w:rsidR="003F60B6" w:rsidRDefault="003F60B6">
      <w:pPr>
        <w:tabs>
          <w:tab w:val="left" w:pos="1620"/>
        </w:tabs>
        <w:jc w:val="both"/>
        <w:rPr>
          <w:sz w:val="22"/>
          <w:szCs w:val="22"/>
        </w:rPr>
      </w:pPr>
    </w:p>
    <w:p w:rsidR="00E608DB" w:rsidRDefault="00E608DB">
      <w:pPr>
        <w:tabs>
          <w:tab w:val="left" w:pos="1620"/>
        </w:tabs>
        <w:jc w:val="both"/>
        <w:rPr>
          <w:sz w:val="22"/>
          <w:szCs w:val="22"/>
        </w:rPr>
      </w:pPr>
    </w:p>
    <w:p w:rsidR="00E608DB" w:rsidRDefault="00E608DB">
      <w:pPr>
        <w:tabs>
          <w:tab w:val="left" w:pos="1620"/>
        </w:tabs>
        <w:jc w:val="both"/>
        <w:rPr>
          <w:sz w:val="22"/>
          <w:szCs w:val="22"/>
        </w:rPr>
      </w:pPr>
    </w:p>
    <w:p w:rsidR="003F60B6" w:rsidRDefault="003F60B6">
      <w:pPr>
        <w:tabs>
          <w:tab w:val="left" w:pos="1620"/>
        </w:tabs>
        <w:jc w:val="both"/>
        <w:rPr>
          <w:sz w:val="22"/>
          <w:szCs w:val="22"/>
        </w:rPr>
      </w:pPr>
    </w:p>
    <w:p w:rsidR="003F60B6" w:rsidRDefault="003F60B6">
      <w:pPr>
        <w:tabs>
          <w:tab w:val="center" w:pos="1980"/>
          <w:tab w:val="center" w:pos="7020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  <w:t>_______________________________</w:t>
      </w:r>
      <w:r>
        <w:rPr>
          <w:sz w:val="22"/>
          <w:szCs w:val="22"/>
        </w:rPr>
        <w:tab/>
        <w:t>______________________________</w:t>
      </w:r>
    </w:p>
    <w:p w:rsidR="00A464CD" w:rsidRPr="00A464CD" w:rsidRDefault="003F60B6" w:rsidP="001C38F6">
      <w:pPr>
        <w:tabs>
          <w:tab w:val="center" w:pos="1560"/>
          <w:tab w:val="center" w:pos="6804"/>
        </w:tabs>
        <w:contextualSpacing/>
        <w:rPr>
          <w:rFonts w:eastAsia="Batang"/>
          <w:sz w:val="22"/>
          <w:szCs w:val="22"/>
        </w:rPr>
      </w:pPr>
      <w:r>
        <w:rPr>
          <w:sz w:val="22"/>
          <w:szCs w:val="22"/>
        </w:rPr>
        <w:tab/>
      </w:r>
      <w:r w:rsidR="00A464CD" w:rsidRPr="00A464CD">
        <w:rPr>
          <w:rFonts w:eastAsia="Batang"/>
          <w:sz w:val="22"/>
          <w:szCs w:val="22"/>
        </w:rPr>
        <w:t>objednatel</w:t>
      </w:r>
      <w:r w:rsidR="00A464CD" w:rsidRPr="00A464CD">
        <w:rPr>
          <w:rFonts w:eastAsia="Batang"/>
          <w:sz w:val="22"/>
          <w:szCs w:val="22"/>
        </w:rPr>
        <w:tab/>
        <w:t>zhotovitel</w:t>
      </w:r>
    </w:p>
    <w:p w:rsidR="00A464CD" w:rsidRPr="00A464CD" w:rsidRDefault="00A464CD" w:rsidP="001C38F6">
      <w:pPr>
        <w:tabs>
          <w:tab w:val="center" w:pos="1560"/>
          <w:tab w:val="center" w:pos="6804"/>
        </w:tabs>
        <w:contextualSpacing/>
        <w:jc w:val="both"/>
        <w:rPr>
          <w:rFonts w:eastAsia="Batang"/>
          <w:sz w:val="22"/>
          <w:szCs w:val="22"/>
        </w:rPr>
      </w:pPr>
      <w:r w:rsidRPr="00A464CD">
        <w:rPr>
          <w:rFonts w:eastAsia="Batang"/>
          <w:sz w:val="22"/>
          <w:szCs w:val="22"/>
        </w:rPr>
        <w:tab/>
        <w:t>Město Rakovník</w:t>
      </w:r>
      <w:r w:rsidRPr="00A464CD">
        <w:rPr>
          <w:rFonts w:eastAsia="Batang"/>
          <w:sz w:val="22"/>
          <w:szCs w:val="22"/>
        </w:rPr>
        <w:tab/>
      </w:r>
    </w:p>
    <w:p w:rsidR="00A464CD" w:rsidRPr="00A464CD" w:rsidRDefault="00A464CD" w:rsidP="001C38F6">
      <w:pPr>
        <w:tabs>
          <w:tab w:val="center" w:pos="1560"/>
          <w:tab w:val="center" w:pos="6804"/>
        </w:tabs>
        <w:contextualSpacing/>
        <w:jc w:val="both"/>
        <w:rPr>
          <w:rFonts w:eastAsia="Batang"/>
          <w:sz w:val="22"/>
          <w:szCs w:val="22"/>
        </w:rPr>
      </w:pPr>
      <w:r w:rsidRPr="00A464CD">
        <w:rPr>
          <w:rFonts w:eastAsia="Batang"/>
          <w:sz w:val="22"/>
          <w:szCs w:val="22"/>
        </w:rPr>
        <w:tab/>
        <w:t>PaedDr. Luděk Štíbr</w:t>
      </w:r>
      <w:r w:rsidRPr="00A464CD">
        <w:rPr>
          <w:rFonts w:eastAsia="Batang"/>
          <w:sz w:val="22"/>
          <w:szCs w:val="22"/>
        </w:rPr>
        <w:tab/>
      </w:r>
      <w:r w:rsidR="007E574B">
        <w:rPr>
          <w:rFonts w:eastAsia="Batang"/>
          <w:sz w:val="22"/>
          <w:szCs w:val="22"/>
        </w:rPr>
        <w:t>Jaroslava Raisová</w:t>
      </w:r>
    </w:p>
    <w:p w:rsidR="003F60B6" w:rsidRPr="00A464CD" w:rsidRDefault="00A464CD" w:rsidP="001C38F6">
      <w:pPr>
        <w:tabs>
          <w:tab w:val="center" w:pos="1560"/>
          <w:tab w:val="center" w:pos="6804"/>
        </w:tabs>
        <w:contextualSpacing/>
        <w:jc w:val="both"/>
        <w:rPr>
          <w:rFonts w:eastAsia="Batang"/>
          <w:sz w:val="22"/>
          <w:szCs w:val="22"/>
        </w:rPr>
      </w:pPr>
      <w:r w:rsidRPr="00A464CD">
        <w:rPr>
          <w:rFonts w:eastAsia="Batang"/>
          <w:sz w:val="22"/>
          <w:szCs w:val="22"/>
        </w:rPr>
        <w:tab/>
        <w:t>starosta</w:t>
      </w:r>
      <w:r w:rsidRPr="00A464CD">
        <w:rPr>
          <w:rFonts w:eastAsia="Batang"/>
          <w:sz w:val="22"/>
          <w:szCs w:val="22"/>
        </w:rPr>
        <w:tab/>
      </w:r>
      <w:r w:rsidR="00AF0F68">
        <w:rPr>
          <w:sz w:val="22"/>
          <w:szCs w:val="22"/>
        </w:rPr>
        <w:tab/>
      </w:r>
      <w:r w:rsidR="00575745">
        <w:rPr>
          <w:sz w:val="22"/>
          <w:szCs w:val="22"/>
        </w:rPr>
        <w:t xml:space="preserve"> </w:t>
      </w:r>
    </w:p>
    <w:p w:rsidR="001C38F6" w:rsidRPr="00A464CD" w:rsidRDefault="001C38F6">
      <w:pPr>
        <w:tabs>
          <w:tab w:val="center" w:pos="1560"/>
          <w:tab w:val="center" w:pos="6804"/>
        </w:tabs>
        <w:contextualSpacing/>
        <w:jc w:val="both"/>
        <w:rPr>
          <w:rFonts w:eastAsia="Batang"/>
          <w:sz w:val="22"/>
          <w:szCs w:val="22"/>
        </w:rPr>
      </w:pPr>
    </w:p>
    <w:sectPr w:rsidR="001C38F6" w:rsidRPr="00A464CD" w:rsidSect="001C38F6">
      <w:headerReference w:type="default" r:id="rId8"/>
      <w:footnotePr>
        <w:pos w:val="beneathText"/>
      </w:footnotePr>
      <w:pgSz w:w="11905" w:h="16837"/>
      <w:pgMar w:top="1418" w:right="1247" w:bottom="1418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095D" w:rsidRDefault="00CA095D" w:rsidP="000E780E">
      <w:r>
        <w:separator/>
      </w:r>
    </w:p>
  </w:endnote>
  <w:endnote w:type="continuationSeparator" w:id="0">
    <w:p w:rsidR="00CA095D" w:rsidRDefault="00CA095D" w:rsidP="000E78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8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095D" w:rsidRDefault="00CA095D" w:rsidP="000E780E">
      <w:r>
        <w:separator/>
      </w:r>
    </w:p>
  </w:footnote>
  <w:footnote w:type="continuationSeparator" w:id="0">
    <w:p w:rsidR="00CA095D" w:rsidRDefault="00CA095D" w:rsidP="000E78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4B79" w:rsidRDefault="00404B79">
    <w:pPr>
      <w:pStyle w:val="Zhlav"/>
    </w:pPr>
    <w:r>
      <w:tab/>
    </w:r>
    <w:r w:rsidR="00055E45">
      <w:tab/>
    </w:r>
    <w:r w:rsidR="007E574B">
      <w:rPr>
        <w:sz w:val="22"/>
      </w:rPr>
      <w:t>OSM- D/0033</w:t>
    </w:r>
    <w:r w:rsidR="00CE4DA6">
      <w:rPr>
        <w:sz w:val="22"/>
      </w:rPr>
      <w:t>/2020</w:t>
    </w:r>
    <w:r w:rsidR="00D769B1" w:rsidRPr="001C38F6">
      <w:rPr>
        <w:sz w:val="22"/>
      </w:rPr>
      <w:t>/D1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CE0C9D0"/>
    <w:lvl w:ilvl="0">
      <w:numFmt w:val="decimal"/>
      <w:lvlText w:val="*"/>
      <w:lvlJc w:val="left"/>
    </w:lvl>
  </w:abstractNum>
  <w:abstractNum w:abstractNumId="1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Times New Roman"/>
      </w:rPr>
    </w:lvl>
    <w:lvl w:ilvl="1">
      <w:start w:val="1"/>
      <w:numFmt w:val="bullet"/>
      <w:lvlText w:val=""/>
      <w:lvlJc w:val="left"/>
      <w:pPr>
        <w:tabs>
          <w:tab w:val="num" w:pos="1090"/>
        </w:tabs>
        <w:ind w:left="1090" w:hanging="36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1820"/>
        </w:tabs>
        <w:ind w:left="1820" w:hanging="36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2550"/>
        </w:tabs>
        <w:ind w:left="2550" w:hanging="36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3280"/>
        </w:tabs>
        <w:ind w:left="3280" w:hanging="36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4010"/>
        </w:tabs>
        <w:ind w:left="4010" w:hanging="36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4740"/>
        </w:tabs>
        <w:ind w:left="4740" w:hanging="36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5470"/>
        </w:tabs>
        <w:ind w:left="5470" w:hanging="36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6200"/>
        </w:tabs>
        <w:ind w:left="6200" w:hanging="360"/>
      </w:pPr>
      <w:rPr>
        <w:rFonts w:ascii="Symbol" w:hAnsi="Symbol" w:cs="Times New Roman"/>
      </w:rPr>
    </w:lvl>
  </w:abstractNum>
  <w:abstractNum w:abstractNumId="3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Times New Roman"/>
      </w:rPr>
    </w:lvl>
    <w:lvl w:ilvl="1">
      <w:start w:val="1"/>
      <w:numFmt w:val="bullet"/>
      <w:lvlText w:val=""/>
      <w:lvlJc w:val="left"/>
      <w:pPr>
        <w:tabs>
          <w:tab w:val="num" w:pos="1090"/>
        </w:tabs>
        <w:ind w:left="1090" w:hanging="36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1820"/>
        </w:tabs>
        <w:ind w:left="1820" w:hanging="36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2550"/>
        </w:tabs>
        <w:ind w:left="2550" w:hanging="36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3280"/>
        </w:tabs>
        <w:ind w:left="3280" w:hanging="36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4010"/>
        </w:tabs>
        <w:ind w:left="4010" w:hanging="36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4740"/>
        </w:tabs>
        <w:ind w:left="4740" w:hanging="36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5470"/>
        </w:tabs>
        <w:ind w:left="5470" w:hanging="36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6200"/>
        </w:tabs>
        <w:ind w:left="6200" w:hanging="360"/>
      </w:pPr>
      <w:rPr>
        <w:rFonts w:ascii="Symbol" w:hAnsi="Symbol" w:cs="Times New Roman"/>
      </w:rPr>
    </w:lvl>
  </w:abstractNum>
  <w:abstractNum w:abstractNumId="4">
    <w:nsid w:val="00000004"/>
    <w:multiLevelType w:val="singleLevel"/>
    <w:tmpl w:val="00000004"/>
    <w:name w:val="WW8Num4"/>
    <w:lvl w:ilvl="0">
      <w:start w:val="49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5">
    <w:nsid w:val="00000005"/>
    <w:multiLevelType w:val="multilevel"/>
    <w:tmpl w:val="00000005"/>
    <w:name w:val="WW8Num5"/>
    <w:lvl w:ilvl="0">
      <w:start w:val="49"/>
      <w:numFmt w:val="bullet"/>
      <w:lvlText w:val="-"/>
      <w:lvlJc w:val="left"/>
      <w:pPr>
        <w:tabs>
          <w:tab w:val="num" w:pos="505"/>
        </w:tabs>
        <w:ind w:left="505" w:hanging="360"/>
      </w:pPr>
      <w:rPr>
        <w:rFonts w:ascii="Times New Roman" w:hAnsi="Times New Roman" w:cs="StarSymbol"/>
        <w:sz w:val="18"/>
        <w:szCs w:val="18"/>
      </w:rPr>
    </w:lvl>
    <w:lvl w:ilvl="1">
      <w:start w:val="1"/>
      <w:numFmt w:val="none"/>
      <w:suff w:val="nothing"/>
      <w:lvlText w:val=""/>
      <w:lvlJc w:val="left"/>
      <w:pPr>
        <w:tabs>
          <w:tab w:val="num" w:pos="145"/>
        </w:tabs>
        <w:ind w:left="145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145"/>
        </w:tabs>
        <w:ind w:left="145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145"/>
        </w:tabs>
        <w:ind w:left="145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145"/>
        </w:tabs>
        <w:ind w:left="145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145"/>
        </w:tabs>
        <w:ind w:left="145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145"/>
        </w:tabs>
        <w:ind w:left="145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145"/>
        </w:tabs>
        <w:ind w:left="145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145"/>
        </w:tabs>
        <w:ind w:left="145" w:firstLine="0"/>
      </w:pPr>
    </w:lvl>
  </w:abstractNum>
  <w:abstractNum w:abstractNumId="6">
    <w:nsid w:val="00000006"/>
    <w:multiLevelType w:val="multilevel"/>
    <w:tmpl w:val="00000006"/>
    <w:name w:val="WW8Num6"/>
    <w:lvl w:ilvl="0">
      <w:start w:val="49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StarSymbol"/>
        <w:sz w:val="18"/>
        <w:szCs w:val="18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7">
    <w:nsid w:val="00000007"/>
    <w:multiLevelType w:val="singleLevel"/>
    <w:tmpl w:val="00000007"/>
    <w:name w:val="WW8Num7"/>
    <w:lvl w:ilvl="0">
      <w:start w:val="49"/>
      <w:numFmt w:val="bullet"/>
      <w:lvlText w:val="-"/>
      <w:lvlJc w:val="left"/>
      <w:pPr>
        <w:tabs>
          <w:tab w:val="num" w:pos="1450"/>
        </w:tabs>
        <w:ind w:left="1450" w:hanging="360"/>
      </w:pPr>
      <w:rPr>
        <w:rFonts w:ascii="Times New Roman" w:hAnsi="Times New Roman" w:cs="StarSymbol"/>
        <w:sz w:val="18"/>
        <w:szCs w:val="18"/>
      </w:rPr>
    </w:lvl>
  </w:abstractNum>
  <w:abstractNum w:abstractNumId="8">
    <w:nsid w:val="00000008"/>
    <w:multiLevelType w:val="multilevel"/>
    <w:tmpl w:val="0000000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0000000A"/>
    <w:multiLevelType w:val="multilevel"/>
    <w:tmpl w:val="0000000A"/>
    <w:name w:val="WWNum9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0">
    <w:nsid w:val="0FB8425B"/>
    <w:multiLevelType w:val="hybridMultilevel"/>
    <w:tmpl w:val="39443C30"/>
    <w:lvl w:ilvl="0" w:tplc="015C783C">
      <w:start w:val="6"/>
      <w:numFmt w:val="upperRoman"/>
      <w:lvlText w:val="%1."/>
      <w:lvlJc w:val="left"/>
      <w:pPr>
        <w:ind w:left="5683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6043" w:hanging="360"/>
      </w:pPr>
    </w:lvl>
    <w:lvl w:ilvl="2" w:tplc="0405001B" w:tentative="1">
      <w:start w:val="1"/>
      <w:numFmt w:val="lowerRoman"/>
      <w:lvlText w:val="%3."/>
      <w:lvlJc w:val="right"/>
      <w:pPr>
        <w:ind w:left="6763" w:hanging="180"/>
      </w:pPr>
    </w:lvl>
    <w:lvl w:ilvl="3" w:tplc="0405000F" w:tentative="1">
      <w:start w:val="1"/>
      <w:numFmt w:val="decimal"/>
      <w:lvlText w:val="%4."/>
      <w:lvlJc w:val="left"/>
      <w:pPr>
        <w:ind w:left="7483" w:hanging="360"/>
      </w:pPr>
    </w:lvl>
    <w:lvl w:ilvl="4" w:tplc="04050019" w:tentative="1">
      <w:start w:val="1"/>
      <w:numFmt w:val="lowerLetter"/>
      <w:lvlText w:val="%5."/>
      <w:lvlJc w:val="left"/>
      <w:pPr>
        <w:ind w:left="8203" w:hanging="360"/>
      </w:pPr>
    </w:lvl>
    <w:lvl w:ilvl="5" w:tplc="0405001B" w:tentative="1">
      <w:start w:val="1"/>
      <w:numFmt w:val="lowerRoman"/>
      <w:lvlText w:val="%6."/>
      <w:lvlJc w:val="right"/>
      <w:pPr>
        <w:ind w:left="8923" w:hanging="180"/>
      </w:pPr>
    </w:lvl>
    <w:lvl w:ilvl="6" w:tplc="0405000F" w:tentative="1">
      <w:start w:val="1"/>
      <w:numFmt w:val="decimal"/>
      <w:lvlText w:val="%7."/>
      <w:lvlJc w:val="left"/>
      <w:pPr>
        <w:ind w:left="9643" w:hanging="360"/>
      </w:pPr>
    </w:lvl>
    <w:lvl w:ilvl="7" w:tplc="04050019" w:tentative="1">
      <w:start w:val="1"/>
      <w:numFmt w:val="lowerLetter"/>
      <w:lvlText w:val="%8."/>
      <w:lvlJc w:val="left"/>
      <w:pPr>
        <w:ind w:left="10363" w:hanging="360"/>
      </w:pPr>
    </w:lvl>
    <w:lvl w:ilvl="8" w:tplc="0405001B" w:tentative="1">
      <w:start w:val="1"/>
      <w:numFmt w:val="lowerRoman"/>
      <w:lvlText w:val="%9."/>
      <w:lvlJc w:val="right"/>
      <w:pPr>
        <w:ind w:left="11083" w:hanging="180"/>
      </w:pPr>
    </w:lvl>
  </w:abstractNum>
  <w:abstractNum w:abstractNumId="11">
    <w:nsid w:val="159B17BB"/>
    <w:multiLevelType w:val="singleLevel"/>
    <w:tmpl w:val="2662FAD4"/>
    <w:lvl w:ilvl="0">
      <w:start w:val="1"/>
      <w:numFmt w:val="decimal"/>
      <w:lvlText w:val="7.%1. "/>
      <w:legacy w:legacy="1" w:legacySpace="0" w:legacyIndent="283"/>
      <w:lvlJc w:val="left"/>
      <w:pPr>
        <w:ind w:left="568" w:hanging="283"/>
      </w:pPr>
      <w:rPr>
        <w:rFonts w:ascii="Times New Roman" w:hAnsi="Times New Roman" w:hint="default"/>
        <w:b w:val="0"/>
        <w:i w:val="0"/>
        <w:sz w:val="22"/>
        <w:szCs w:val="22"/>
        <w:u w:val="none"/>
      </w:rPr>
    </w:lvl>
  </w:abstractNum>
  <w:abstractNum w:abstractNumId="12">
    <w:nsid w:val="189E0900"/>
    <w:multiLevelType w:val="hybridMultilevel"/>
    <w:tmpl w:val="EEAE2D6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1DEC10F6"/>
    <w:multiLevelType w:val="multilevel"/>
    <w:tmpl w:val="B574BBF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43"/>
        </w:tabs>
        <w:ind w:left="643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1286"/>
        </w:tabs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69"/>
        </w:tabs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12"/>
        </w:tabs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495"/>
        </w:tabs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38"/>
        </w:tabs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21"/>
        </w:tabs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704"/>
        </w:tabs>
        <w:ind w:left="3704" w:hanging="1440"/>
      </w:pPr>
      <w:rPr>
        <w:rFonts w:hint="default"/>
      </w:rPr>
    </w:lvl>
  </w:abstractNum>
  <w:abstractNum w:abstractNumId="14">
    <w:nsid w:val="1F2927A6"/>
    <w:multiLevelType w:val="hybridMultilevel"/>
    <w:tmpl w:val="98C4443C"/>
    <w:lvl w:ilvl="0" w:tplc="2CF28B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210B4E6A"/>
    <w:multiLevelType w:val="hybridMultilevel"/>
    <w:tmpl w:val="DDD6142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24D12D4A"/>
    <w:multiLevelType w:val="hybridMultilevel"/>
    <w:tmpl w:val="59C44992"/>
    <w:lvl w:ilvl="0" w:tplc="26108E30">
      <w:start w:val="4"/>
      <w:numFmt w:val="upperRoman"/>
      <w:lvlText w:val="%1."/>
      <w:lvlJc w:val="left"/>
      <w:pPr>
        <w:ind w:left="4265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4625" w:hanging="360"/>
      </w:pPr>
    </w:lvl>
    <w:lvl w:ilvl="2" w:tplc="0405001B" w:tentative="1">
      <w:start w:val="1"/>
      <w:numFmt w:val="lowerRoman"/>
      <w:lvlText w:val="%3."/>
      <w:lvlJc w:val="right"/>
      <w:pPr>
        <w:ind w:left="5345" w:hanging="180"/>
      </w:pPr>
    </w:lvl>
    <w:lvl w:ilvl="3" w:tplc="0405000F" w:tentative="1">
      <w:start w:val="1"/>
      <w:numFmt w:val="decimal"/>
      <w:lvlText w:val="%4."/>
      <w:lvlJc w:val="left"/>
      <w:pPr>
        <w:ind w:left="6065" w:hanging="360"/>
      </w:pPr>
    </w:lvl>
    <w:lvl w:ilvl="4" w:tplc="04050019" w:tentative="1">
      <w:start w:val="1"/>
      <w:numFmt w:val="lowerLetter"/>
      <w:lvlText w:val="%5."/>
      <w:lvlJc w:val="left"/>
      <w:pPr>
        <w:ind w:left="6785" w:hanging="360"/>
      </w:pPr>
    </w:lvl>
    <w:lvl w:ilvl="5" w:tplc="0405001B" w:tentative="1">
      <w:start w:val="1"/>
      <w:numFmt w:val="lowerRoman"/>
      <w:lvlText w:val="%6."/>
      <w:lvlJc w:val="right"/>
      <w:pPr>
        <w:ind w:left="7505" w:hanging="180"/>
      </w:pPr>
    </w:lvl>
    <w:lvl w:ilvl="6" w:tplc="0405000F" w:tentative="1">
      <w:start w:val="1"/>
      <w:numFmt w:val="decimal"/>
      <w:lvlText w:val="%7."/>
      <w:lvlJc w:val="left"/>
      <w:pPr>
        <w:ind w:left="8225" w:hanging="360"/>
      </w:pPr>
    </w:lvl>
    <w:lvl w:ilvl="7" w:tplc="04050019" w:tentative="1">
      <w:start w:val="1"/>
      <w:numFmt w:val="lowerLetter"/>
      <w:lvlText w:val="%8."/>
      <w:lvlJc w:val="left"/>
      <w:pPr>
        <w:ind w:left="8945" w:hanging="360"/>
      </w:pPr>
    </w:lvl>
    <w:lvl w:ilvl="8" w:tplc="0405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17">
    <w:nsid w:val="2FDB302C"/>
    <w:multiLevelType w:val="hybridMultilevel"/>
    <w:tmpl w:val="9808064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FF6CBD"/>
    <w:multiLevelType w:val="hybridMultilevel"/>
    <w:tmpl w:val="03FE94E0"/>
    <w:lvl w:ilvl="0" w:tplc="0494E7D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11A1893"/>
    <w:multiLevelType w:val="multilevel"/>
    <w:tmpl w:val="DF00C07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>
    <w:nsid w:val="662D12CF"/>
    <w:multiLevelType w:val="hybridMultilevel"/>
    <w:tmpl w:val="1CB6CE0E"/>
    <w:lvl w:ilvl="0" w:tplc="F2345BE6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620" w:hanging="360"/>
      </w:pPr>
    </w:lvl>
    <w:lvl w:ilvl="2" w:tplc="0405001B" w:tentative="1">
      <w:start w:val="1"/>
      <w:numFmt w:val="lowerRoman"/>
      <w:lvlText w:val="%3."/>
      <w:lvlJc w:val="right"/>
      <w:pPr>
        <w:ind w:left="2340" w:hanging="180"/>
      </w:pPr>
    </w:lvl>
    <w:lvl w:ilvl="3" w:tplc="0405000F" w:tentative="1">
      <w:start w:val="1"/>
      <w:numFmt w:val="decimal"/>
      <w:lvlText w:val="%4."/>
      <w:lvlJc w:val="left"/>
      <w:pPr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ind w:left="4500" w:hanging="180"/>
      </w:pPr>
    </w:lvl>
    <w:lvl w:ilvl="6" w:tplc="0405000F" w:tentative="1">
      <w:start w:val="1"/>
      <w:numFmt w:val="decimal"/>
      <w:lvlText w:val="%7."/>
      <w:lvlJc w:val="left"/>
      <w:pPr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1">
    <w:nsid w:val="71BA43BA"/>
    <w:multiLevelType w:val="hybridMultilevel"/>
    <w:tmpl w:val="02BA056A"/>
    <w:lvl w:ilvl="0" w:tplc="2E3C3162">
      <w:numFmt w:val="bullet"/>
      <w:lvlText w:val="-"/>
      <w:lvlJc w:val="left"/>
      <w:pPr>
        <w:tabs>
          <w:tab w:val="num" w:pos="1701"/>
        </w:tabs>
        <w:ind w:left="1701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2781"/>
        </w:tabs>
        <w:ind w:left="278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501"/>
        </w:tabs>
        <w:ind w:left="350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221"/>
        </w:tabs>
        <w:ind w:left="422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941"/>
        </w:tabs>
        <w:ind w:left="494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661"/>
        </w:tabs>
        <w:ind w:left="566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381"/>
        </w:tabs>
        <w:ind w:left="638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101"/>
        </w:tabs>
        <w:ind w:left="710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821"/>
        </w:tabs>
        <w:ind w:left="7821" w:hanging="360"/>
      </w:pPr>
      <w:rPr>
        <w:rFonts w:ascii="Wingdings" w:hAnsi="Wingdings" w:hint="default"/>
      </w:rPr>
    </w:lvl>
  </w:abstractNum>
  <w:abstractNum w:abstractNumId="22">
    <w:nsid w:val="72450C3C"/>
    <w:multiLevelType w:val="hybridMultilevel"/>
    <w:tmpl w:val="B8983F98"/>
    <w:lvl w:ilvl="0" w:tplc="685E7D06">
      <w:start w:val="6"/>
      <w:numFmt w:val="upperRoman"/>
      <w:lvlText w:val="%1."/>
      <w:lvlJc w:val="left"/>
      <w:pPr>
        <w:ind w:left="4265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4625" w:hanging="360"/>
      </w:pPr>
    </w:lvl>
    <w:lvl w:ilvl="2" w:tplc="0405001B" w:tentative="1">
      <w:start w:val="1"/>
      <w:numFmt w:val="lowerRoman"/>
      <w:lvlText w:val="%3."/>
      <w:lvlJc w:val="right"/>
      <w:pPr>
        <w:ind w:left="5345" w:hanging="180"/>
      </w:pPr>
    </w:lvl>
    <w:lvl w:ilvl="3" w:tplc="0405000F" w:tentative="1">
      <w:start w:val="1"/>
      <w:numFmt w:val="decimal"/>
      <w:lvlText w:val="%4."/>
      <w:lvlJc w:val="left"/>
      <w:pPr>
        <w:ind w:left="6065" w:hanging="360"/>
      </w:pPr>
    </w:lvl>
    <w:lvl w:ilvl="4" w:tplc="04050019" w:tentative="1">
      <w:start w:val="1"/>
      <w:numFmt w:val="lowerLetter"/>
      <w:lvlText w:val="%5."/>
      <w:lvlJc w:val="left"/>
      <w:pPr>
        <w:ind w:left="6785" w:hanging="360"/>
      </w:pPr>
    </w:lvl>
    <w:lvl w:ilvl="5" w:tplc="0405001B" w:tentative="1">
      <w:start w:val="1"/>
      <w:numFmt w:val="lowerRoman"/>
      <w:lvlText w:val="%6."/>
      <w:lvlJc w:val="right"/>
      <w:pPr>
        <w:ind w:left="7505" w:hanging="180"/>
      </w:pPr>
    </w:lvl>
    <w:lvl w:ilvl="6" w:tplc="0405000F" w:tentative="1">
      <w:start w:val="1"/>
      <w:numFmt w:val="decimal"/>
      <w:lvlText w:val="%7."/>
      <w:lvlJc w:val="left"/>
      <w:pPr>
        <w:ind w:left="8225" w:hanging="360"/>
      </w:pPr>
    </w:lvl>
    <w:lvl w:ilvl="7" w:tplc="04050019" w:tentative="1">
      <w:start w:val="1"/>
      <w:numFmt w:val="lowerLetter"/>
      <w:lvlText w:val="%8."/>
      <w:lvlJc w:val="left"/>
      <w:pPr>
        <w:ind w:left="8945" w:hanging="360"/>
      </w:pPr>
    </w:lvl>
    <w:lvl w:ilvl="8" w:tplc="0405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23">
    <w:nsid w:val="7FE426E9"/>
    <w:multiLevelType w:val="hybridMultilevel"/>
    <w:tmpl w:val="DEFC084C"/>
    <w:lvl w:ilvl="0" w:tplc="CAD4A142">
      <w:numFmt w:val="bullet"/>
      <w:lvlText w:val="-"/>
      <w:lvlJc w:val="left"/>
      <w:pPr>
        <w:tabs>
          <w:tab w:val="num" w:pos="1701"/>
        </w:tabs>
        <w:ind w:left="1701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421"/>
        </w:tabs>
        <w:ind w:left="242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141"/>
        </w:tabs>
        <w:ind w:left="314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861"/>
        </w:tabs>
        <w:ind w:left="386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581"/>
        </w:tabs>
        <w:ind w:left="458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01"/>
        </w:tabs>
        <w:ind w:left="530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21"/>
        </w:tabs>
        <w:ind w:left="602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741"/>
        </w:tabs>
        <w:ind w:left="674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461"/>
        </w:tabs>
        <w:ind w:left="746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21"/>
  </w:num>
  <w:num w:numId="10">
    <w:abstractNumId w:val="23"/>
  </w:num>
  <w:num w:numId="11">
    <w:abstractNumId w:val="17"/>
  </w:num>
  <w:num w:numId="12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1033" w:hanging="283"/>
        </w:pPr>
        <w:rPr>
          <w:rFonts w:ascii="Wingdings" w:hAnsi="Wingdings" w:hint="default"/>
          <w:b w:val="0"/>
          <w:i w:val="0"/>
          <w:sz w:val="20"/>
          <w:u w:val="none"/>
        </w:rPr>
      </w:lvl>
    </w:lvlOverride>
  </w:num>
  <w:num w:numId="13">
    <w:abstractNumId w:val="13"/>
  </w:num>
  <w:num w:numId="14">
    <w:abstractNumId w:val="19"/>
  </w:num>
  <w:num w:numId="15">
    <w:abstractNumId w:val="12"/>
  </w:num>
  <w:num w:numId="16">
    <w:abstractNumId w:val="16"/>
  </w:num>
  <w:num w:numId="17">
    <w:abstractNumId w:val="10"/>
  </w:num>
  <w:num w:numId="18">
    <w:abstractNumId w:val="22"/>
  </w:num>
  <w:num w:numId="19">
    <w:abstractNumId w:val="11"/>
  </w:num>
  <w:num w:numId="20">
    <w:abstractNumId w:val="15"/>
  </w:num>
  <w:num w:numId="21">
    <w:abstractNumId w:val="18"/>
  </w:num>
  <w:num w:numId="22">
    <w:abstractNumId w:val="20"/>
  </w:num>
  <w:num w:numId="23">
    <w:abstractNumId w:val="9"/>
  </w:num>
  <w:num w:numId="2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1F12"/>
    <w:rsid w:val="000161D6"/>
    <w:rsid w:val="00025FCB"/>
    <w:rsid w:val="0003120F"/>
    <w:rsid w:val="00055E45"/>
    <w:rsid w:val="000C3D9F"/>
    <w:rsid w:val="000E780E"/>
    <w:rsid w:val="00113A0D"/>
    <w:rsid w:val="00154536"/>
    <w:rsid w:val="001C1F9C"/>
    <w:rsid w:val="001C38F6"/>
    <w:rsid w:val="00226EEB"/>
    <w:rsid w:val="002303B6"/>
    <w:rsid w:val="00267927"/>
    <w:rsid w:val="002877A3"/>
    <w:rsid w:val="002A1198"/>
    <w:rsid w:val="002C365C"/>
    <w:rsid w:val="002D17C5"/>
    <w:rsid w:val="002F48AF"/>
    <w:rsid w:val="00310754"/>
    <w:rsid w:val="00347688"/>
    <w:rsid w:val="00366ED1"/>
    <w:rsid w:val="003716E3"/>
    <w:rsid w:val="00384D00"/>
    <w:rsid w:val="003E3C15"/>
    <w:rsid w:val="003F60B6"/>
    <w:rsid w:val="003F7061"/>
    <w:rsid w:val="00404B79"/>
    <w:rsid w:val="00476C06"/>
    <w:rsid w:val="0048061F"/>
    <w:rsid w:val="0048591F"/>
    <w:rsid w:val="00496E81"/>
    <w:rsid w:val="00525E9D"/>
    <w:rsid w:val="00551BA9"/>
    <w:rsid w:val="005726CA"/>
    <w:rsid w:val="00575745"/>
    <w:rsid w:val="005A6A90"/>
    <w:rsid w:val="005D092E"/>
    <w:rsid w:val="00636054"/>
    <w:rsid w:val="00652A5B"/>
    <w:rsid w:val="00696796"/>
    <w:rsid w:val="006F3AF8"/>
    <w:rsid w:val="00706611"/>
    <w:rsid w:val="00735A40"/>
    <w:rsid w:val="00740C37"/>
    <w:rsid w:val="00743990"/>
    <w:rsid w:val="00760AA2"/>
    <w:rsid w:val="00771A85"/>
    <w:rsid w:val="00773983"/>
    <w:rsid w:val="00775309"/>
    <w:rsid w:val="007925FE"/>
    <w:rsid w:val="007B1E6E"/>
    <w:rsid w:val="007E574B"/>
    <w:rsid w:val="007F1F12"/>
    <w:rsid w:val="007F2C57"/>
    <w:rsid w:val="007F5605"/>
    <w:rsid w:val="00801641"/>
    <w:rsid w:val="008A4E77"/>
    <w:rsid w:val="008B4401"/>
    <w:rsid w:val="008B7F96"/>
    <w:rsid w:val="008D777B"/>
    <w:rsid w:val="008E0C85"/>
    <w:rsid w:val="008F6F34"/>
    <w:rsid w:val="00905DA5"/>
    <w:rsid w:val="00923EF3"/>
    <w:rsid w:val="00926BAD"/>
    <w:rsid w:val="009445B0"/>
    <w:rsid w:val="00955FBD"/>
    <w:rsid w:val="00991E12"/>
    <w:rsid w:val="009A7354"/>
    <w:rsid w:val="009D3B39"/>
    <w:rsid w:val="00A142B1"/>
    <w:rsid w:val="00A40997"/>
    <w:rsid w:val="00A464CD"/>
    <w:rsid w:val="00A8611A"/>
    <w:rsid w:val="00A91770"/>
    <w:rsid w:val="00AC3059"/>
    <w:rsid w:val="00AF0841"/>
    <w:rsid w:val="00AF0F68"/>
    <w:rsid w:val="00AF6FCB"/>
    <w:rsid w:val="00B047BD"/>
    <w:rsid w:val="00B8601D"/>
    <w:rsid w:val="00BE71CF"/>
    <w:rsid w:val="00C339E8"/>
    <w:rsid w:val="00C5335B"/>
    <w:rsid w:val="00C61D19"/>
    <w:rsid w:val="00C67A3E"/>
    <w:rsid w:val="00C7717E"/>
    <w:rsid w:val="00C862C9"/>
    <w:rsid w:val="00C96871"/>
    <w:rsid w:val="00CA095D"/>
    <w:rsid w:val="00CD3D27"/>
    <w:rsid w:val="00CD6C74"/>
    <w:rsid w:val="00CE1518"/>
    <w:rsid w:val="00CE4DA6"/>
    <w:rsid w:val="00CF4574"/>
    <w:rsid w:val="00D036CE"/>
    <w:rsid w:val="00D30BAB"/>
    <w:rsid w:val="00D70A48"/>
    <w:rsid w:val="00D72B86"/>
    <w:rsid w:val="00D769B1"/>
    <w:rsid w:val="00DA0528"/>
    <w:rsid w:val="00DE5F95"/>
    <w:rsid w:val="00DF043A"/>
    <w:rsid w:val="00E34127"/>
    <w:rsid w:val="00E608DB"/>
    <w:rsid w:val="00E841BB"/>
    <w:rsid w:val="00EB5FFA"/>
    <w:rsid w:val="00F27D36"/>
    <w:rsid w:val="00F466D4"/>
    <w:rsid w:val="00F510BD"/>
    <w:rsid w:val="00F55274"/>
    <w:rsid w:val="00F723FE"/>
    <w:rsid w:val="00FB7246"/>
    <w:rsid w:val="00FC4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link w:val="Nadpis1Char"/>
    <w:qFormat/>
    <w:rsid w:val="00DA052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4">
    <w:name w:val="heading 4"/>
    <w:basedOn w:val="Normln"/>
    <w:next w:val="Normln"/>
    <w:qFormat/>
    <w:pPr>
      <w:keepNext/>
      <w:numPr>
        <w:ilvl w:val="3"/>
        <w:numId w:val="1"/>
      </w:numPr>
      <w:jc w:val="both"/>
      <w:outlineLvl w:val="3"/>
    </w:pPr>
    <w:rPr>
      <w:b/>
      <w:sz w:val="22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2z0">
    <w:name w:val="WW8Num2z0"/>
    <w:rPr>
      <w:rFonts w:ascii="Times New Roman" w:hAnsi="Times New Roman" w:cs="Times New Roman"/>
    </w:rPr>
  </w:style>
  <w:style w:type="character" w:customStyle="1" w:styleId="WW8Num3z0">
    <w:name w:val="WW8Num3z0"/>
    <w:rPr>
      <w:rFonts w:ascii="Times New Roman" w:hAnsi="Times New Roman" w:cs="Times New Roman"/>
    </w:rPr>
  </w:style>
  <w:style w:type="character" w:customStyle="1" w:styleId="WW8Num4z0">
    <w:name w:val="WW8Num4z0"/>
    <w:rPr>
      <w:rFonts w:ascii="Times New Roman" w:hAnsi="Times New Roman" w:cs="Times New Roman"/>
    </w:rPr>
  </w:style>
  <w:style w:type="character" w:customStyle="1" w:styleId="WW8Num5z0">
    <w:name w:val="WW8Num5z0"/>
    <w:rPr>
      <w:rFonts w:ascii="Symbol" w:hAnsi="Symbol" w:cs="StarSymbol"/>
      <w:sz w:val="18"/>
      <w:szCs w:val="18"/>
    </w:rPr>
  </w:style>
  <w:style w:type="character" w:customStyle="1" w:styleId="WW8Num6z0">
    <w:name w:val="WW8Num6z0"/>
    <w:rPr>
      <w:rFonts w:ascii="Symbol" w:hAnsi="Symbol" w:cs="StarSymbol"/>
      <w:sz w:val="18"/>
      <w:szCs w:val="18"/>
    </w:rPr>
  </w:style>
  <w:style w:type="character" w:customStyle="1" w:styleId="WW8Num7z0">
    <w:name w:val="WW8Num7z0"/>
    <w:rPr>
      <w:rFonts w:ascii="Symbol" w:hAnsi="Symbol" w:cs="StarSymbol"/>
      <w:sz w:val="18"/>
      <w:szCs w:val="18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8Num8z0">
    <w:name w:val="WW8Num8z0"/>
    <w:rPr>
      <w:rFonts w:ascii="Times New Roman" w:hAnsi="Times New Roman" w:cs="Times New Roman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/>
    </w:rPr>
  </w:style>
  <w:style w:type="character" w:customStyle="1" w:styleId="WW8Num8z3">
    <w:name w:val="WW8Num8z3"/>
    <w:rPr>
      <w:rFonts w:ascii="Symbol" w:hAnsi="Symbol"/>
    </w:rPr>
  </w:style>
  <w:style w:type="character" w:customStyle="1" w:styleId="WW8Num9z0">
    <w:name w:val="WW8Num9z0"/>
    <w:rPr>
      <w:rFonts w:ascii="Times New Roman" w:eastAsia="Times New Roman" w:hAnsi="Times New Roman" w:cs="Times New Roman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/>
    </w:rPr>
  </w:style>
  <w:style w:type="character" w:customStyle="1" w:styleId="WW8Num9z3">
    <w:name w:val="WW8Num9z3"/>
    <w:rPr>
      <w:rFonts w:ascii="Symbol" w:hAnsi="Symbol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10z3">
    <w:name w:val="WW8Num10z3"/>
    <w:rPr>
      <w:rFonts w:ascii="Symbol" w:hAnsi="Symbol"/>
    </w:rPr>
  </w:style>
  <w:style w:type="character" w:customStyle="1" w:styleId="Standardnpsmoodstavce3">
    <w:name w:val="Standardní písmo odstavce3"/>
  </w:style>
  <w:style w:type="character" w:customStyle="1" w:styleId="WW-Absatz-Standardschriftart11">
    <w:name w:val="WW-Absatz-Standardschriftart11"/>
  </w:style>
  <w:style w:type="character" w:customStyle="1" w:styleId="WW8Num10z0">
    <w:name w:val="WW8Num10z0"/>
    <w:rPr>
      <w:rFonts w:ascii="Times New Roman" w:eastAsia="Times New Roman" w:hAnsi="Times New Roman" w:cs="Times New Roman"/>
    </w:rPr>
  </w:style>
  <w:style w:type="character" w:customStyle="1" w:styleId="WW8Num11z0">
    <w:name w:val="WW8Num11z0"/>
    <w:rPr>
      <w:rFonts w:ascii="Times New Roman" w:eastAsia="Times New Roman" w:hAnsi="Times New Roman" w:cs="Times New Roman"/>
    </w:rPr>
  </w:style>
  <w:style w:type="character" w:customStyle="1" w:styleId="Standardnpsmoodstavce2">
    <w:name w:val="Standardní písmo odstavce2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8Num1z0">
    <w:name w:val="WW8Num1z0"/>
    <w:rPr>
      <w:rFonts w:ascii="Times New Roman" w:eastAsia="Times New Roman" w:hAnsi="Times New Roman" w:cs="Times New Roman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Standardnpsmoodstavce1">
    <w:name w:val="Standardní písmo odstavce1"/>
  </w:style>
  <w:style w:type="character" w:styleId="Hypertextovodkaz">
    <w:name w:val="Hyperlink"/>
    <w:rPr>
      <w:color w:val="0000FF"/>
      <w:u w:val="single"/>
    </w:rPr>
  </w:style>
  <w:style w:type="character" w:customStyle="1" w:styleId="Symbolyproslovn">
    <w:name w:val="Symboly pro číslování"/>
  </w:style>
  <w:style w:type="character" w:customStyle="1" w:styleId="Odrky">
    <w:name w:val="Odrážky"/>
    <w:rPr>
      <w:rFonts w:ascii="StarSymbol" w:eastAsia="StarSymbol" w:hAnsi="StarSymbol" w:cs="StarSymbol"/>
      <w:sz w:val="18"/>
      <w:szCs w:val="18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Tahoma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styleId="Zkladntextodsazen">
    <w:name w:val="Body Text Indent"/>
    <w:basedOn w:val="Normln"/>
    <w:pPr>
      <w:ind w:left="5670" w:hanging="6"/>
    </w:pPr>
    <w:rPr>
      <w:sz w:val="20"/>
      <w:szCs w:val="20"/>
    </w:rPr>
  </w:style>
  <w:style w:type="paragraph" w:styleId="Seznam2">
    <w:name w:val="List 2"/>
    <w:basedOn w:val="Normln"/>
    <w:rsid w:val="008B7F96"/>
    <w:pPr>
      <w:ind w:left="566" w:hanging="283"/>
    </w:pPr>
  </w:style>
  <w:style w:type="paragraph" w:styleId="Zhlav">
    <w:name w:val="header"/>
    <w:basedOn w:val="Normln"/>
    <w:link w:val="ZhlavChar"/>
    <w:rsid w:val="000E780E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0E780E"/>
    <w:rPr>
      <w:sz w:val="24"/>
      <w:szCs w:val="24"/>
      <w:lang w:eastAsia="ar-SA"/>
    </w:rPr>
  </w:style>
  <w:style w:type="paragraph" w:styleId="Zpat">
    <w:name w:val="footer"/>
    <w:basedOn w:val="Normln"/>
    <w:link w:val="ZpatChar"/>
    <w:rsid w:val="000E780E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0E780E"/>
    <w:rPr>
      <w:sz w:val="24"/>
      <w:szCs w:val="24"/>
      <w:lang w:eastAsia="ar-SA"/>
    </w:rPr>
  </w:style>
  <w:style w:type="character" w:customStyle="1" w:styleId="Nadpis1Char">
    <w:name w:val="Nadpis 1 Char"/>
    <w:link w:val="Nadpis1"/>
    <w:rsid w:val="00DA0528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customStyle="1" w:styleId="zhotovitel2">
    <w:name w:val="zhotovitel 2"/>
    <w:basedOn w:val="Normln"/>
    <w:rsid w:val="00055E45"/>
    <w:pPr>
      <w:widowControl w:val="0"/>
      <w:tabs>
        <w:tab w:val="left" w:pos="2268"/>
      </w:tabs>
      <w:spacing w:before="60"/>
      <w:ind w:left="2268" w:hanging="2268"/>
      <w:jc w:val="both"/>
    </w:pPr>
    <w:rPr>
      <w:rFonts w:ascii="Arial" w:eastAsia="Batang" w:hAnsi="Arial" w:cs="Arial"/>
      <w:sz w:val="20"/>
    </w:rPr>
  </w:style>
  <w:style w:type="paragraph" w:styleId="Odstavecseseznamem">
    <w:name w:val="List Paragraph"/>
    <w:basedOn w:val="Normln"/>
    <w:uiPriority w:val="34"/>
    <w:qFormat/>
    <w:rsid w:val="002C365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link w:val="Nadpis1Char"/>
    <w:qFormat/>
    <w:rsid w:val="00DA052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4">
    <w:name w:val="heading 4"/>
    <w:basedOn w:val="Normln"/>
    <w:next w:val="Normln"/>
    <w:qFormat/>
    <w:pPr>
      <w:keepNext/>
      <w:numPr>
        <w:ilvl w:val="3"/>
        <w:numId w:val="1"/>
      </w:numPr>
      <w:jc w:val="both"/>
      <w:outlineLvl w:val="3"/>
    </w:pPr>
    <w:rPr>
      <w:b/>
      <w:sz w:val="22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2z0">
    <w:name w:val="WW8Num2z0"/>
    <w:rPr>
      <w:rFonts w:ascii="Times New Roman" w:hAnsi="Times New Roman" w:cs="Times New Roman"/>
    </w:rPr>
  </w:style>
  <w:style w:type="character" w:customStyle="1" w:styleId="WW8Num3z0">
    <w:name w:val="WW8Num3z0"/>
    <w:rPr>
      <w:rFonts w:ascii="Times New Roman" w:hAnsi="Times New Roman" w:cs="Times New Roman"/>
    </w:rPr>
  </w:style>
  <w:style w:type="character" w:customStyle="1" w:styleId="WW8Num4z0">
    <w:name w:val="WW8Num4z0"/>
    <w:rPr>
      <w:rFonts w:ascii="Times New Roman" w:hAnsi="Times New Roman" w:cs="Times New Roman"/>
    </w:rPr>
  </w:style>
  <w:style w:type="character" w:customStyle="1" w:styleId="WW8Num5z0">
    <w:name w:val="WW8Num5z0"/>
    <w:rPr>
      <w:rFonts w:ascii="Symbol" w:hAnsi="Symbol" w:cs="StarSymbol"/>
      <w:sz w:val="18"/>
      <w:szCs w:val="18"/>
    </w:rPr>
  </w:style>
  <w:style w:type="character" w:customStyle="1" w:styleId="WW8Num6z0">
    <w:name w:val="WW8Num6z0"/>
    <w:rPr>
      <w:rFonts w:ascii="Symbol" w:hAnsi="Symbol" w:cs="StarSymbol"/>
      <w:sz w:val="18"/>
      <w:szCs w:val="18"/>
    </w:rPr>
  </w:style>
  <w:style w:type="character" w:customStyle="1" w:styleId="WW8Num7z0">
    <w:name w:val="WW8Num7z0"/>
    <w:rPr>
      <w:rFonts w:ascii="Symbol" w:hAnsi="Symbol" w:cs="StarSymbol"/>
      <w:sz w:val="18"/>
      <w:szCs w:val="18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8Num8z0">
    <w:name w:val="WW8Num8z0"/>
    <w:rPr>
      <w:rFonts w:ascii="Times New Roman" w:hAnsi="Times New Roman" w:cs="Times New Roman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/>
    </w:rPr>
  </w:style>
  <w:style w:type="character" w:customStyle="1" w:styleId="WW8Num8z3">
    <w:name w:val="WW8Num8z3"/>
    <w:rPr>
      <w:rFonts w:ascii="Symbol" w:hAnsi="Symbol"/>
    </w:rPr>
  </w:style>
  <w:style w:type="character" w:customStyle="1" w:styleId="WW8Num9z0">
    <w:name w:val="WW8Num9z0"/>
    <w:rPr>
      <w:rFonts w:ascii="Times New Roman" w:eastAsia="Times New Roman" w:hAnsi="Times New Roman" w:cs="Times New Roman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/>
    </w:rPr>
  </w:style>
  <w:style w:type="character" w:customStyle="1" w:styleId="WW8Num9z3">
    <w:name w:val="WW8Num9z3"/>
    <w:rPr>
      <w:rFonts w:ascii="Symbol" w:hAnsi="Symbol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10z3">
    <w:name w:val="WW8Num10z3"/>
    <w:rPr>
      <w:rFonts w:ascii="Symbol" w:hAnsi="Symbol"/>
    </w:rPr>
  </w:style>
  <w:style w:type="character" w:customStyle="1" w:styleId="Standardnpsmoodstavce3">
    <w:name w:val="Standardní písmo odstavce3"/>
  </w:style>
  <w:style w:type="character" w:customStyle="1" w:styleId="WW-Absatz-Standardschriftart11">
    <w:name w:val="WW-Absatz-Standardschriftart11"/>
  </w:style>
  <w:style w:type="character" w:customStyle="1" w:styleId="WW8Num10z0">
    <w:name w:val="WW8Num10z0"/>
    <w:rPr>
      <w:rFonts w:ascii="Times New Roman" w:eastAsia="Times New Roman" w:hAnsi="Times New Roman" w:cs="Times New Roman"/>
    </w:rPr>
  </w:style>
  <w:style w:type="character" w:customStyle="1" w:styleId="WW8Num11z0">
    <w:name w:val="WW8Num11z0"/>
    <w:rPr>
      <w:rFonts w:ascii="Times New Roman" w:eastAsia="Times New Roman" w:hAnsi="Times New Roman" w:cs="Times New Roman"/>
    </w:rPr>
  </w:style>
  <w:style w:type="character" w:customStyle="1" w:styleId="Standardnpsmoodstavce2">
    <w:name w:val="Standardní písmo odstavce2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8Num1z0">
    <w:name w:val="WW8Num1z0"/>
    <w:rPr>
      <w:rFonts w:ascii="Times New Roman" w:eastAsia="Times New Roman" w:hAnsi="Times New Roman" w:cs="Times New Roman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Standardnpsmoodstavce1">
    <w:name w:val="Standardní písmo odstavce1"/>
  </w:style>
  <w:style w:type="character" w:styleId="Hypertextovodkaz">
    <w:name w:val="Hyperlink"/>
    <w:rPr>
      <w:color w:val="0000FF"/>
      <w:u w:val="single"/>
    </w:rPr>
  </w:style>
  <w:style w:type="character" w:customStyle="1" w:styleId="Symbolyproslovn">
    <w:name w:val="Symboly pro číslování"/>
  </w:style>
  <w:style w:type="character" w:customStyle="1" w:styleId="Odrky">
    <w:name w:val="Odrážky"/>
    <w:rPr>
      <w:rFonts w:ascii="StarSymbol" w:eastAsia="StarSymbol" w:hAnsi="StarSymbol" w:cs="StarSymbol"/>
      <w:sz w:val="18"/>
      <w:szCs w:val="18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Tahoma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styleId="Zkladntextodsazen">
    <w:name w:val="Body Text Indent"/>
    <w:basedOn w:val="Normln"/>
    <w:pPr>
      <w:ind w:left="5670" w:hanging="6"/>
    </w:pPr>
    <w:rPr>
      <w:sz w:val="20"/>
      <w:szCs w:val="20"/>
    </w:rPr>
  </w:style>
  <w:style w:type="paragraph" w:styleId="Seznam2">
    <w:name w:val="List 2"/>
    <w:basedOn w:val="Normln"/>
    <w:rsid w:val="008B7F96"/>
    <w:pPr>
      <w:ind w:left="566" w:hanging="283"/>
    </w:pPr>
  </w:style>
  <w:style w:type="paragraph" w:styleId="Zhlav">
    <w:name w:val="header"/>
    <w:basedOn w:val="Normln"/>
    <w:link w:val="ZhlavChar"/>
    <w:rsid w:val="000E780E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0E780E"/>
    <w:rPr>
      <w:sz w:val="24"/>
      <w:szCs w:val="24"/>
      <w:lang w:eastAsia="ar-SA"/>
    </w:rPr>
  </w:style>
  <w:style w:type="paragraph" w:styleId="Zpat">
    <w:name w:val="footer"/>
    <w:basedOn w:val="Normln"/>
    <w:link w:val="ZpatChar"/>
    <w:rsid w:val="000E780E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0E780E"/>
    <w:rPr>
      <w:sz w:val="24"/>
      <w:szCs w:val="24"/>
      <w:lang w:eastAsia="ar-SA"/>
    </w:rPr>
  </w:style>
  <w:style w:type="character" w:customStyle="1" w:styleId="Nadpis1Char">
    <w:name w:val="Nadpis 1 Char"/>
    <w:link w:val="Nadpis1"/>
    <w:rsid w:val="00DA0528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customStyle="1" w:styleId="zhotovitel2">
    <w:name w:val="zhotovitel 2"/>
    <w:basedOn w:val="Normln"/>
    <w:rsid w:val="00055E45"/>
    <w:pPr>
      <w:widowControl w:val="0"/>
      <w:tabs>
        <w:tab w:val="left" w:pos="2268"/>
      </w:tabs>
      <w:spacing w:before="60"/>
      <w:ind w:left="2268" w:hanging="2268"/>
      <w:jc w:val="both"/>
    </w:pPr>
    <w:rPr>
      <w:rFonts w:ascii="Arial" w:eastAsia="Batang" w:hAnsi="Arial" w:cs="Arial"/>
      <w:sz w:val="20"/>
    </w:rPr>
  </w:style>
  <w:style w:type="paragraph" w:styleId="Odstavecseseznamem">
    <w:name w:val="List Paragraph"/>
    <w:basedOn w:val="Normln"/>
    <w:uiPriority w:val="34"/>
    <w:qFormat/>
    <w:rsid w:val="002C36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59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6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380</Words>
  <Characters>2244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DODATEK č</vt:lpstr>
    </vt:vector>
  </TitlesOfParts>
  <Company>Městský úřad Rakovník</Company>
  <LinksUpToDate>false</LinksUpToDate>
  <CharactersWithSpaces>2619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 č</dc:title>
  <dc:creator>Záblocký</dc:creator>
  <cp:lastModifiedBy>Kreisslova Romana</cp:lastModifiedBy>
  <cp:revision>5</cp:revision>
  <cp:lastPrinted>2008-10-09T11:34:00Z</cp:lastPrinted>
  <dcterms:created xsi:type="dcterms:W3CDTF">2020-09-03T06:44:00Z</dcterms:created>
  <dcterms:modified xsi:type="dcterms:W3CDTF">2020-10-05T06:48:00Z</dcterms:modified>
</cp:coreProperties>
</file>