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0A1F878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70C5E1F7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71AC9BF1" w14:textId="77777777" w:rsidR="000D3D4C" w:rsidRDefault="003D22FF" w:rsidP="00D11CD5">
      <w:pPr>
        <w:jc w:val="both"/>
        <w:rPr>
          <w:rFonts w:ascii="Tahoma" w:hAnsi="Tahoma" w:cs="Tahoma"/>
          <w:sz w:val="16"/>
          <w:szCs w:val="16"/>
        </w:rPr>
      </w:pPr>
      <w:r w:rsidRPr="009D21AC">
        <w:rPr>
          <w:rFonts w:ascii="Tahoma" w:hAnsi="Tahoma" w:cs="Tahoma"/>
          <w:b/>
          <w:sz w:val="16"/>
          <w:szCs w:val="16"/>
        </w:rPr>
        <w:t>ALIMPEX – Louny spol. s r</w:t>
      </w:r>
      <w:r w:rsidR="009117ED">
        <w:rPr>
          <w:rFonts w:ascii="Tahoma" w:hAnsi="Tahoma" w:cs="Tahoma"/>
          <w:b/>
          <w:sz w:val="16"/>
          <w:szCs w:val="16"/>
        </w:rPr>
        <w:t>.o.</w:t>
      </w:r>
      <w:r w:rsidDel="003D22FF">
        <w:rPr>
          <w:rFonts w:ascii="Tahoma" w:hAnsi="Tahoma" w:cs="Tahoma"/>
          <w:sz w:val="16"/>
          <w:szCs w:val="16"/>
        </w:rPr>
        <w:t xml:space="preserve"> </w:t>
      </w:r>
    </w:p>
    <w:p w14:paraId="6A42A2D4" w14:textId="48654FA1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</w:t>
      </w:r>
      <w:r w:rsidR="00597171">
        <w:rPr>
          <w:rFonts w:ascii="Tahoma" w:hAnsi="Tahoma" w:cs="Tahoma"/>
          <w:sz w:val="16"/>
          <w:szCs w:val="16"/>
        </w:rPr>
        <w:t>edeném u Městského soudu v</w:t>
      </w:r>
      <w:r w:rsidR="003231D5">
        <w:rPr>
          <w:rFonts w:ascii="Tahoma" w:hAnsi="Tahoma" w:cs="Tahoma"/>
          <w:sz w:val="16"/>
          <w:szCs w:val="16"/>
        </w:rPr>
        <w:t xml:space="preserve"> </w:t>
      </w:r>
      <w:r w:rsidR="003D22FF">
        <w:rPr>
          <w:rFonts w:ascii="Tahoma" w:hAnsi="Tahoma" w:cs="Tahoma"/>
          <w:sz w:val="16"/>
          <w:szCs w:val="16"/>
        </w:rPr>
        <w:t>Praze, oddíl C, vložka 71825</w:t>
      </w:r>
    </w:p>
    <w:p w14:paraId="196D87B1" w14:textId="1C6B6383" w:rsidR="00D11CD5" w:rsidRDefault="00597171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 w:rsidR="00460DC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3D22FF">
        <w:rPr>
          <w:rFonts w:ascii="Tahoma" w:hAnsi="Tahoma" w:cs="Tahoma"/>
          <w:sz w:val="16"/>
          <w:szCs w:val="16"/>
        </w:rPr>
        <w:t xml:space="preserve">Českobrodská 1174, Praha 9 - Kyje </w:t>
      </w:r>
      <w:r>
        <w:rPr>
          <w:rFonts w:ascii="Tahoma" w:hAnsi="Tahoma" w:cs="Tahoma"/>
          <w:sz w:val="16"/>
          <w:szCs w:val="16"/>
        </w:rPr>
        <w:tab/>
      </w:r>
      <w:r w:rsidR="00D11CD5">
        <w:rPr>
          <w:rFonts w:ascii="Tahoma" w:hAnsi="Tahoma" w:cs="Tahoma"/>
          <w:sz w:val="16"/>
          <w:szCs w:val="16"/>
        </w:rPr>
        <w:t xml:space="preserve">            </w:t>
      </w:r>
      <w:r w:rsidR="00D11CD5">
        <w:rPr>
          <w:rFonts w:ascii="Tahoma" w:hAnsi="Tahoma" w:cs="Tahoma"/>
          <w:sz w:val="16"/>
          <w:szCs w:val="16"/>
        </w:rPr>
        <w:tab/>
      </w:r>
    </w:p>
    <w:p w14:paraId="19FB61A0" w14:textId="77777777" w:rsidR="00D11CD5" w:rsidRDefault="00597171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IČ: </w:t>
      </w:r>
      <w:r w:rsidR="003D22FF">
        <w:rPr>
          <w:rFonts w:ascii="Tahoma" w:hAnsi="Tahoma" w:cs="Tahoma"/>
          <w:sz w:val="16"/>
          <w:szCs w:val="16"/>
        </w:rPr>
        <w:t>26119773</w:t>
      </w:r>
      <w:r>
        <w:rPr>
          <w:rFonts w:ascii="Tahoma" w:hAnsi="Tahoma" w:cs="Tahoma"/>
          <w:sz w:val="16"/>
          <w:szCs w:val="16"/>
        </w:rPr>
        <w:tab/>
        <w:t xml:space="preserve">DIČ: </w:t>
      </w:r>
      <w:r w:rsidR="003D22FF">
        <w:rPr>
          <w:rFonts w:ascii="Tahoma" w:hAnsi="Tahoma" w:cs="Tahoma"/>
          <w:sz w:val="16"/>
          <w:szCs w:val="16"/>
        </w:rPr>
        <w:t>CZ26119773</w:t>
      </w:r>
    </w:p>
    <w:p w14:paraId="5BDD062C" w14:textId="7866692E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 w:rsidR="003D22FF">
        <w:rPr>
          <w:rFonts w:ascii="Tahoma" w:hAnsi="Tahoma" w:cs="Tahoma"/>
          <w:sz w:val="16"/>
          <w:szCs w:val="16"/>
        </w:rPr>
        <w:t xml:space="preserve"> </w:t>
      </w:r>
      <w:r w:rsidR="00460DC9">
        <w:rPr>
          <w:rFonts w:ascii="Tahoma" w:hAnsi="Tahoma" w:cs="Tahoma"/>
          <w:sz w:val="16"/>
          <w:szCs w:val="16"/>
        </w:rPr>
        <w:tab/>
      </w:r>
      <w:r w:rsidR="003D22FF">
        <w:rPr>
          <w:rFonts w:ascii="Tahoma" w:hAnsi="Tahoma" w:cs="Tahoma"/>
          <w:sz w:val="16"/>
          <w:szCs w:val="16"/>
        </w:rPr>
        <w:t xml:space="preserve">Milanem Kinclem, Dominikem Roušarem - jednateli                                 </w:t>
      </w:r>
      <w:r w:rsidR="00597171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4942B806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</w:t>
      </w:r>
      <w:r w:rsidR="00597171">
        <w:rPr>
          <w:rFonts w:ascii="Tahoma" w:hAnsi="Tahoma" w:cs="Tahoma"/>
          <w:sz w:val="16"/>
          <w:szCs w:val="16"/>
        </w:rPr>
        <w:t>ní spojení:</w:t>
      </w:r>
      <w:r w:rsidR="00597171">
        <w:rPr>
          <w:rFonts w:ascii="Tahoma" w:hAnsi="Tahoma" w:cs="Tahoma"/>
          <w:sz w:val="16"/>
          <w:szCs w:val="16"/>
        </w:rPr>
        <w:tab/>
      </w:r>
      <w:r w:rsidR="003D22FF">
        <w:rPr>
          <w:rFonts w:ascii="Tahoma" w:hAnsi="Tahoma" w:cs="Tahoma"/>
          <w:sz w:val="16"/>
          <w:szCs w:val="16"/>
        </w:rPr>
        <w:t xml:space="preserve">Komerční banka a.s.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1F9AA98E" w14:textId="0BDDF3D0" w:rsidR="00F70947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3D22FF" w:rsidRPr="00EA2B54">
        <w:rPr>
          <w:rFonts w:ascii="Tahoma" w:hAnsi="Tahoma" w:cs="Tahoma"/>
          <w:sz w:val="16"/>
          <w:szCs w:val="16"/>
        </w:rPr>
        <w:t>7542480207/0100</w:t>
      </w:r>
      <w:r w:rsidR="003D22FF">
        <w:rPr>
          <w:rFonts w:ascii="Tahoma" w:hAnsi="Tahoma" w:cs="Tahoma"/>
          <w:sz w:val="16"/>
          <w:szCs w:val="16"/>
        </w:rPr>
        <w:t xml:space="preserve">                                                      </w:t>
      </w:r>
      <w:r w:rsidR="00C2133A">
        <w:rPr>
          <w:rFonts w:ascii="Tahoma" w:hAnsi="Tahoma" w:cs="Tahoma"/>
          <w:sz w:val="16"/>
          <w:szCs w:val="16"/>
        </w:rPr>
        <w:t xml:space="preserve">          </w:t>
      </w:r>
      <w:r w:rsidR="00F70947">
        <w:rPr>
          <w:rFonts w:ascii="Tahoma" w:hAnsi="Tahoma" w:cs="Tahoma"/>
          <w:sz w:val="16"/>
          <w:szCs w:val="16"/>
        </w:rPr>
        <w:tab/>
      </w:r>
    </w:p>
    <w:p w14:paraId="0B676B3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989643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6D66B2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2AD94A2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CFD85B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50094E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125C40E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7832842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4503D84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3F8C0F9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7B3F668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4A4E26B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1A92702" w14:textId="78EE11DA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uzavírají dnešního dne dle ustanovení § 1746 odst. 2 a § 2079 a násl. zákona č. 89/2012 Sb., občanský zákoník, v platném znění (dále jen „zákon č. 89/2012 Sb.“) a na základě vyhodnocení výsledků veřejné zakázky malého rozsahu s názvem </w:t>
      </w:r>
      <w:r w:rsidR="008C4C4A">
        <w:rPr>
          <w:rFonts w:ascii="Tahoma" w:hAnsi="Tahoma" w:cs="Tahoma"/>
          <w:b/>
          <w:sz w:val="16"/>
          <w:szCs w:val="16"/>
        </w:rPr>
        <w:t>„Dodávky mléčných výrobků</w:t>
      </w:r>
      <w:r>
        <w:rPr>
          <w:rFonts w:ascii="Tahoma" w:hAnsi="Tahoma" w:cs="Tahoma"/>
          <w:b/>
          <w:sz w:val="16"/>
          <w:szCs w:val="16"/>
        </w:rPr>
        <w:t>“</w:t>
      </w:r>
      <w:r>
        <w:rPr>
          <w:rFonts w:ascii="Tahoma" w:hAnsi="Tahoma" w:cs="Tahoma"/>
          <w:sz w:val="16"/>
          <w:szCs w:val="16"/>
        </w:rPr>
        <w:t>, realizované elektron</w:t>
      </w:r>
      <w:r w:rsidR="00950C09">
        <w:rPr>
          <w:rFonts w:ascii="Tahoma" w:hAnsi="Tahoma" w:cs="Tahoma"/>
          <w:sz w:val="16"/>
          <w:szCs w:val="16"/>
        </w:rPr>
        <w:t>ickou aukcí č.</w:t>
      </w:r>
      <w:r w:rsidR="00C503A7">
        <w:rPr>
          <w:rFonts w:ascii="Tahoma" w:hAnsi="Tahoma" w:cs="Tahoma"/>
          <w:sz w:val="16"/>
          <w:szCs w:val="16"/>
        </w:rPr>
        <w:t xml:space="preserve"> 1524 </w:t>
      </w:r>
      <w:r w:rsidR="00950C09">
        <w:rPr>
          <w:rFonts w:ascii="Tahoma" w:hAnsi="Tahoma" w:cs="Tahoma"/>
          <w:sz w:val="16"/>
          <w:szCs w:val="16"/>
        </w:rPr>
        <w:t xml:space="preserve">ze dne </w:t>
      </w:r>
      <w:r w:rsidR="00C503A7">
        <w:rPr>
          <w:rFonts w:ascii="Tahoma" w:hAnsi="Tahoma" w:cs="Tahoma"/>
          <w:sz w:val="16"/>
          <w:szCs w:val="16"/>
        </w:rPr>
        <w:t>24.8.2020</w:t>
      </w:r>
      <w:r w:rsidR="0029435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(dále jen „e-aukce“), tuto kupní smlouvu </w:t>
      </w:r>
      <w:r w:rsidR="0049684B">
        <w:rPr>
          <w:rFonts w:ascii="Tahoma" w:hAnsi="Tahoma" w:cs="Tahoma"/>
          <w:sz w:val="16"/>
          <w:szCs w:val="16"/>
        </w:rPr>
        <w:t xml:space="preserve">na opakující se plnění </w:t>
      </w:r>
      <w:r>
        <w:rPr>
          <w:rFonts w:ascii="Tahoma" w:hAnsi="Tahoma" w:cs="Tahoma"/>
          <w:sz w:val="16"/>
          <w:szCs w:val="16"/>
        </w:rPr>
        <w:t>(dále jen „smlouva“)</w:t>
      </w:r>
    </w:p>
    <w:p w14:paraId="1DC89B2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3F54F02" w14:textId="77777777" w:rsidR="00F70947" w:rsidRDefault="00F70947">
      <w:pPr>
        <w:pStyle w:val="Zkladntext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I.Předmět plnění</w:t>
      </w:r>
    </w:p>
    <w:p w14:paraId="64E4E045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 mléčných výrobků,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Ceníku zboží dle </w:t>
      </w:r>
      <w:r w:rsidR="008051E6">
        <w:rPr>
          <w:rFonts w:ascii="Tahoma" w:hAnsi="Tahoma" w:cs="Tahoma"/>
          <w:sz w:val="16"/>
          <w:szCs w:val="16"/>
        </w:rPr>
        <w:t>výs</w:t>
      </w:r>
      <w:r w:rsidR="00950C09">
        <w:rPr>
          <w:rFonts w:ascii="Tahoma" w:hAnsi="Tahoma" w:cs="Tahoma"/>
          <w:sz w:val="16"/>
          <w:szCs w:val="16"/>
        </w:rPr>
        <w:t>ledků elektronické aukce č.</w:t>
      </w:r>
      <w:r w:rsidR="00C503A7">
        <w:rPr>
          <w:rFonts w:ascii="Tahoma" w:hAnsi="Tahoma" w:cs="Tahoma"/>
          <w:sz w:val="16"/>
          <w:szCs w:val="16"/>
        </w:rPr>
        <w:t>1524</w:t>
      </w:r>
      <w:r w:rsidR="0059717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, který tvoří přílohu č. 1 této smlouvy (dále jen „zboží“), a to dle podmínek sjednaných touto smlouvou a zadávacími podmínkami veřejné zakázky. Zboží bude dodáváno na základě dílčích objednávek kupujícího do místa plnění, tj. Oddělení léčebné výživy a stravování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3B7CA5C6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37F071E6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1E4E5DA6" w14:textId="77777777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14A81845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0FB7D98C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II.Kupní cena, platební podmínky</w:t>
      </w:r>
    </w:p>
    <w:p w14:paraId="1B219878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 e-aukce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72E2E771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05D5CE91" w14:textId="257F5EF6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374FC6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374FC6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374FC6">
        <w:rPr>
          <w:rFonts w:ascii="Tahoma" w:hAnsi="Tahoma"/>
          <w:sz w:val="16"/>
        </w:rPr>
        <w:t xml:space="preserve"> </w:t>
      </w:r>
      <w:r w:rsidR="00F70947" w:rsidRPr="00374FC6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nebo ISDOC na adresu: </w:t>
      </w:r>
      <w:hyperlink r:id="rId12" w:history="1">
        <w:r w:rsidR="00F70947" w:rsidRPr="002F10E1">
          <w:rPr>
            <w:rFonts w:ascii="Tahoma" w:hAnsi="Tahoma" w:cs="Tahoma"/>
            <w:sz w:val="16"/>
            <w:szCs w:val="16"/>
          </w:rPr>
          <w:t>faktury@vfn.cz</w:t>
        </w:r>
      </w:hyperlink>
      <w:r w:rsidR="00F70947">
        <w:rPr>
          <w:rFonts w:ascii="Tahoma" w:hAnsi="Tahoma" w:cs="Tahoma"/>
          <w:sz w:val="16"/>
          <w:szCs w:val="16"/>
        </w:rPr>
        <w:t>. V tomto případě bude dodací list přiložen v </w:t>
      </w:r>
      <w:r w:rsidR="009117ED">
        <w:rPr>
          <w:rFonts w:ascii="Tahoma" w:hAnsi="Tahoma" w:cs="Tahoma"/>
          <w:sz w:val="16"/>
          <w:szCs w:val="16"/>
        </w:rPr>
        <w:t xml:space="preserve">naskenované </w:t>
      </w:r>
      <w:r w:rsidR="00F70947">
        <w:rPr>
          <w:rFonts w:ascii="Tahoma" w:hAnsi="Tahoma" w:cs="Tahoma"/>
          <w:sz w:val="16"/>
          <w:szCs w:val="16"/>
        </w:rPr>
        <w:t xml:space="preserve">podobě.  </w:t>
      </w:r>
    </w:p>
    <w:p w14:paraId="76625588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35783FD6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6135D147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68AA772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EA9A4EC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III.Dodací podmínky</w:t>
      </w:r>
    </w:p>
    <w:p w14:paraId="7D28F3CE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>
        <w:rPr>
          <w:rFonts w:ascii="Tahoma" w:hAnsi="Tahoma" w:cs="Tahoma"/>
          <w:sz w:val="16"/>
          <w:szCs w:val="16"/>
        </w:rPr>
        <w:t xml:space="preserve"> </w:t>
      </w:r>
    </w:p>
    <w:p w14:paraId="271E32A1" w14:textId="77777777" w:rsidR="008051E6" w:rsidRPr="008051E6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 e-mailové adrese: </w:t>
      </w:r>
      <w:hyperlink r:id="rId13" w:history="1">
        <w:r w:rsidR="009E1B27" w:rsidRPr="00344814">
          <w:rPr>
            <w:rStyle w:val="Hypertextovodkaz"/>
            <w:rFonts w:ascii="Tahoma" w:hAnsi="Tahoma" w:cs="Tahoma"/>
            <w:sz w:val="16"/>
            <w:szCs w:val="16"/>
          </w:rPr>
          <w:t>obj.praha@alimpex.cz</w:t>
        </w:r>
      </w:hyperlink>
    </w:p>
    <w:p w14:paraId="4C8909A7" w14:textId="52847D16" w:rsidR="00F70947" w:rsidRPr="008051E6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popř. </w:t>
      </w:r>
      <w:r w:rsidR="00F70947">
        <w:rPr>
          <w:rFonts w:ascii="Tahoma" w:hAnsi="Tahoma" w:cs="Tahoma"/>
          <w:sz w:val="16"/>
          <w:szCs w:val="16"/>
        </w:rPr>
        <w:t>telefonicky</w:t>
      </w:r>
      <w:r>
        <w:rPr>
          <w:rFonts w:ascii="Tahoma" w:hAnsi="Tahoma" w:cs="Tahoma"/>
          <w:sz w:val="16"/>
          <w:szCs w:val="16"/>
        </w:rPr>
        <w:t xml:space="preserve"> upřesnit</w:t>
      </w:r>
      <w:r w:rsidR="00F70947">
        <w:rPr>
          <w:rFonts w:ascii="Tahoma" w:hAnsi="Tahoma" w:cs="Tahoma"/>
          <w:sz w:val="16"/>
          <w:szCs w:val="16"/>
        </w:rPr>
        <w:t xml:space="preserve"> na tel.:</w:t>
      </w:r>
      <w:r w:rsidR="009E1B27">
        <w:rPr>
          <w:rFonts w:ascii="Tahoma" w:hAnsi="Tahoma" w:cs="Tahoma"/>
          <w:sz w:val="16"/>
          <w:szCs w:val="16"/>
        </w:rPr>
        <w:t xml:space="preserve"> 234106386, 234106470-473</w:t>
      </w:r>
      <w:r w:rsidR="00F70947">
        <w:rPr>
          <w:rFonts w:ascii="Tahoma" w:hAnsi="Tahoma" w:cs="Tahoma"/>
          <w:sz w:val="16"/>
          <w:szCs w:val="16"/>
        </w:rPr>
        <w:t xml:space="preserve"> v </w:t>
      </w:r>
      <w:r w:rsidR="00950C09">
        <w:rPr>
          <w:rFonts w:ascii="Tahoma" w:hAnsi="Tahoma" w:cs="Tahoma"/>
          <w:sz w:val="16"/>
          <w:szCs w:val="16"/>
        </w:rPr>
        <w:t xml:space="preserve">čase od </w:t>
      </w:r>
      <w:r w:rsidR="00597171">
        <w:rPr>
          <w:rFonts w:ascii="Tahoma" w:hAnsi="Tahoma" w:cs="Tahoma"/>
          <w:sz w:val="16"/>
          <w:szCs w:val="16"/>
        </w:rPr>
        <w:t xml:space="preserve"> </w:t>
      </w:r>
      <w:r w:rsidR="009E1B27">
        <w:rPr>
          <w:rFonts w:ascii="Tahoma" w:hAnsi="Tahoma" w:cs="Tahoma"/>
          <w:sz w:val="16"/>
          <w:szCs w:val="16"/>
        </w:rPr>
        <w:t>9:00</w:t>
      </w:r>
      <w:r w:rsidR="00950C09">
        <w:rPr>
          <w:rFonts w:ascii="Tahoma" w:hAnsi="Tahoma" w:cs="Tahoma"/>
          <w:sz w:val="16"/>
          <w:szCs w:val="16"/>
        </w:rPr>
        <w:t xml:space="preserve">hod do </w:t>
      </w:r>
      <w:r w:rsidR="009E1B27">
        <w:rPr>
          <w:rFonts w:ascii="Tahoma" w:hAnsi="Tahoma" w:cs="Tahoma"/>
          <w:sz w:val="16"/>
          <w:szCs w:val="16"/>
        </w:rPr>
        <w:t>13:00</w:t>
      </w:r>
      <w:r w:rsidR="00CA154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hod</w:t>
      </w:r>
    </w:p>
    <w:p w14:paraId="40442A3A" w14:textId="3FBF98A6" w:rsidR="00F70947" w:rsidRDefault="002E209F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kupujícímu dodat zboží do místa plnění ve dnech pondělí - pátek od 4,30 hod do 5,00 hod., a to na základě denních písemnýc</w:t>
      </w:r>
      <w:r w:rsidR="00597171">
        <w:rPr>
          <w:rFonts w:ascii="Tahoma" w:hAnsi="Tahoma" w:cs="Tahoma"/>
          <w:sz w:val="16"/>
          <w:szCs w:val="16"/>
        </w:rPr>
        <w:t xml:space="preserve">h objednávek (e-mailem) do  </w:t>
      </w:r>
      <w:r w:rsidR="009E1B27">
        <w:rPr>
          <w:rFonts w:ascii="Tahoma" w:hAnsi="Tahoma" w:cs="Tahoma"/>
          <w:sz w:val="16"/>
          <w:szCs w:val="16"/>
        </w:rPr>
        <w:t>13:00</w:t>
      </w:r>
      <w:r w:rsidR="0059717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hod s termínem dodání následující den. Denní písemné objednávky budou jedenkrát denně souhrnně potvrzeny na kontaktní email kupu</w:t>
      </w:r>
      <w:r w:rsidR="00597171">
        <w:rPr>
          <w:rFonts w:ascii="Tahoma" w:hAnsi="Tahoma" w:cs="Tahoma"/>
          <w:sz w:val="16"/>
          <w:szCs w:val="16"/>
        </w:rPr>
        <w:t xml:space="preserve">jícího, a to nejpozději do </w:t>
      </w:r>
      <w:r w:rsidR="009E1B27">
        <w:rPr>
          <w:rFonts w:ascii="Tahoma" w:hAnsi="Tahoma" w:cs="Tahoma"/>
          <w:sz w:val="16"/>
          <w:szCs w:val="16"/>
        </w:rPr>
        <w:t>13:00</w:t>
      </w:r>
      <w:r>
        <w:rPr>
          <w:rFonts w:ascii="Tahoma" w:hAnsi="Tahoma" w:cs="Tahoma"/>
          <w:sz w:val="16"/>
          <w:szCs w:val="16"/>
        </w:rPr>
        <w:t xml:space="preserve"> hod. Na </w:t>
      </w:r>
      <w:r w:rsidR="00012D05">
        <w:rPr>
          <w:rFonts w:ascii="Tahoma" w:hAnsi="Tahoma" w:cs="Tahoma"/>
          <w:sz w:val="16"/>
          <w:szCs w:val="16"/>
        </w:rPr>
        <w:lastRenderedPageBreak/>
        <w:t xml:space="preserve">volné dny a </w:t>
      </w:r>
      <w:r>
        <w:rPr>
          <w:rFonts w:ascii="Tahoma" w:hAnsi="Tahoma" w:cs="Tahoma"/>
          <w:sz w:val="16"/>
          <w:szCs w:val="16"/>
        </w:rPr>
        <w:t>svátky bude zboží objednáno a dodáno ve čtvrtek nebo v pátek, případně poslední pracovní den před státním svátkem.</w:t>
      </w:r>
    </w:p>
    <w:p w14:paraId="1214D5C1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 na adrese Apolinářská 18, Praha 2.</w:t>
      </w:r>
    </w:p>
    <w:p w14:paraId="4459090E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26BD43EA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45E33C1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9849D76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2F999BAC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32F5ED3A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08D7271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103FA8B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IV.Záruka za jakost zboží, odpovědnost za vady</w:t>
      </w:r>
    </w:p>
    <w:p w14:paraId="50AF8821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79062776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7C24D306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2BC0827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13590D3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20% z celkové doby použitelnosti nebo minimální trvanlivosti, není kupující povinen přijmout.</w:t>
      </w:r>
    </w:p>
    <w:p w14:paraId="5A5D64A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4BEB3AC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1A3BA60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7D5D7FC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06FB232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6B8125D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494FD7F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72CDD610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5D9A175A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7B7EB521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46F7A03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24CAF158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189984C1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5486940A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49EA18C0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34C464C7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(tj. dodávka po 6,00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6D5AF6C3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55B99A30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4C5D0D50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28D482CA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VIII. odst. 2 smlouvy má kupující právo účtovat smluvní pokutu ve výši pohledávky, která byla postoupena v rozporu s touto smlouvou. Kupující má zároveň právo odstoupit od smlouvy.</w:t>
      </w:r>
    </w:p>
    <w:p w14:paraId="7BAA593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12DB161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0FAAFC7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0C364175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1879E904" w14:textId="69341449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 xml:space="preserve">Smlouva na opakující se plnění bude uzavřena na dobu určitou </w:t>
      </w:r>
      <w:r>
        <w:rPr>
          <w:rFonts w:ascii="Tahoma" w:hAnsi="Tahoma" w:cs="Tahoma"/>
          <w:sz w:val="16"/>
          <w:szCs w:val="16"/>
        </w:rPr>
        <w:t>4</w:t>
      </w:r>
      <w:r w:rsidRPr="00B849AD">
        <w:rPr>
          <w:rFonts w:ascii="Tahoma" w:hAnsi="Tahoma" w:cs="Tahoma"/>
          <w:sz w:val="16"/>
          <w:szCs w:val="16"/>
        </w:rPr>
        <w:t xml:space="preserve"> měsíc</w:t>
      </w:r>
      <w:r>
        <w:rPr>
          <w:rFonts w:ascii="Tahoma" w:hAnsi="Tahoma" w:cs="Tahoma"/>
          <w:sz w:val="16"/>
          <w:szCs w:val="16"/>
        </w:rPr>
        <w:t>e</w:t>
      </w:r>
      <w:r w:rsidR="00B2332F">
        <w:rPr>
          <w:rFonts w:ascii="Tahoma" w:hAnsi="Tahoma" w:cs="Tahoma"/>
          <w:sz w:val="16"/>
          <w:szCs w:val="16"/>
        </w:rPr>
        <w:t xml:space="preserve"> ode dne účinnosti smlouvy</w:t>
      </w:r>
      <w:r w:rsidRPr="00B849AD">
        <w:rPr>
          <w:rFonts w:ascii="Tahoma" w:hAnsi="Tahoma" w:cs="Tahoma"/>
          <w:sz w:val="16"/>
          <w:szCs w:val="16"/>
        </w:rPr>
        <w:t xml:space="preserve"> a nabývá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dnem uveřejnění v registru smluv.</w:t>
      </w:r>
    </w:p>
    <w:p w14:paraId="17ED0B2F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7BD2BD8C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5EBE9BE5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516F79BB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3C9DD719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0E519D99" w14:textId="0108B932" w:rsidR="00F70947" w:rsidRDefault="007C01EF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xxxxxxxxxxx</w:t>
      </w:r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ab/>
      </w:r>
    </w:p>
    <w:p w14:paraId="6C179CF1" w14:textId="726171B7" w:rsidR="00F70947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7C01EF">
        <w:rPr>
          <w:rFonts w:ascii="Tahoma" w:hAnsi="Tahoma" w:cs="Tahoma"/>
          <w:bCs/>
          <w:iCs/>
          <w:sz w:val="16"/>
          <w:szCs w:val="16"/>
          <w:lang w:eastAsia="en-US" w:bidi="en-US"/>
        </w:rPr>
        <w:t>xxxxxxxxxxx</w:t>
      </w:r>
    </w:p>
    <w:p w14:paraId="60ECC9C0" w14:textId="0562D09F" w:rsidR="00F70947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7C01EF">
        <w:rPr>
          <w:rFonts w:ascii="Tahoma" w:hAnsi="Tahoma" w:cs="Tahoma"/>
          <w:bCs/>
          <w:iCs/>
          <w:sz w:val="16"/>
          <w:szCs w:val="16"/>
          <w:lang w:eastAsia="en-US" w:bidi="en-US"/>
        </w:rPr>
        <w:t>xxxxxxxxxxx</w:t>
      </w:r>
    </w:p>
    <w:p w14:paraId="7704C2DB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6BAD9701" w14:textId="11A0C248" w:rsidR="003A1A7B" w:rsidRPr="003A1A7B" w:rsidRDefault="003A1A7B" w:rsidP="000D3D4C">
      <w:pPr>
        <w:pStyle w:val="Odstavecseseznamem"/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A1A7B">
        <w:rPr>
          <w:rFonts w:ascii="Tahoma" w:hAnsi="Tahoma" w:cs="Tahoma"/>
          <w:sz w:val="16"/>
          <w:szCs w:val="16"/>
          <w:lang w:eastAsia="en-US" w:bidi="en-US"/>
        </w:rPr>
        <w:t>vedoucí skladu</w:t>
      </w:r>
      <w:r w:rsidR="00A25109">
        <w:rPr>
          <w:rFonts w:ascii="Tahoma" w:hAnsi="Tahoma" w:cs="Tahoma"/>
          <w:sz w:val="16"/>
          <w:szCs w:val="16"/>
          <w:lang w:eastAsia="en-US" w:bidi="en-US"/>
        </w:rPr>
        <w:t xml:space="preserve">, </w:t>
      </w:r>
      <w:r w:rsidR="00996DFD">
        <w:rPr>
          <w:rFonts w:ascii="Tahoma" w:hAnsi="Tahoma" w:cs="Tahoma"/>
          <w:sz w:val="16"/>
          <w:szCs w:val="16"/>
          <w:lang w:eastAsia="en-US" w:bidi="en-US"/>
        </w:rPr>
        <w:t>t</w:t>
      </w:r>
      <w:r w:rsidRPr="003A1A7B">
        <w:rPr>
          <w:rFonts w:ascii="Tahoma" w:hAnsi="Tahoma" w:cs="Tahoma"/>
          <w:sz w:val="16"/>
          <w:szCs w:val="16"/>
          <w:lang w:eastAsia="en-US" w:bidi="en-US"/>
        </w:rPr>
        <w:t>el: 22496 7047</w:t>
      </w:r>
    </w:p>
    <w:p w14:paraId="3F9BC61D" w14:textId="33D8F196" w:rsidR="003A1A7B" w:rsidRPr="003A1A7B" w:rsidRDefault="003A1A7B" w:rsidP="000D3D4C">
      <w:pPr>
        <w:pStyle w:val="Odstavecseseznamem"/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A1A7B">
        <w:rPr>
          <w:rFonts w:ascii="Tahoma" w:hAnsi="Tahoma" w:cs="Tahoma"/>
          <w:sz w:val="16"/>
          <w:szCs w:val="16"/>
          <w:lang w:eastAsia="en-US" w:bidi="en-US"/>
        </w:rPr>
        <w:t>vedoucí provozu</w:t>
      </w:r>
      <w:r w:rsidR="00A25109">
        <w:rPr>
          <w:rFonts w:ascii="Tahoma" w:hAnsi="Tahoma" w:cs="Tahoma"/>
          <w:sz w:val="16"/>
          <w:szCs w:val="16"/>
          <w:lang w:eastAsia="en-US" w:bidi="en-US"/>
        </w:rPr>
        <w:t xml:space="preserve">, </w:t>
      </w:r>
      <w:r w:rsidR="00996DFD">
        <w:rPr>
          <w:rFonts w:ascii="Tahoma" w:hAnsi="Tahoma" w:cs="Tahoma"/>
          <w:sz w:val="16"/>
          <w:szCs w:val="16"/>
          <w:lang w:eastAsia="en-US" w:bidi="en-US"/>
        </w:rPr>
        <w:t>t</w:t>
      </w:r>
      <w:r w:rsidRPr="003A1A7B">
        <w:rPr>
          <w:rFonts w:ascii="Tahoma" w:hAnsi="Tahoma" w:cs="Tahoma"/>
          <w:sz w:val="16"/>
          <w:szCs w:val="16"/>
          <w:lang w:eastAsia="en-US" w:bidi="en-US"/>
        </w:rPr>
        <w:t>el: 22496 7501</w:t>
      </w:r>
    </w:p>
    <w:p w14:paraId="11DAFAEA" w14:textId="601454CE" w:rsidR="003A1A7B" w:rsidRDefault="003A1A7B" w:rsidP="00A25109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  <w:r w:rsidR="00A25109">
        <w:rPr>
          <w:rFonts w:ascii="Tahoma" w:hAnsi="Tahoma" w:cs="Tahoma"/>
          <w:sz w:val="16"/>
          <w:szCs w:val="16"/>
          <w:lang w:eastAsia="en-US" w:bidi="en-US"/>
        </w:rPr>
        <w:t xml:space="preserve">, </w:t>
      </w:r>
      <w:r w:rsidR="00996DFD">
        <w:rPr>
          <w:rFonts w:ascii="Tahoma" w:hAnsi="Tahoma" w:cs="Tahoma"/>
          <w:sz w:val="16"/>
          <w:szCs w:val="16"/>
          <w:lang w:eastAsia="en-US" w:bidi="en-US"/>
        </w:rPr>
        <w:t>t</w:t>
      </w:r>
      <w:r>
        <w:rPr>
          <w:rFonts w:ascii="Tahoma" w:hAnsi="Tahoma" w:cs="Tahoma"/>
          <w:sz w:val="16"/>
          <w:szCs w:val="16"/>
          <w:lang w:eastAsia="en-US" w:bidi="en-US"/>
        </w:rPr>
        <w:t>el: 22496 9296</w:t>
      </w:r>
    </w:p>
    <w:p w14:paraId="34E7CDCE" w14:textId="77777777" w:rsidR="003A1A7B" w:rsidRDefault="003A1A7B" w:rsidP="003A1A7B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3AC3BC3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21823FC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VIII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73292F25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46B9B117" w14:textId="77777777" w:rsidR="00D85B68" w:rsidRPr="00AB7C97" w:rsidRDefault="00D85B68" w:rsidP="00D85B68">
      <w:pPr>
        <w:pStyle w:val="Odstavecseseznamem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2BE68F3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</w:p>
    <w:p w14:paraId="2DCCFD0F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2C14E691" w14:textId="09DBBC62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Prodávající bere na vědomí, že kupující je povinen dle ustanovení § 219, odst. 1 zákona č. 134/2016 Sb., o </w:t>
      </w:r>
      <w:r w:rsidR="00427AD5">
        <w:rPr>
          <w:rFonts w:ascii="Tahoma" w:hAnsi="Tahoma" w:cs="Tahoma"/>
          <w:sz w:val="16"/>
          <w:szCs w:val="16"/>
          <w:lang w:eastAsia="en-US" w:bidi="en-US"/>
        </w:rPr>
        <w:t>zadávání veřejných zakázek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a dle zákona č. 340/2015 Sb., o registru smluv uveřejnit tuto smlouvu včetně případných dodatků a objednávek vystavených na základě této smlouvy, zákonem stanoveným způsobem.</w:t>
      </w:r>
    </w:p>
    <w:p w14:paraId="38DE1268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A74EF6E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3122C0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B2FAC9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EFCB82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a specifikace zboží dle výsledků elektronické aukce </w:t>
      </w:r>
      <w:r w:rsidR="00C503A7">
        <w:rPr>
          <w:rFonts w:ascii="Tahoma" w:hAnsi="Tahoma" w:cs="Tahoma"/>
          <w:sz w:val="16"/>
          <w:szCs w:val="16"/>
        </w:rPr>
        <w:t>č.1524</w:t>
      </w:r>
    </w:p>
    <w:p w14:paraId="5030A85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5B645E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015B8C0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9E1B27">
        <w:rPr>
          <w:rFonts w:ascii="Tahoma" w:hAnsi="Tahoma" w:cs="Tahoma"/>
          <w:sz w:val="16"/>
          <w:szCs w:val="16"/>
        </w:rPr>
        <w:t xml:space="preserve"> Praze</w:t>
      </w:r>
      <w:r>
        <w:rPr>
          <w:rFonts w:ascii="Tahoma" w:hAnsi="Tahoma" w:cs="Tahoma"/>
          <w:sz w:val="16"/>
          <w:szCs w:val="16"/>
        </w:rPr>
        <w:t xml:space="preserve"> dne: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dne:</w:t>
      </w:r>
    </w:p>
    <w:p w14:paraId="0C5DA2E7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7F3F22D9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3428E21C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za kupujícího: </w:t>
      </w:r>
    </w:p>
    <w:p w14:paraId="1F7708A4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15DF7FCB" w14:textId="77777777" w:rsidR="00A25109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</w:t>
      </w:r>
    </w:p>
    <w:p w14:paraId="34934575" w14:textId="06FC3DE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247BC381" w14:textId="50AAD2E7" w:rsidR="00D12209" w:rsidRPr="00DA56A8" w:rsidRDefault="00D11CD5" w:rsidP="00D1220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</w:t>
      </w:r>
      <w:r w:rsidR="00597171">
        <w:rPr>
          <w:rFonts w:ascii="Tahoma" w:hAnsi="Tahoma" w:cs="Tahoma"/>
          <w:sz w:val="16"/>
          <w:szCs w:val="16"/>
        </w:rPr>
        <w:t xml:space="preserve">                               </w:t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</w:t>
      </w:r>
      <w:r w:rsidR="009E1B27">
        <w:rPr>
          <w:rFonts w:ascii="Tahoma" w:hAnsi="Tahoma" w:cs="Tahoma"/>
          <w:sz w:val="16"/>
          <w:szCs w:val="16"/>
        </w:rPr>
        <w:t>Milan Kincl, Dominik Roušar</w:t>
      </w:r>
      <w:r w:rsidR="00EF723D">
        <w:rPr>
          <w:rFonts w:ascii="Tahoma" w:hAnsi="Tahoma" w:cs="Tahoma"/>
          <w:sz w:val="16"/>
          <w:szCs w:val="16"/>
        </w:rPr>
        <w:tab/>
      </w:r>
      <w:r w:rsidR="00EF723D">
        <w:rPr>
          <w:rFonts w:ascii="Tahoma" w:hAnsi="Tahoma" w:cs="Tahoma"/>
          <w:sz w:val="16"/>
          <w:szCs w:val="16"/>
        </w:rPr>
        <w:tab/>
      </w:r>
      <w:r w:rsidR="00EF723D">
        <w:rPr>
          <w:rFonts w:ascii="Tahoma" w:hAnsi="Tahoma" w:cs="Tahoma"/>
          <w:sz w:val="16"/>
          <w:szCs w:val="16"/>
        </w:rPr>
        <w:tab/>
      </w:r>
      <w:r w:rsidR="00EF723D">
        <w:rPr>
          <w:rFonts w:ascii="Tahoma" w:hAnsi="Tahoma" w:cs="Tahoma"/>
          <w:sz w:val="16"/>
          <w:szCs w:val="16"/>
        </w:rPr>
        <w:tab/>
      </w:r>
      <w:r w:rsidR="00EF723D">
        <w:rPr>
          <w:rFonts w:ascii="Tahoma" w:hAnsi="Tahoma" w:cs="Tahoma"/>
          <w:sz w:val="16"/>
          <w:szCs w:val="16"/>
        </w:rPr>
        <w:tab/>
      </w:r>
      <w:r w:rsidR="008C7956">
        <w:rPr>
          <w:rFonts w:ascii="Tahoma" w:hAnsi="Tahoma" w:cs="Tahoma"/>
          <w:sz w:val="16"/>
          <w:szCs w:val="16"/>
        </w:rPr>
        <w:t>prof. MUDr. David Feltl, Ph.D., MBA</w:t>
      </w:r>
    </w:p>
    <w:p w14:paraId="3923D1DD" w14:textId="20520E53" w:rsidR="00AD009B" w:rsidRDefault="009E1B27" w:rsidP="00A2510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jednatelé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C7956">
        <w:rPr>
          <w:rFonts w:ascii="Tahoma" w:hAnsi="Tahoma" w:cs="Tahoma"/>
          <w:sz w:val="16"/>
          <w:szCs w:val="16"/>
        </w:rPr>
        <w:t>ředitel</w:t>
      </w:r>
    </w:p>
    <w:p w14:paraId="2E36D8B0" w14:textId="4A3F8046" w:rsidR="00AD009B" w:rsidRDefault="00AD009B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174A3E91" w14:textId="595F1595" w:rsidR="00C02114" w:rsidRPr="00C02114" w:rsidRDefault="00C02114" w:rsidP="002B159F">
      <w:pPr>
        <w:pStyle w:val="Nadpis1"/>
        <w:jc w:val="center"/>
        <w:rPr>
          <w:sz w:val="16"/>
          <w:szCs w:val="16"/>
          <w:u w:val="single"/>
        </w:rPr>
      </w:pPr>
      <w:r w:rsidRPr="00C02114">
        <w:rPr>
          <w:sz w:val="16"/>
          <w:szCs w:val="16"/>
          <w:u w:val="single"/>
        </w:rPr>
        <w:lastRenderedPageBreak/>
        <w:t>Příloha č.1 Položkový ceník a specifikace zboží</w:t>
      </w:r>
    </w:p>
    <w:p w14:paraId="71F2EB8F" w14:textId="5EF995ED" w:rsidR="00C02114" w:rsidRPr="00D41312" w:rsidRDefault="001C01BA" w:rsidP="002B159F">
      <w:pPr>
        <w:pStyle w:val="Nadpis1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D</w:t>
      </w:r>
      <w:r w:rsidR="00C02114" w:rsidRPr="00D41312">
        <w:rPr>
          <w:sz w:val="16"/>
          <w:szCs w:val="16"/>
          <w:u w:val="single"/>
        </w:rPr>
        <w:t>odávky mléčných výrobků –</w:t>
      </w:r>
      <w:r w:rsidR="00D41312" w:rsidRPr="00D41312">
        <w:rPr>
          <w:sz w:val="16"/>
          <w:szCs w:val="16"/>
          <w:u w:val="single"/>
        </w:rPr>
        <w:t xml:space="preserve"> </w:t>
      </w:r>
      <w:r w:rsidR="00C02114" w:rsidRPr="00D41312">
        <w:rPr>
          <w:sz w:val="16"/>
          <w:szCs w:val="16"/>
          <w:u w:val="single"/>
        </w:rPr>
        <w:t>dle výsledku E-aukce č.</w:t>
      </w:r>
      <w:r w:rsidR="002B159F">
        <w:rPr>
          <w:sz w:val="16"/>
          <w:szCs w:val="16"/>
          <w:u w:val="single"/>
        </w:rPr>
        <w:t xml:space="preserve"> </w:t>
      </w:r>
      <w:r w:rsidR="00C02114" w:rsidRPr="00D41312">
        <w:rPr>
          <w:sz w:val="16"/>
          <w:szCs w:val="16"/>
          <w:u w:val="single"/>
        </w:rPr>
        <w:t>1524 ze dne 24.08.2020</w:t>
      </w:r>
    </w:p>
    <w:p w14:paraId="0F43B3F1" w14:textId="77777777" w:rsidR="00C02114" w:rsidRPr="00C02114" w:rsidRDefault="00C02114" w:rsidP="00C02114">
      <w:pPr>
        <w:pStyle w:val="Nadpis1"/>
        <w:jc w:val="center"/>
        <w:rPr>
          <w:sz w:val="16"/>
          <w:szCs w:val="16"/>
        </w:rPr>
      </w:pPr>
    </w:p>
    <w:p w14:paraId="40158B18" w14:textId="77777777" w:rsidR="00C02114" w:rsidRPr="00C02114" w:rsidRDefault="00C02114" w:rsidP="00C02114">
      <w:pPr>
        <w:pStyle w:val="Zkladntext"/>
        <w:spacing w:line="360" w:lineRule="auto"/>
        <w:rPr>
          <w:rFonts w:ascii="Tahoma" w:hAnsi="Tahoma" w:cs="Tahoma"/>
          <w:sz w:val="16"/>
          <w:szCs w:val="16"/>
        </w:rPr>
      </w:pPr>
      <w:r w:rsidRPr="00C02114">
        <w:rPr>
          <w:rFonts w:ascii="Tahoma" w:hAnsi="Tahoma" w:cs="Tahoma"/>
          <w:sz w:val="16"/>
          <w:szCs w:val="16"/>
        </w:rPr>
        <w:t xml:space="preserve">Ceny jsou uvedeny bez 15% DPH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992"/>
        <w:gridCol w:w="2693"/>
      </w:tblGrid>
      <w:tr w:rsidR="00C02114" w:rsidRPr="00C02114" w14:paraId="27D35E37" w14:textId="77777777" w:rsidTr="001C4DFD">
        <w:trPr>
          <w:trHeight w:val="243"/>
        </w:trPr>
        <w:tc>
          <w:tcPr>
            <w:tcW w:w="5599" w:type="dxa"/>
          </w:tcPr>
          <w:p w14:paraId="4D20DD2D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00D1D727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693" w:type="dxa"/>
          </w:tcPr>
          <w:p w14:paraId="0D379171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/>
                <w:bCs/>
                <w:sz w:val="16"/>
                <w:szCs w:val="16"/>
              </w:rPr>
              <w:t>cena v Kč</w:t>
            </w:r>
          </w:p>
        </w:tc>
      </w:tr>
      <w:tr w:rsidR="00C02114" w:rsidRPr="00C02114" w14:paraId="52A2D82A" w14:textId="77777777" w:rsidTr="001C4DFD">
        <w:trPr>
          <w:trHeight w:val="304"/>
        </w:trPr>
        <w:tc>
          <w:tcPr>
            <w:tcW w:w="5599" w:type="dxa"/>
          </w:tcPr>
          <w:p w14:paraId="72D231DE" w14:textId="77777777" w:rsidR="00C02114" w:rsidRPr="00C02114" w:rsidRDefault="00C02114" w:rsidP="001C4DF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Máslo 250 g</w:t>
            </w:r>
          </w:p>
        </w:tc>
        <w:tc>
          <w:tcPr>
            <w:tcW w:w="992" w:type="dxa"/>
          </w:tcPr>
          <w:p w14:paraId="04CFF798" w14:textId="77777777" w:rsidR="00C02114" w:rsidRPr="00C02114" w:rsidRDefault="00C02114" w:rsidP="001C4DF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395A274F" w14:textId="795828EB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199834C2" w14:textId="77777777" w:rsidTr="001C4DFD">
        <w:tc>
          <w:tcPr>
            <w:tcW w:w="5599" w:type="dxa"/>
          </w:tcPr>
          <w:p w14:paraId="4C4BB4A0" w14:textId="77777777" w:rsidR="00C02114" w:rsidRPr="00C02114" w:rsidRDefault="00C02114" w:rsidP="001C4DF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Máslo mini 10 g</w:t>
            </w:r>
          </w:p>
        </w:tc>
        <w:tc>
          <w:tcPr>
            <w:tcW w:w="992" w:type="dxa"/>
          </w:tcPr>
          <w:p w14:paraId="0F5D3126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05333C2D" w14:textId="4626C8A4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1058E164" w14:textId="77777777" w:rsidTr="001C4DFD">
        <w:tc>
          <w:tcPr>
            <w:tcW w:w="5599" w:type="dxa"/>
          </w:tcPr>
          <w:p w14:paraId="7F2CC8F8" w14:textId="77777777" w:rsidR="00C02114" w:rsidRPr="00C02114" w:rsidRDefault="00C02114" w:rsidP="001C4DF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Flora mini Light 20 g</w:t>
            </w:r>
          </w:p>
        </w:tc>
        <w:tc>
          <w:tcPr>
            <w:tcW w:w="992" w:type="dxa"/>
          </w:tcPr>
          <w:p w14:paraId="7426D1C5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104A6031" w14:textId="58EC0C6D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0906E7F5" w14:textId="77777777" w:rsidTr="001C4DFD">
        <w:tc>
          <w:tcPr>
            <w:tcW w:w="5599" w:type="dxa"/>
          </w:tcPr>
          <w:p w14:paraId="3CCB6589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Uzený polotvrdý sýr typu eidam plátky – 100 g</w:t>
            </w:r>
          </w:p>
        </w:tc>
        <w:tc>
          <w:tcPr>
            <w:tcW w:w="992" w:type="dxa"/>
          </w:tcPr>
          <w:p w14:paraId="6203190D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2BE4F139" w14:textId="72A58B0F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114326C4" w14:textId="77777777" w:rsidTr="001C4DFD">
        <w:tc>
          <w:tcPr>
            <w:tcW w:w="5599" w:type="dxa"/>
          </w:tcPr>
          <w:p w14:paraId="68FD6A15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Sýr přírodní polotvrdý typu eidam 30 % – cca 3 kg cihla</w:t>
            </w:r>
          </w:p>
        </w:tc>
        <w:tc>
          <w:tcPr>
            <w:tcW w:w="992" w:type="dxa"/>
          </w:tcPr>
          <w:p w14:paraId="5CDB9DCA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693" w:type="dxa"/>
          </w:tcPr>
          <w:p w14:paraId="70413961" w14:textId="53D4BA01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39BC378D" w14:textId="77777777" w:rsidTr="001C4DFD">
        <w:tc>
          <w:tcPr>
            <w:tcW w:w="5599" w:type="dxa"/>
          </w:tcPr>
          <w:p w14:paraId="5832EFAA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Sýr přírodní polotvrdý typu eidam plátky 30% – 100 g</w:t>
            </w:r>
          </w:p>
        </w:tc>
        <w:tc>
          <w:tcPr>
            <w:tcW w:w="992" w:type="dxa"/>
          </w:tcPr>
          <w:p w14:paraId="35212B05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547C259F" w14:textId="22F0A66F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22B1664D" w14:textId="77777777" w:rsidTr="001C4DFD">
        <w:tc>
          <w:tcPr>
            <w:tcW w:w="5599" w:type="dxa"/>
          </w:tcPr>
          <w:p w14:paraId="04AC008E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Sýr přírodní polotvrdý typu eidam plátky 30% - 50 g</w:t>
            </w:r>
          </w:p>
        </w:tc>
        <w:tc>
          <w:tcPr>
            <w:tcW w:w="992" w:type="dxa"/>
          </w:tcPr>
          <w:p w14:paraId="559E0361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29F47821" w14:textId="052DC3A6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718CDDF3" w14:textId="77777777" w:rsidTr="001C4DFD">
        <w:tc>
          <w:tcPr>
            <w:tcW w:w="5599" w:type="dxa"/>
          </w:tcPr>
          <w:p w14:paraId="0AAE696C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Sýr tavený 100 g</w:t>
            </w:r>
          </w:p>
        </w:tc>
        <w:tc>
          <w:tcPr>
            <w:tcW w:w="992" w:type="dxa"/>
          </w:tcPr>
          <w:p w14:paraId="600F18B8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3E34256F" w14:textId="47B76A2E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5EC975F8" w14:textId="77777777" w:rsidTr="001C4DFD">
        <w:tc>
          <w:tcPr>
            <w:tcW w:w="5599" w:type="dxa"/>
          </w:tcPr>
          <w:p w14:paraId="442BB02F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Sýr tavený 50 g (balení alu nebo 3D)</w:t>
            </w:r>
          </w:p>
        </w:tc>
        <w:tc>
          <w:tcPr>
            <w:tcW w:w="992" w:type="dxa"/>
          </w:tcPr>
          <w:p w14:paraId="5B12CD1F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7B53F420" w14:textId="62714D5C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7618333C" w14:textId="77777777" w:rsidTr="001C4DFD">
        <w:tc>
          <w:tcPr>
            <w:tcW w:w="5599" w:type="dxa"/>
          </w:tcPr>
          <w:p w14:paraId="71BF9F28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Sýr tavený 50 g (balení plastový kelímek)</w:t>
            </w:r>
          </w:p>
        </w:tc>
        <w:tc>
          <w:tcPr>
            <w:tcW w:w="992" w:type="dxa"/>
          </w:tcPr>
          <w:p w14:paraId="5F49A93B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27EE2543" w14:textId="2FB1BCC8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14E0AAFE" w14:textId="77777777" w:rsidTr="001C4DFD">
        <w:tc>
          <w:tcPr>
            <w:tcW w:w="5599" w:type="dxa"/>
          </w:tcPr>
          <w:p w14:paraId="197271F8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Sýr tavený smetanový 140 g – 8D</w:t>
            </w:r>
          </w:p>
        </w:tc>
        <w:tc>
          <w:tcPr>
            <w:tcW w:w="992" w:type="dxa"/>
          </w:tcPr>
          <w:p w14:paraId="568B0398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krabička</w:t>
            </w:r>
          </w:p>
        </w:tc>
        <w:tc>
          <w:tcPr>
            <w:tcW w:w="2693" w:type="dxa"/>
          </w:tcPr>
          <w:p w14:paraId="2E15C984" w14:textId="50A40FE2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48E74418" w14:textId="77777777" w:rsidTr="001C4DFD">
        <w:tc>
          <w:tcPr>
            <w:tcW w:w="5599" w:type="dxa"/>
          </w:tcPr>
          <w:p w14:paraId="0A0C842E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Sýr tavený nízkotučný 50 g</w:t>
            </w:r>
          </w:p>
        </w:tc>
        <w:tc>
          <w:tcPr>
            <w:tcW w:w="992" w:type="dxa"/>
          </w:tcPr>
          <w:p w14:paraId="1D378B24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76E1A0EB" w14:textId="41023907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054646B8" w14:textId="77777777" w:rsidTr="001C4DFD">
        <w:tc>
          <w:tcPr>
            <w:tcW w:w="5599" w:type="dxa"/>
          </w:tcPr>
          <w:p w14:paraId="6B2C15C6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Tavený sýr 45% - 1 kg/ 10 kg</w:t>
            </w:r>
          </w:p>
        </w:tc>
        <w:tc>
          <w:tcPr>
            <w:tcW w:w="992" w:type="dxa"/>
          </w:tcPr>
          <w:p w14:paraId="154C2A98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693" w:type="dxa"/>
          </w:tcPr>
          <w:p w14:paraId="260ABECB" w14:textId="0D5298EA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560AAF2C" w14:textId="77777777" w:rsidTr="001C4DFD">
        <w:tc>
          <w:tcPr>
            <w:tcW w:w="5599" w:type="dxa"/>
          </w:tcPr>
          <w:p w14:paraId="7413B391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Smetanový termizovaný sýr DUKO 80 g</w:t>
            </w:r>
          </w:p>
        </w:tc>
        <w:tc>
          <w:tcPr>
            <w:tcW w:w="992" w:type="dxa"/>
          </w:tcPr>
          <w:p w14:paraId="32DCC0C1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59DB8859" w14:textId="34C0F48B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509684E7" w14:textId="77777777" w:rsidTr="001C4DFD">
        <w:tc>
          <w:tcPr>
            <w:tcW w:w="5599" w:type="dxa"/>
          </w:tcPr>
          <w:p w14:paraId="72EF19F3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Smetanový termizovaný sýr typu Žervé 50 g</w:t>
            </w:r>
          </w:p>
        </w:tc>
        <w:tc>
          <w:tcPr>
            <w:tcW w:w="992" w:type="dxa"/>
          </w:tcPr>
          <w:p w14:paraId="59C37FDA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3C0CC2B6" w14:textId="6972406D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6DCD2C07" w14:textId="77777777" w:rsidTr="001C4DFD">
        <w:tc>
          <w:tcPr>
            <w:tcW w:w="5599" w:type="dxa"/>
          </w:tcPr>
          <w:p w14:paraId="39756204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Smetanový termizovaný sýr Gervais 80 g</w:t>
            </w:r>
          </w:p>
        </w:tc>
        <w:tc>
          <w:tcPr>
            <w:tcW w:w="992" w:type="dxa"/>
          </w:tcPr>
          <w:p w14:paraId="673E13F5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53909C68" w14:textId="5F1E7DD2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10265C15" w14:textId="77777777" w:rsidTr="001C4DFD">
        <w:tc>
          <w:tcPr>
            <w:tcW w:w="5599" w:type="dxa"/>
          </w:tcPr>
          <w:p w14:paraId="731EF81C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Smetana na vaření tučnost 10 – 12% tetra pak – 1 litr</w:t>
            </w:r>
          </w:p>
        </w:tc>
        <w:tc>
          <w:tcPr>
            <w:tcW w:w="992" w:type="dxa"/>
          </w:tcPr>
          <w:p w14:paraId="062135D9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litr</w:t>
            </w:r>
          </w:p>
        </w:tc>
        <w:tc>
          <w:tcPr>
            <w:tcW w:w="2693" w:type="dxa"/>
          </w:tcPr>
          <w:p w14:paraId="431B7A0F" w14:textId="2FCDD488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0191E449" w14:textId="77777777" w:rsidTr="001C4DFD">
        <w:tc>
          <w:tcPr>
            <w:tcW w:w="5599" w:type="dxa"/>
          </w:tcPr>
          <w:p w14:paraId="2AA741CF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Mozzarela 1 – 3 kg</w:t>
            </w:r>
          </w:p>
        </w:tc>
        <w:tc>
          <w:tcPr>
            <w:tcW w:w="992" w:type="dxa"/>
          </w:tcPr>
          <w:p w14:paraId="6D94742B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693" w:type="dxa"/>
          </w:tcPr>
          <w:p w14:paraId="73398AE2" w14:textId="065F26D3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7D6F68C9" w14:textId="77777777" w:rsidTr="001C4DFD">
        <w:tc>
          <w:tcPr>
            <w:tcW w:w="5599" w:type="dxa"/>
          </w:tcPr>
          <w:p w14:paraId="54EF7273" w14:textId="77777777" w:rsidR="00C02114" w:rsidRPr="00C02114" w:rsidRDefault="00C02114" w:rsidP="001C4DFD">
            <w:pPr>
              <w:tabs>
                <w:tab w:val="center" w:pos="2729"/>
              </w:tabs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Zakysaná smetana 1 kg/ 5 kg</w:t>
            </w:r>
          </w:p>
        </w:tc>
        <w:tc>
          <w:tcPr>
            <w:tcW w:w="992" w:type="dxa"/>
          </w:tcPr>
          <w:p w14:paraId="01068CE2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693" w:type="dxa"/>
          </w:tcPr>
          <w:p w14:paraId="735776A4" w14:textId="0B610FB9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0E2DB006" w14:textId="77777777" w:rsidTr="001C4DFD">
        <w:tc>
          <w:tcPr>
            <w:tcW w:w="5599" w:type="dxa"/>
          </w:tcPr>
          <w:p w14:paraId="3613F276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Sýr Niva válec</w:t>
            </w:r>
          </w:p>
        </w:tc>
        <w:tc>
          <w:tcPr>
            <w:tcW w:w="992" w:type="dxa"/>
          </w:tcPr>
          <w:p w14:paraId="3649740E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693" w:type="dxa"/>
          </w:tcPr>
          <w:p w14:paraId="3AF61919" w14:textId="25A4DFFC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21B0CEB4" w14:textId="77777777" w:rsidTr="001C4DFD">
        <w:tc>
          <w:tcPr>
            <w:tcW w:w="5599" w:type="dxa"/>
          </w:tcPr>
          <w:p w14:paraId="09C684CA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Balkánský sýr  - balení cca 3 kg</w:t>
            </w:r>
          </w:p>
        </w:tc>
        <w:tc>
          <w:tcPr>
            <w:tcW w:w="992" w:type="dxa"/>
          </w:tcPr>
          <w:p w14:paraId="1FE0EC1D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693" w:type="dxa"/>
          </w:tcPr>
          <w:p w14:paraId="12CEC6E4" w14:textId="41318DBB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18B96830" w14:textId="77777777" w:rsidTr="001C4DFD">
        <w:trPr>
          <w:trHeight w:val="305"/>
        </w:trPr>
        <w:tc>
          <w:tcPr>
            <w:tcW w:w="5599" w:type="dxa"/>
          </w:tcPr>
          <w:p w14:paraId="16F699DF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Balkánský sýr 200 g</w:t>
            </w:r>
          </w:p>
        </w:tc>
        <w:tc>
          <w:tcPr>
            <w:tcW w:w="992" w:type="dxa"/>
          </w:tcPr>
          <w:p w14:paraId="0D79C89F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14122F9D" w14:textId="251707D7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4F57CB02" w14:textId="77777777" w:rsidTr="001C4DFD">
        <w:tc>
          <w:tcPr>
            <w:tcW w:w="5599" w:type="dxa"/>
          </w:tcPr>
          <w:p w14:paraId="1BDEBE39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Sýr camembert 90 g</w:t>
            </w:r>
          </w:p>
        </w:tc>
        <w:tc>
          <w:tcPr>
            <w:tcW w:w="992" w:type="dxa"/>
          </w:tcPr>
          <w:p w14:paraId="4B3460CE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33729F58" w14:textId="7F9492D3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04B87BCA" w14:textId="77777777" w:rsidTr="001C4DFD">
        <w:tc>
          <w:tcPr>
            <w:tcW w:w="5599" w:type="dxa"/>
          </w:tcPr>
          <w:p w14:paraId="7613F5F9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Tvaroh natural - 50 g</w:t>
            </w:r>
          </w:p>
        </w:tc>
        <w:tc>
          <w:tcPr>
            <w:tcW w:w="992" w:type="dxa"/>
          </w:tcPr>
          <w:p w14:paraId="76D04106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2E5B6EDA" w14:textId="01D1B30D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3459C9BD" w14:textId="77777777" w:rsidTr="001C4DFD">
        <w:tc>
          <w:tcPr>
            <w:tcW w:w="5599" w:type="dxa"/>
          </w:tcPr>
          <w:p w14:paraId="347198A6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Majonéza</w:t>
            </w:r>
          </w:p>
        </w:tc>
        <w:tc>
          <w:tcPr>
            <w:tcW w:w="992" w:type="dxa"/>
          </w:tcPr>
          <w:p w14:paraId="04F9EEDA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693" w:type="dxa"/>
          </w:tcPr>
          <w:p w14:paraId="034CCCCF" w14:textId="64CE99B7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1D187351" w14:textId="77777777" w:rsidTr="001C4DFD">
        <w:tc>
          <w:tcPr>
            <w:tcW w:w="5599" w:type="dxa"/>
          </w:tcPr>
          <w:p w14:paraId="739D1567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Tvaroh tvrdý na strouhání cihla cca 2,5 kg</w:t>
            </w:r>
          </w:p>
        </w:tc>
        <w:tc>
          <w:tcPr>
            <w:tcW w:w="992" w:type="dxa"/>
          </w:tcPr>
          <w:p w14:paraId="6C4AF4AB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693" w:type="dxa"/>
          </w:tcPr>
          <w:p w14:paraId="129945D3" w14:textId="64EBF0D3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55753B57" w14:textId="77777777" w:rsidTr="001C4DFD">
        <w:tc>
          <w:tcPr>
            <w:tcW w:w="5599" w:type="dxa"/>
          </w:tcPr>
          <w:p w14:paraId="4E0C9EBA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Tvaroh měkký 10 kg</w:t>
            </w:r>
          </w:p>
        </w:tc>
        <w:tc>
          <w:tcPr>
            <w:tcW w:w="992" w:type="dxa"/>
          </w:tcPr>
          <w:p w14:paraId="5532172B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7DAF9F0A" w14:textId="4A82BC59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552C28C9" w14:textId="77777777" w:rsidTr="001C4DFD">
        <w:tc>
          <w:tcPr>
            <w:tcW w:w="5599" w:type="dxa"/>
          </w:tcPr>
          <w:p w14:paraId="0D726A6D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Tvaroh měkký 250 g – ve vaničce</w:t>
            </w:r>
          </w:p>
        </w:tc>
        <w:tc>
          <w:tcPr>
            <w:tcW w:w="992" w:type="dxa"/>
          </w:tcPr>
          <w:p w14:paraId="796987B3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6087CF64" w14:textId="1480792D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10FB1D86" w14:textId="77777777" w:rsidTr="001C4DFD">
        <w:tc>
          <w:tcPr>
            <w:tcW w:w="5599" w:type="dxa"/>
          </w:tcPr>
          <w:p w14:paraId="1A2591B8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Termizovaný sýr Lučina 120 g – přírodní i s příchutí - vanička</w:t>
            </w:r>
          </w:p>
        </w:tc>
        <w:tc>
          <w:tcPr>
            <w:tcW w:w="992" w:type="dxa"/>
          </w:tcPr>
          <w:p w14:paraId="2E540C7F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69703701" w14:textId="1FB57AD5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348E9F27" w14:textId="77777777" w:rsidTr="001C4DFD">
        <w:tc>
          <w:tcPr>
            <w:tcW w:w="5599" w:type="dxa"/>
          </w:tcPr>
          <w:p w14:paraId="0CA85056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Sýr tvarohový Kiri 80 g - kelímek</w:t>
            </w:r>
          </w:p>
        </w:tc>
        <w:tc>
          <w:tcPr>
            <w:tcW w:w="992" w:type="dxa"/>
          </w:tcPr>
          <w:p w14:paraId="301E9EA1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21B8407C" w14:textId="1035FBCC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171DBF89" w14:textId="77777777" w:rsidTr="001C4DFD">
        <w:tc>
          <w:tcPr>
            <w:tcW w:w="5599" w:type="dxa"/>
          </w:tcPr>
          <w:p w14:paraId="5E7C674B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Smetanový termizovaný sýr typu Krajanka 100g</w:t>
            </w:r>
          </w:p>
        </w:tc>
        <w:tc>
          <w:tcPr>
            <w:tcW w:w="992" w:type="dxa"/>
          </w:tcPr>
          <w:p w14:paraId="65939710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6A173373" w14:textId="0209805A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2D0FA784" w14:textId="77777777" w:rsidTr="001C4DFD">
        <w:tc>
          <w:tcPr>
            <w:tcW w:w="5599" w:type="dxa"/>
          </w:tcPr>
          <w:p w14:paraId="6B49AECD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Tavený sýr s příchutí šunky 80 g - kelímek</w:t>
            </w:r>
          </w:p>
        </w:tc>
        <w:tc>
          <w:tcPr>
            <w:tcW w:w="992" w:type="dxa"/>
          </w:tcPr>
          <w:p w14:paraId="04C3EBFB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6B40B93F" w14:textId="418DBBDC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30D6C4E5" w14:textId="77777777" w:rsidTr="001C4DFD">
        <w:tc>
          <w:tcPr>
            <w:tcW w:w="5599" w:type="dxa"/>
          </w:tcPr>
          <w:p w14:paraId="4C9A2FB8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Gervais – light v kelímku – 80 g</w:t>
            </w:r>
          </w:p>
        </w:tc>
        <w:tc>
          <w:tcPr>
            <w:tcW w:w="992" w:type="dxa"/>
          </w:tcPr>
          <w:p w14:paraId="52258B98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056939B0" w14:textId="756CC57B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650908E4" w14:textId="77777777" w:rsidTr="001C4DFD">
        <w:tc>
          <w:tcPr>
            <w:tcW w:w="5599" w:type="dxa"/>
          </w:tcPr>
          <w:p w14:paraId="3A4C4242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Jaroměřické žervé – vanička 100 g</w:t>
            </w:r>
          </w:p>
        </w:tc>
        <w:tc>
          <w:tcPr>
            <w:tcW w:w="992" w:type="dxa"/>
          </w:tcPr>
          <w:p w14:paraId="1A96B93E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234D3C24" w14:textId="68E0F95D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68040EAA" w14:textId="77777777" w:rsidTr="001C4DFD">
        <w:tc>
          <w:tcPr>
            <w:tcW w:w="5599" w:type="dxa"/>
          </w:tcPr>
          <w:p w14:paraId="26A70E89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Smetanový tavený sýr 80 g</w:t>
            </w:r>
          </w:p>
        </w:tc>
        <w:tc>
          <w:tcPr>
            <w:tcW w:w="992" w:type="dxa"/>
          </w:tcPr>
          <w:p w14:paraId="71E57356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0A8694B8" w14:textId="19CB6464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4F7B64EA" w14:textId="77777777" w:rsidTr="001C4DFD">
        <w:tc>
          <w:tcPr>
            <w:tcW w:w="5599" w:type="dxa"/>
          </w:tcPr>
          <w:p w14:paraId="7EB375F5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Tvarohový tavený sýr 70 - 80g</w:t>
            </w:r>
          </w:p>
        </w:tc>
        <w:tc>
          <w:tcPr>
            <w:tcW w:w="992" w:type="dxa"/>
          </w:tcPr>
          <w:p w14:paraId="45C12EEA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1F31AB0A" w14:textId="2AD7109E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133EC52E" w14:textId="77777777" w:rsidTr="001C4DFD">
        <w:tc>
          <w:tcPr>
            <w:tcW w:w="5599" w:type="dxa"/>
          </w:tcPr>
          <w:p w14:paraId="4BDB4D62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bookmarkStart w:id="1" w:name="_Hlk15022085"/>
            <w:r w:rsidRPr="00C02114">
              <w:rPr>
                <w:rFonts w:ascii="Tahoma" w:hAnsi="Tahoma" w:cs="Tahoma"/>
                <w:bCs/>
                <w:sz w:val="16"/>
                <w:szCs w:val="16"/>
              </w:rPr>
              <w:t>Tvrdý sýr extra tvrdý 1 kg výseč</w:t>
            </w:r>
          </w:p>
        </w:tc>
        <w:tc>
          <w:tcPr>
            <w:tcW w:w="992" w:type="dxa"/>
          </w:tcPr>
          <w:p w14:paraId="3734836A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693" w:type="dxa"/>
          </w:tcPr>
          <w:p w14:paraId="74A2590A" w14:textId="17A55165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C02114" w:rsidRPr="00C02114" w14:paraId="514AF7B2" w14:textId="77777777" w:rsidTr="001C4DFD"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297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Tvrdý sýr extra tvrdý 1 kg strouhaný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F37D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ED2E" w14:textId="2D8873B8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26D0ED1D" w14:textId="77777777" w:rsidTr="001C4DFD"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66A" w14:textId="77777777" w:rsidR="00C02114" w:rsidRPr="00C02114" w:rsidRDefault="00C02114" w:rsidP="001C4DFD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Mozzarella Pizza 1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56AD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0058" w14:textId="66CC21C6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38C9F47A" w14:textId="77777777" w:rsidTr="002B159F">
        <w:trPr>
          <w:trHeight w:val="28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748" w14:textId="7E73CF19" w:rsidR="00C02114" w:rsidRPr="00C02114" w:rsidRDefault="00C02114" w:rsidP="002B159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color w:val="000000"/>
                <w:sz w:val="16"/>
                <w:szCs w:val="16"/>
              </w:rPr>
              <w:t>Sýr přírodní polotvrdý  typu eidam -  cca 3 kg cihla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6FC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35F" w14:textId="40389128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114" w:rsidRPr="00C02114" w14:paraId="5AC5A463" w14:textId="77777777" w:rsidTr="00D41312">
        <w:trPr>
          <w:trHeight w:val="29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6D6" w14:textId="48B149A5" w:rsidR="00C02114" w:rsidRPr="00C02114" w:rsidRDefault="00C02114" w:rsidP="002B159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color w:val="000000"/>
                <w:sz w:val="16"/>
                <w:szCs w:val="16"/>
              </w:rPr>
              <w:t>Kozí sýr min.80 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CB0A" w14:textId="77777777" w:rsidR="00C02114" w:rsidRPr="00C02114" w:rsidRDefault="00C02114" w:rsidP="001C4DFD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02114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1CAA" w14:textId="55257868" w:rsidR="00C02114" w:rsidRPr="00C02114" w:rsidRDefault="00C02114" w:rsidP="001C4D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128DA45" w14:textId="77777777" w:rsidR="00C02114" w:rsidRPr="00C02114" w:rsidRDefault="00C02114" w:rsidP="002B159F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sectPr w:rsidR="00C02114" w:rsidRPr="00C02114" w:rsidSect="000D3D4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42" w:right="1425" w:bottom="1417" w:left="1440" w:header="709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280A4" w14:textId="77777777" w:rsidR="00747045" w:rsidRDefault="00747045">
      <w:r>
        <w:separator/>
      </w:r>
    </w:p>
  </w:endnote>
  <w:endnote w:type="continuationSeparator" w:id="0">
    <w:p w14:paraId="1D88590D" w14:textId="77777777" w:rsidR="00747045" w:rsidRDefault="00747045">
      <w:r>
        <w:continuationSeparator/>
      </w:r>
    </w:p>
  </w:endnote>
  <w:endnote w:type="continuationNotice" w:id="1">
    <w:p w14:paraId="5D9C9BE3" w14:textId="77777777" w:rsidR="00747045" w:rsidRDefault="00747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17F49" w14:textId="77777777" w:rsidR="009C2E71" w:rsidRDefault="003D22F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BA327C" wp14:editId="022F62A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BE269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F723D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A32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LMNQDUEAgAA+gM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658BE269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F723D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6D550" w14:textId="77777777" w:rsidR="009C2E71" w:rsidRDefault="003D22F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EE7EBC4" wp14:editId="524CC0C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C4A87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F723D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7EB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" stroked="f">
              <v:fill opacity="0"/>
              <v:textbox inset="0,0,0,0">
                <w:txbxContent>
                  <w:p w14:paraId="56BC4A87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EF723D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D14AB" w14:textId="77777777" w:rsidR="005000F3" w:rsidRDefault="005000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80239" w14:textId="77777777" w:rsidR="00747045" w:rsidRDefault="00747045">
      <w:r>
        <w:separator/>
      </w:r>
    </w:p>
  </w:footnote>
  <w:footnote w:type="continuationSeparator" w:id="0">
    <w:p w14:paraId="0632A1FB" w14:textId="77777777" w:rsidR="00747045" w:rsidRDefault="00747045">
      <w:r>
        <w:continuationSeparator/>
      </w:r>
    </w:p>
  </w:footnote>
  <w:footnote w:type="continuationNotice" w:id="1">
    <w:p w14:paraId="53494E4A" w14:textId="77777777" w:rsidR="00747045" w:rsidRDefault="007470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E004A" w14:textId="77777777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>PO …./S/..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58A23" w14:textId="5B16BEB1" w:rsidR="009C2E71" w:rsidRDefault="009C2E71" w:rsidP="000D3D4C">
    <w:pPr>
      <w:pStyle w:val="Zhlav"/>
      <w:jc w:val="right"/>
    </w:pPr>
    <w:r>
      <w:rPr>
        <w:rFonts w:ascii="Arial" w:hAnsi="Arial" w:cs="Arial"/>
        <w:b/>
        <w:sz w:val="18"/>
        <w:szCs w:val="18"/>
      </w:rPr>
      <w:t xml:space="preserve">PO </w:t>
    </w:r>
    <w:r w:rsidR="00C42272">
      <w:rPr>
        <w:rFonts w:ascii="Arial" w:hAnsi="Arial" w:cs="Arial"/>
        <w:b/>
        <w:sz w:val="18"/>
        <w:szCs w:val="18"/>
      </w:rPr>
      <w:t>975</w:t>
    </w:r>
    <w:r>
      <w:rPr>
        <w:rFonts w:ascii="Arial" w:hAnsi="Arial" w:cs="Arial"/>
        <w:b/>
        <w:sz w:val="18"/>
        <w:szCs w:val="18"/>
      </w:rPr>
      <w:t>/S/</w:t>
    </w:r>
    <w:r w:rsidR="00C42272">
      <w:rPr>
        <w:rFonts w:ascii="Arial" w:hAnsi="Arial" w:cs="Arial"/>
        <w:b/>
        <w:sz w:val="18"/>
        <w:szCs w:val="18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4D673" w14:textId="77777777" w:rsidR="005000F3" w:rsidRDefault="005000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312DBB"/>
    <w:multiLevelType w:val="hybridMultilevel"/>
    <w:tmpl w:val="760891B8"/>
    <w:lvl w:ilvl="0" w:tplc="9B36EB5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12D05"/>
    <w:rsid w:val="00020B1E"/>
    <w:rsid w:val="000251D2"/>
    <w:rsid w:val="00025D26"/>
    <w:rsid w:val="00032BE1"/>
    <w:rsid w:val="00036ABC"/>
    <w:rsid w:val="0007689B"/>
    <w:rsid w:val="000D3D4C"/>
    <w:rsid w:val="000F6E93"/>
    <w:rsid w:val="0011171E"/>
    <w:rsid w:val="00132A76"/>
    <w:rsid w:val="0015659E"/>
    <w:rsid w:val="00161933"/>
    <w:rsid w:val="00162397"/>
    <w:rsid w:val="00185EAD"/>
    <w:rsid w:val="001C01BA"/>
    <w:rsid w:val="001C104B"/>
    <w:rsid w:val="001C58B3"/>
    <w:rsid w:val="001F5656"/>
    <w:rsid w:val="002101AB"/>
    <w:rsid w:val="002164DA"/>
    <w:rsid w:val="0024276B"/>
    <w:rsid w:val="002534FA"/>
    <w:rsid w:val="00260FD8"/>
    <w:rsid w:val="002836A6"/>
    <w:rsid w:val="0029435D"/>
    <w:rsid w:val="00296BB5"/>
    <w:rsid w:val="002A660B"/>
    <w:rsid w:val="002B159F"/>
    <w:rsid w:val="002B3C8D"/>
    <w:rsid w:val="002E209F"/>
    <w:rsid w:val="002F0E14"/>
    <w:rsid w:val="002F10E1"/>
    <w:rsid w:val="002F58B8"/>
    <w:rsid w:val="00313EE3"/>
    <w:rsid w:val="003231D5"/>
    <w:rsid w:val="003307C9"/>
    <w:rsid w:val="003502ED"/>
    <w:rsid w:val="00361E6D"/>
    <w:rsid w:val="0036295B"/>
    <w:rsid w:val="003652CE"/>
    <w:rsid w:val="00371F60"/>
    <w:rsid w:val="00374FC6"/>
    <w:rsid w:val="00393BB4"/>
    <w:rsid w:val="00396674"/>
    <w:rsid w:val="003A1A7B"/>
    <w:rsid w:val="003D22FF"/>
    <w:rsid w:val="003E19E6"/>
    <w:rsid w:val="003E1B6D"/>
    <w:rsid w:val="00424066"/>
    <w:rsid w:val="00427AD5"/>
    <w:rsid w:val="00432F6D"/>
    <w:rsid w:val="00460DC9"/>
    <w:rsid w:val="0047428E"/>
    <w:rsid w:val="004948CF"/>
    <w:rsid w:val="0049684B"/>
    <w:rsid w:val="005000F3"/>
    <w:rsid w:val="00504F80"/>
    <w:rsid w:val="00521130"/>
    <w:rsid w:val="00553AA5"/>
    <w:rsid w:val="00556887"/>
    <w:rsid w:val="00576C05"/>
    <w:rsid w:val="00586AB3"/>
    <w:rsid w:val="00597171"/>
    <w:rsid w:val="005C0F80"/>
    <w:rsid w:val="006131C6"/>
    <w:rsid w:val="00616080"/>
    <w:rsid w:val="006241B0"/>
    <w:rsid w:val="00626EBC"/>
    <w:rsid w:val="0062786F"/>
    <w:rsid w:val="006554BA"/>
    <w:rsid w:val="00664620"/>
    <w:rsid w:val="0066699B"/>
    <w:rsid w:val="00673564"/>
    <w:rsid w:val="0067374E"/>
    <w:rsid w:val="006A7D5B"/>
    <w:rsid w:val="007261FB"/>
    <w:rsid w:val="00747045"/>
    <w:rsid w:val="0078245D"/>
    <w:rsid w:val="007A289E"/>
    <w:rsid w:val="007C01EF"/>
    <w:rsid w:val="007D7F5A"/>
    <w:rsid w:val="008042C1"/>
    <w:rsid w:val="008046AD"/>
    <w:rsid w:val="008051E6"/>
    <w:rsid w:val="00826F9A"/>
    <w:rsid w:val="00833517"/>
    <w:rsid w:val="0084239E"/>
    <w:rsid w:val="008439A9"/>
    <w:rsid w:val="008439B3"/>
    <w:rsid w:val="00852AAC"/>
    <w:rsid w:val="00863DB2"/>
    <w:rsid w:val="008650FC"/>
    <w:rsid w:val="00881DA4"/>
    <w:rsid w:val="008A3E08"/>
    <w:rsid w:val="008C30EC"/>
    <w:rsid w:val="008C4C4A"/>
    <w:rsid w:val="008C7956"/>
    <w:rsid w:val="008E1684"/>
    <w:rsid w:val="008E1E59"/>
    <w:rsid w:val="008E579E"/>
    <w:rsid w:val="008F0A61"/>
    <w:rsid w:val="009117ED"/>
    <w:rsid w:val="00915483"/>
    <w:rsid w:val="009174E2"/>
    <w:rsid w:val="00925A29"/>
    <w:rsid w:val="009304BC"/>
    <w:rsid w:val="00941511"/>
    <w:rsid w:val="00950C09"/>
    <w:rsid w:val="00996DFD"/>
    <w:rsid w:val="009C2484"/>
    <w:rsid w:val="009C2E71"/>
    <w:rsid w:val="009C78A7"/>
    <w:rsid w:val="009E1B27"/>
    <w:rsid w:val="009F2FEF"/>
    <w:rsid w:val="00A235C4"/>
    <w:rsid w:val="00A25109"/>
    <w:rsid w:val="00A25D57"/>
    <w:rsid w:val="00A567C9"/>
    <w:rsid w:val="00A7112D"/>
    <w:rsid w:val="00AD009B"/>
    <w:rsid w:val="00B2332F"/>
    <w:rsid w:val="00B37090"/>
    <w:rsid w:val="00B56465"/>
    <w:rsid w:val="00B73FEF"/>
    <w:rsid w:val="00BB32BC"/>
    <w:rsid w:val="00BB5FC3"/>
    <w:rsid w:val="00BC5FDF"/>
    <w:rsid w:val="00C0154B"/>
    <w:rsid w:val="00C02114"/>
    <w:rsid w:val="00C02577"/>
    <w:rsid w:val="00C2133A"/>
    <w:rsid w:val="00C42272"/>
    <w:rsid w:val="00C503A7"/>
    <w:rsid w:val="00C765DB"/>
    <w:rsid w:val="00C8396B"/>
    <w:rsid w:val="00CA1546"/>
    <w:rsid w:val="00CB3818"/>
    <w:rsid w:val="00CD1105"/>
    <w:rsid w:val="00CE4C8B"/>
    <w:rsid w:val="00D11CD5"/>
    <w:rsid w:val="00D12209"/>
    <w:rsid w:val="00D41312"/>
    <w:rsid w:val="00D423F3"/>
    <w:rsid w:val="00D50220"/>
    <w:rsid w:val="00D83EEC"/>
    <w:rsid w:val="00D85B68"/>
    <w:rsid w:val="00D93602"/>
    <w:rsid w:val="00DC0F37"/>
    <w:rsid w:val="00DC2946"/>
    <w:rsid w:val="00DE46B3"/>
    <w:rsid w:val="00E351DE"/>
    <w:rsid w:val="00E476D2"/>
    <w:rsid w:val="00E57BA6"/>
    <w:rsid w:val="00EA1C99"/>
    <w:rsid w:val="00EC23EF"/>
    <w:rsid w:val="00EF723D"/>
    <w:rsid w:val="00F14846"/>
    <w:rsid w:val="00F45D52"/>
    <w:rsid w:val="00F46C78"/>
    <w:rsid w:val="00F70947"/>
    <w:rsid w:val="00F7760B"/>
    <w:rsid w:val="00FA46B6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5139BAC"/>
  <w15:chartTrackingRefBased/>
  <w15:docId w15:val="{7DE23510-29CA-4671-AB15-7604EA06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02114"/>
    <w:pPr>
      <w:keepNext/>
      <w:suppressAutoHyphens w:val="0"/>
      <w:outlineLvl w:val="0"/>
    </w:pPr>
    <w:rPr>
      <w:rFonts w:ascii="Tahoma" w:hAnsi="Tahoma" w:cs="Tahoma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Obsahrmce">
    <w:name w:val="Obsah rámce"/>
    <w:basedOn w:val="Zkladntext"/>
  </w:style>
  <w:style w:type="character" w:customStyle="1" w:styleId="Nadpis1Char">
    <w:name w:val="Nadpis 1 Char"/>
    <w:basedOn w:val="Standardnpsmoodstavce"/>
    <w:link w:val="Nadpis1"/>
    <w:rsid w:val="00C02114"/>
    <w:rPr>
      <w:rFonts w:ascii="Tahoma" w:hAnsi="Tahoma" w:cs="Tahoma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bj.praha@alimpex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PS12390</RequestID>
    <PocetZnRetezec xmlns="acca34e4-9ecd-41c8-99eb-d6aa654aaa55" xsi:nil="true"/>
    <Block_WF xmlns="acca34e4-9ecd-41c8-99eb-d6aa654aaa55">3</Block_WF>
    <ZkracenyRetezec xmlns="acca34e4-9ecd-41c8-99eb-d6aa654aaa55">1158-975/975-20_RS.docx</ZkracenyRetezec>
    <Smazat xmlns="acca34e4-9ecd-41c8-99eb-d6aa654aaa55">&lt;a href="/sites/evidencesmluv/_layouts/15/IniWrkflIP.aspx?List=%7b6A8A6AA5-C48F-41F1-807A-52AA0ECDCD18%7d&amp;amp;ID=1885&amp;amp;ItemGuid=%7b8F7B7D77-C41C-4013-A750-2A0861888D2F%7d&amp;amp;TemplateID=%7bd3f8102e-f4a5-4901-b93c-fb146a9d820d%7d"&gt;&lt;img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37" ma:contentTypeDescription="Vytvoří nový dokument" ma:contentTypeScope="" ma:versionID="07174cabcc5db80964075b713fbacdc9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2de5e87ac570d63aac88dde26f1b004b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DB7ED-2C1A-4069-8969-69677CAA16A3}"/>
</file>

<file path=customXml/itemProps2.xml><?xml version="1.0" encoding="utf-8"?>
<ds:datastoreItem xmlns:ds="http://schemas.openxmlformats.org/officeDocument/2006/customXml" ds:itemID="{6B375CEA-03F7-4DE9-9676-7F4E6DCA7853}"/>
</file>

<file path=customXml/itemProps3.xml><?xml version="1.0" encoding="utf-8"?>
<ds:datastoreItem xmlns:ds="http://schemas.openxmlformats.org/officeDocument/2006/customXml" ds:itemID="{85AC9DBF-A784-4CD6-9466-C73FFBE7E40F}"/>
</file>

<file path=customXml/itemProps4.xml><?xml version="1.0" encoding="utf-8"?>
<ds:datastoreItem xmlns:ds="http://schemas.openxmlformats.org/officeDocument/2006/customXml" ds:itemID="{B771C34C-9F45-4078-AA4A-1FF8DA91C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EC1387-DF45-4DA2-AAF2-E095EFAE6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2691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18533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Kotusová Zuzana, Bc. DiS.</cp:lastModifiedBy>
  <cp:revision>2</cp:revision>
  <cp:lastPrinted>2020-09-18T08:23:00Z</cp:lastPrinted>
  <dcterms:created xsi:type="dcterms:W3CDTF">2020-10-02T10:47:00Z</dcterms:created>
  <dcterms:modified xsi:type="dcterms:W3CDTF">2020-10-02T10:47:00Z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DateCreated">
    <vt:lpwstr>2016-12-12T10:42:48.2743486+01:00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Extended_MSFT_Method">
    <vt:lpwstr>Automatic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_dlc_DocIdItemGuid">
    <vt:lpwstr>f04103b6-93c0-4f40-88bc-a3caa05b9a71</vt:lpwstr>
  </property>
  <property fmtid="{D5CDD505-2E9C-101B-9397-08002B2CF9AE}" pid="10" name="WorkflowChangePath">
    <vt:lpwstr>c2c94d69-f20f-429f-ba2d-a1fcf3d093be,2;c2c94d69-f20f-429f-ba2d-a1fcf3d093be,2;c2c94d69-f20f-429f-ba2d-a1fcf3d093be,2;</vt:lpwstr>
  </property>
</Properties>
</file>