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9B" w:rsidRPr="00B660A7" w:rsidRDefault="00F212C8" w:rsidP="00B660A7">
      <w:pPr>
        <w:pStyle w:val="Nzevsmlouvy"/>
      </w:pPr>
      <w:r w:rsidRPr="00B660A7">
        <w:t>PŘÍKAZNÍ SMLOUVA</w:t>
      </w:r>
    </w:p>
    <w:p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rsidR="00FE439B" w:rsidRDefault="00FE439B" w:rsidP="00B660A7">
      <w:pPr>
        <w:pStyle w:val="Bezmezer"/>
      </w:pPr>
      <w:r>
        <w:t xml:space="preserve">Číslo smlouvy </w:t>
      </w:r>
      <w:r w:rsidR="00F212C8">
        <w:t>příkazce</w:t>
      </w:r>
      <w:r>
        <w:t>:</w:t>
      </w:r>
      <w:r w:rsidR="00F212C8">
        <w:tab/>
      </w:r>
      <w:r w:rsidR="00F212C8">
        <w:tab/>
      </w:r>
      <w:r w:rsidR="005C00C8">
        <w:t>995/2020</w:t>
      </w:r>
    </w:p>
    <w:p w:rsidR="00FE439B" w:rsidRPr="00981904" w:rsidRDefault="00FE439B" w:rsidP="00B660A7">
      <w:r w:rsidRPr="00981904">
        <w:t xml:space="preserve">Číslo smlouvy </w:t>
      </w:r>
      <w:r w:rsidR="00F212C8">
        <w:t>příkazníka</w:t>
      </w:r>
      <w:r w:rsidRPr="00981904">
        <w:t>:</w:t>
      </w:r>
      <w:r w:rsidRPr="00981904">
        <w:tab/>
      </w:r>
      <w:r w:rsidR="00F33EE6">
        <w:rPr>
          <w:rFonts w:ascii="Times New Roman" w:eastAsia="Times New Roman" w:hAnsi="Times New Roman" w:cs="Times New Roman"/>
          <w:b/>
          <w:bCs/>
          <w:lang w:eastAsia="cs-CZ"/>
        </w:rPr>
        <w:fldChar w:fldCharType="begin">
          <w:ffData>
            <w:name w:val=""/>
            <w:enabled/>
            <w:calcOnExit w:val="0"/>
            <w:textInput/>
          </w:ffData>
        </w:fldChar>
      </w:r>
      <w:r w:rsidR="00F33EE6">
        <w:rPr>
          <w:rFonts w:ascii="Times New Roman" w:eastAsia="Times New Roman" w:hAnsi="Times New Roman" w:cs="Times New Roman"/>
          <w:b/>
          <w:bCs/>
          <w:lang w:eastAsia="cs-CZ"/>
        </w:rPr>
        <w:instrText xml:space="preserve"> FORMTEXT </w:instrText>
      </w:r>
      <w:r w:rsidR="00F33EE6">
        <w:rPr>
          <w:rFonts w:ascii="Times New Roman" w:eastAsia="Times New Roman" w:hAnsi="Times New Roman" w:cs="Times New Roman"/>
          <w:b/>
          <w:bCs/>
          <w:lang w:eastAsia="cs-CZ"/>
        </w:rPr>
      </w:r>
      <w:r w:rsidR="00F33EE6">
        <w:rPr>
          <w:rFonts w:ascii="Times New Roman" w:eastAsia="Times New Roman" w:hAnsi="Times New Roman" w:cs="Times New Roman"/>
          <w:b/>
          <w:bCs/>
          <w:lang w:eastAsia="cs-CZ"/>
        </w:rPr>
        <w:fldChar w:fldCharType="separate"/>
      </w:r>
      <w:r w:rsidR="00F33EE6">
        <w:rPr>
          <w:rFonts w:ascii="Times New Roman" w:eastAsia="Times New Roman" w:hAnsi="Times New Roman" w:cs="Times New Roman"/>
          <w:b/>
          <w:bCs/>
          <w:noProof/>
          <w:lang w:eastAsia="cs-CZ"/>
        </w:rPr>
        <w:t> </w:t>
      </w:r>
      <w:r w:rsidR="00F33EE6">
        <w:rPr>
          <w:rFonts w:ascii="Times New Roman" w:eastAsia="Times New Roman" w:hAnsi="Times New Roman" w:cs="Times New Roman"/>
          <w:b/>
          <w:bCs/>
          <w:noProof/>
          <w:lang w:eastAsia="cs-CZ"/>
        </w:rPr>
        <w:t> </w:t>
      </w:r>
      <w:r w:rsidR="00F33EE6">
        <w:rPr>
          <w:rFonts w:ascii="Times New Roman" w:eastAsia="Times New Roman" w:hAnsi="Times New Roman" w:cs="Times New Roman"/>
          <w:b/>
          <w:bCs/>
          <w:noProof/>
          <w:lang w:eastAsia="cs-CZ"/>
        </w:rPr>
        <w:t> </w:t>
      </w:r>
      <w:r w:rsidR="00F33EE6">
        <w:rPr>
          <w:rFonts w:ascii="Times New Roman" w:eastAsia="Times New Roman" w:hAnsi="Times New Roman" w:cs="Times New Roman"/>
          <w:b/>
          <w:bCs/>
          <w:noProof/>
          <w:lang w:eastAsia="cs-CZ"/>
        </w:rPr>
        <w:t> </w:t>
      </w:r>
      <w:r w:rsidR="00F33EE6">
        <w:rPr>
          <w:rFonts w:ascii="Times New Roman" w:eastAsia="Times New Roman" w:hAnsi="Times New Roman" w:cs="Times New Roman"/>
          <w:b/>
          <w:bCs/>
          <w:noProof/>
          <w:lang w:eastAsia="cs-CZ"/>
        </w:rPr>
        <w:t> </w:t>
      </w:r>
      <w:r w:rsidR="00F33EE6">
        <w:rPr>
          <w:rFonts w:ascii="Times New Roman" w:eastAsia="Times New Roman" w:hAnsi="Times New Roman" w:cs="Times New Roman"/>
          <w:b/>
          <w:bCs/>
          <w:lang w:eastAsia="cs-CZ"/>
        </w:rPr>
        <w:fldChar w:fldCharType="end"/>
      </w:r>
    </w:p>
    <w:p w:rsidR="00A57121" w:rsidRPr="00A57121" w:rsidRDefault="00A57121" w:rsidP="00A57121">
      <w:pPr>
        <w:keepNext/>
        <w:spacing w:before="120" w:after="0"/>
        <w:ind w:right="142"/>
        <w:rPr>
          <w:rFonts w:eastAsia="Times New Roman" w:cs="Arial"/>
          <w:b/>
          <w:sz w:val="22"/>
          <w:szCs w:val="24"/>
          <w:lang w:eastAsia="cs-CZ"/>
        </w:rPr>
      </w:pPr>
      <w:r w:rsidRPr="00A57121">
        <w:rPr>
          <w:rFonts w:eastAsia="Times New Roman" w:cs="Arial"/>
          <w:b/>
          <w:sz w:val="22"/>
          <w:szCs w:val="24"/>
          <w:lang w:eastAsia="cs-CZ"/>
        </w:rPr>
        <w:t>Název díla:</w:t>
      </w:r>
    </w:p>
    <w:p w:rsidR="00A57121" w:rsidRPr="00A57121" w:rsidRDefault="00A57121" w:rsidP="00A57121">
      <w:pPr>
        <w:keepNext/>
        <w:spacing w:before="120" w:after="0"/>
        <w:ind w:right="142"/>
        <w:jc w:val="center"/>
        <w:rPr>
          <w:rFonts w:eastAsia="Times New Roman" w:cs="Arial"/>
          <w:b/>
          <w:sz w:val="22"/>
          <w:szCs w:val="24"/>
          <w:lang w:eastAsia="cs-CZ"/>
        </w:rPr>
      </w:pPr>
      <w:r w:rsidRPr="00A57121">
        <w:rPr>
          <w:rFonts w:eastAsia="Times New Roman" w:cs="Arial"/>
          <w:b/>
          <w:sz w:val="22"/>
          <w:szCs w:val="24"/>
          <w:lang w:eastAsia="cs-CZ"/>
        </w:rPr>
        <w:t>„</w:t>
      </w:r>
      <w:r w:rsidR="00C23F61" w:rsidRPr="00C23F61">
        <w:rPr>
          <w:rFonts w:eastAsia="Times New Roman" w:cs="Arial"/>
          <w:b/>
          <w:sz w:val="22"/>
          <w:szCs w:val="24"/>
          <w:lang w:eastAsia="cs-CZ"/>
        </w:rPr>
        <w:t>Oprava LB, PB zdi Okrouhlického p. ve Skalici u čp.266</w:t>
      </w:r>
      <w:r w:rsidRPr="00A57121">
        <w:rPr>
          <w:rFonts w:eastAsia="Times New Roman" w:cs="Arial"/>
          <w:b/>
          <w:sz w:val="22"/>
          <w:szCs w:val="24"/>
          <w:lang w:eastAsia="cs-CZ"/>
        </w:rPr>
        <w:t xml:space="preserve">“ – </w:t>
      </w:r>
      <w:r w:rsidR="00F161A3">
        <w:rPr>
          <w:rFonts w:eastAsia="Times New Roman" w:cs="Arial"/>
          <w:b/>
          <w:sz w:val="22"/>
          <w:szCs w:val="24"/>
          <w:lang w:eastAsia="cs-CZ"/>
        </w:rPr>
        <w:t>autorský dozor</w:t>
      </w: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A57121">
        <w:rPr>
          <w:rFonts w:ascii="Arial CE" w:eastAsia="Times New Roman" w:hAnsi="Arial CE" w:cs="Arial"/>
          <w:b/>
          <w:color w:val="000000"/>
          <w:sz w:val="22"/>
          <w:u w:val="single"/>
          <w:lang w:eastAsia="cs-CZ"/>
        </w:rPr>
        <w:t>SMLUVNÍ STRAN</w:t>
      </w:r>
      <w:r w:rsidRPr="00A57121">
        <w:rPr>
          <w:rFonts w:ascii="Arial CE" w:eastAsia="Times New Roman" w:hAnsi="Arial CE" w:cs="Arial"/>
          <w:b/>
          <w:sz w:val="22"/>
          <w:u w:val="single"/>
          <w:lang w:eastAsia="cs-CZ"/>
        </w:rPr>
        <w:t>Y:</w:t>
      </w:r>
    </w:p>
    <w:p w:rsidR="00A57121" w:rsidRPr="00A57121" w:rsidRDefault="00A57121" w:rsidP="00A57121">
      <w:pPr>
        <w:spacing w:after="0"/>
        <w:rPr>
          <w:rFonts w:eastAsia="Times New Roman" w:cs="Times New Roman"/>
          <w:sz w:val="22"/>
          <w:szCs w:val="24"/>
          <w:lang w:eastAsia="cs-CZ"/>
        </w:rPr>
      </w:pPr>
    </w:p>
    <w:p w:rsidR="00A57121" w:rsidRPr="00A57121" w:rsidRDefault="0010749C" w:rsidP="00A57121">
      <w:pPr>
        <w:tabs>
          <w:tab w:val="left" w:pos="3960"/>
        </w:tabs>
        <w:spacing w:after="0"/>
        <w:rPr>
          <w:rFonts w:ascii="Arial CE" w:eastAsia="Times New Roman" w:hAnsi="Arial CE" w:cs="Arial"/>
          <w:sz w:val="22"/>
          <w:lang w:eastAsia="cs-CZ"/>
        </w:rPr>
      </w:pPr>
      <w:r>
        <w:rPr>
          <w:rFonts w:ascii="Arial CE" w:eastAsia="Times New Roman" w:hAnsi="Arial CE" w:cs="Arial"/>
          <w:b/>
          <w:sz w:val="22"/>
          <w:lang w:eastAsia="cs-CZ"/>
        </w:rPr>
        <w:t>Příkazce</w:t>
      </w:r>
      <w:r w:rsidR="00A57121" w:rsidRPr="00A57121">
        <w:rPr>
          <w:rFonts w:ascii="Arial CE" w:eastAsia="Times New Roman" w:hAnsi="Arial CE" w:cs="Arial"/>
          <w:sz w:val="22"/>
          <w:lang w:eastAsia="cs-CZ"/>
        </w:rPr>
        <w:tab/>
        <w:t>Povodí Ohře, státní podnik</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sídlo:</w:t>
      </w:r>
      <w:r w:rsidRPr="00A57121">
        <w:rPr>
          <w:rFonts w:ascii="Arial CE" w:eastAsia="Times New Roman" w:hAnsi="Arial CE" w:cs="Arial"/>
          <w:sz w:val="22"/>
          <w:lang w:eastAsia="cs-CZ"/>
        </w:rPr>
        <w:tab/>
        <w:t>Bezručova 4219, 430 03 Chomutov</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statutární orgán</w:t>
      </w:r>
      <w:r w:rsidR="008333EA">
        <w:rPr>
          <w:rFonts w:ascii="Arial CE" w:eastAsia="Times New Roman" w:hAnsi="Arial CE" w:cs="Arial"/>
          <w:sz w:val="22"/>
          <w:lang w:eastAsia="cs-CZ"/>
        </w:rPr>
        <w:t>:</w:t>
      </w:r>
      <w:r w:rsidRPr="00A57121">
        <w:rPr>
          <w:rFonts w:ascii="Arial CE" w:eastAsia="Times New Roman" w:hAnsi="Arial CE" w:cs="Arial"/>
          <w:b/>
          <w:sz w:val="22"/>
          <w:lang w:eastAsia="cs-CZ"/>
        </w:rPr>
        <w:tab/>
      </w:r>
      <w:r w:rsidRPr="00A57121">
        <w:rPr>
          <w:rFonts w:ascii="Arial CE" w:eastAsia="Times New Roman" w:hAnsi="Arial CE" w:cs="Arial"/>
          <w:sz w:val="22"/>
          <w:lang w:eastAsia="cs-CZ"/>
        </w:rPr>
        <w:t xml:space="preserve"> </w:t>
      </w:r>
    </w:p>
    <w:p w:rsidR="00A57121" w:rsidRPr="00A57121" w:rsidRDefault="00A57121" w:rsidP="00A57121">
      <w:pPr>
        <w:tabs>
          <w:tab w:val="left" w:pos="3960"/>
        </w:tabs>
        <w:spacing w:after="0"/>
        <w:ind w:left="3969" w:hanging="3969"/>
        <w:rPr>
          <w:rFonts w:ascii="Arial CE" w:eastAsia="Times New Roman" w:hAnsi="Arial CE" w:cs="Arial"/>
          <w:sz w:val="22"/>
          <w:lang w:eastAsia="cs-CZ"/>
        </w:rPr>
      </w:pPr>
      <w:r w:rsidRPr="00A57121">
        <w:rPr>
          <w:rFonts w:ascii="Arial CE" w:eastAsia="Times New Roman" w:hAnsi="Arial CE" w:cs="Arial"/>
          <w:sz w:val="22"/>
          <w:lang w:eastAsia="cs-CZ"/>
        </w:rPr>
        <w:t>zástupce ve věcech smluvních:</w:t>
      </w:r>
      <w:r w:rsidRPr="00A57121">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zástupce ve věcech technických:</w:t>
      </w:r>
      <w:r w:rsidRPr="00680850">
        <w:rPr>
          <w:rFonts w:ascii="Arial CE" w:eastAsia="Times New Roman" w:hAnsi="Arial CE" w:cs="Arial"/>
          <w:sz w:val="22"/>
          <w:lang w:eastAsia="cs-CZ"/>
        </w:rPr>
        <w:tab/>
      </w:r>
    </w:p>
    <w:p w:rsidR="00680850" w:rsidRDefault="00680850" w:rsidP="00A873A3">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technický dozor investora:</w:t>
      </w:r>
      <w:r w:rsidRPr="00680850">
        <w:rPr>
          <w:rFonts w:ascii="Arial CE" w:eastAsia="Times New Roman" w:hAnsi="Arial CE" w:cs="Arial"/>
          <w:sz w:val="22"/>
          <w:lang w:eastAsia="cs-CZ"/>
        </w:rPr>
        <w:tab/>
      </w:r>
    </w:p>
    <w:p w:rsidR="00A873A3" w:rsidRPr="00680850" w:rsidRDefault="00A873A3" w:rsidP="00A873A3">
      <w:pPr>
        <w:tabs>
          <w:tab w:val="left" w:pos="3960"/>
        </w:tabs>
        <w:spacing w:after="0"/>
        <w:ind w:left="3969" w:hanging="3969"/>
        <w:rPr>
          <w:rFonts w:ascii="Arial CE" w:eastAsia="Times New Roman" w:hAnsi="Arial CE" w:cs="Arial"/>
          <w:sz w:val="22"/>
          <w:lang w:eastAsia="cs-CZ"/>
        </w:rPr>
      </w:pP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IČO:</w:t>
      </w:r>
      <w:r w:rsidRPr="00680850">
        <w:rPr>
          <w:rFonts w:ascii="Arial CE" w:eastAsia="Times New Roman" w:hAnsi="Arial CE" w:cs="Arial"/>
          <w:sz w:val="22"/>
          <w:lang w:eastAsia="cs-CZ"/>
        </w:rPr>
        <w:tab/>
        <w:t>70889988</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DIČ:</w:t>
      </w:r>
      <w:r w:rsidRPr="00680850">
        <w:rPr>
          <w:rFonts w:ascii="Arial CE" w:eastAsia="Times New Roman" w:hAnsi="Arial CE" w:cs="Arial"/>
          <w:sz w:val="22"/>
          <w:lang w:eastAsia="cs-CZ"/>
        </w:rPr>
        <w:tab/>
        <w:t>CZ70889988</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bankovní spojení:</w:t>
      </w:r>
      <w:r w:rsidRPr="00680850">
        <w:rPr>
          <w:rFonts w:ascii="Arial CE" w:eastAsia="Times New Roman" w:hAnsi="Arial CE" w:cs="Arial"/>
          <w:sz w:val="22"/>
          <w:lang w:eastAsia="cs-CZ"/>
        </w:rPr>
        <w:tab/>
      </w:r>
    </w:p>
    <w:p w:rsidR="00A873A3"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číslo účtu:</w:t>
      </w:r>
      <w:r w:rsidRPr="00680850">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zápis v obchodním rejstříku:</w:t>
      </w:r>
      <w:r w:rsidRPr="00680850">
        <w:rPr>
          <w:rFonts w:ascii="Arial CE" w:eastAsia="Times New Roman" w:hAnsi="Arial CE" w:cs="Arial"/>
          <w:sz w:val="22"/>
          <w:lang w:eastAsia="cs-CZ"/>
        </w:rPr>
        <w:tab/>
        <w:t xml:space="preserve">Krajský soud v Ústí nad Labem, oddíl A, vložka </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ab/>
        <w:t>13052.</w:t>
      </w:r>
    </w:p>
    <w:p w:rsid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 xml:space="preserve">(dále jen „příkazce“) </w:t>
      </w:r>
    </w:p>
    <w:p w:rsidR="00680850" w:rsidRDefault="00680850" w:rsidP="00680850">
      <w:pPr>
        <w:tabs>
          <w:tab w:val="left" w:pos="3960"/>
        </w:tabs>
        <w:spacing w:after="0"/>
        <w:ind w:left="3969" w:hanging="3969"/>
        <w:rPr>
          <w:rFonts w:ascii="Arial CE" w:eastAsia="Times New Roman" w:hAnsi="Arial CE" w:cs="Arial"/>
          <w:sz w:val="22"/>
          <w:lang w:eastAsia="cs-CZ"/>
        </w:rPr>
      </w:pPr>
    </w:p>
    <w:p w:rsidR="00FE439B" w:rsidRPr="00A57121" w:rsidRDefault="00FE439B" w:rsidP="003C3B71">
      <w:pPr>
        <w:rPr>
          <w:rFonts w:cs="Arial"/>
          <w:sz w:val="22"/>
        </w:rPr>
      </w:pPr>
      <w:r w:rsidRPr="00A57121">
        <w:rPr>
          <w:rFonts w:cs="Arial"/>
          <w:sz w:val="22"/>
        </w:rPr>
        <w:t>a</w:t>
      </w:r>
    </w:p>
    <w:p w:rsidR="00FE439B" w:rsidRPr="00A57121" w:rsidRDefault="00B660A7" w:rsidP="00910E49">
      <w:pPr>
        <w:pStyle w:val="Smluvnstrananzev"/>
        <w:tabs>
          <w:tab w:val="clear" w:pos="2835"/>
          <w:tab w:val="left" w:pos="3969"/>
        </w:tabs>
        <w:rPr>
          <w:rFonts w:cs="Arial"/>
          <w:sz w:val="22"/>
        </w:rPr>
      </w:pPr>
      <w:r w:rsidRPr="00A57121">
        <w:rPr>
          <w:rFonts w:cs="Arial"/>
          <w:sz w:val="22"/>
          <w:lang w:val="cs-CZ"/>
        </w:rPr>
        <w:t>příkazník</w:t>
      </w:r>
      <w:r w:rsidR="00FE439B" w:rsidRPr="00A57121">
        <w:rPr>
          <w:rFonts w:cs="Arial"/>
          <w:sz w:val="22"/>
        </w:rPr>
        <w:t>:</w:t>
      </w:r>
      <w:r w:rsidR="00FE439B" w:rsidRPr="00A57121">
        <w:rPr>
          <w:rFonts w:cs="Arial"/>
          <w:sz w:val="22"/>
        </w:rPr>
        <w:tab/>
      </w:r>
      <w:r w:rsidR="00E17CCE">
        <w:rPr>
          <w:rFonts w:cs="Arial"/>
          <w:sz w:val="22"/>
          <w:lang w:val="cs-CZ"/>
        </w:rPr>
        <w:t>MÜRABELL s. r.o.</w:t>
      </w:r>
      <w:r w:rsidR="00E17CCE" w:rsidRPr="00A57121">
        <w:rPr>
          <w:rFonts w:cs="Arial"/>
          <w:sz w:val="22"/>
        </w:rPr>
        <w:t xml:space="preserve"> </w:t>
      </w:r>
    </w:p>
    <w:p w:rsidR="00FE439B" w:rsidRPr="00A57121" w:rsidRDefault="00FE439B" w:rsidP="00981904">
      <w:pPr>
        <w:pStyle w:val="Identifikacesmluvnstrany"/>
        <w:rPr>
          <w:rFonts w:cs="Arial"/>
          <w:sz w:val="22"/>
        </w:rPr>
      </w:pPr>
      <w:r w:rsidRPr="00A57121">
        <w:rPr>
          <w:rFonts w:cs="Arial"/>
          <w:sz w:val="22"/>
        </w:rPr>
        <w:t>sídlo:</w:t>
      </w:r>
      <w:r w:rsidRPr="00A57121">
        <w:rPr>
          <w:rFonts w:cs="Arial"/>
          <w:sz w:val="22"/>
        </w:rPr>
        <w:tab/>
      </w:r>
      <w:r w:rsidR="00910E49">
        <w:rPr>
          <w:rFonts w:cs="Arial"/>
          <w:sz w:val="22"/>
        </w:rPr>
        <w:tab/>
      </w:r>
      <w:r w:rsidR="00910E49">
        <w:rPr>
          <w:rFonts w:cs="Arial"/>
          <w:sz w:val="22"/>
        </w:rPr>
        <w:tab/>
      </w:r>
      <w:r w:rsidR="00910E49">
        <w:rPr>
          <w:rFonts w:cs="Arial"/>
          <w:sz w:val="22"/>
          <w:lang w:val="cs-CZ"/>
        </w:rPr>
        <w:t xml:space="preserve">       </w:t>
      </w:r>
      <w:r w:rsidR="00E17CCE" w:rsidRPr="00E17CCE">
        <w:rPr>
          <w:rFonts w:cs="Arial"/>
          <w:sz w:val="22"/>
        </w:rPr>
        <w:t>Hořejší 116, 267 03 Hudlice</w:t>
      </w:r>
      <w:r w:rsidR="00E17CCE" w:rsidRPr="00E17CCE">
        <w:rPr>
          <w:rFonts w:cs="Arial"/>
          <w:sz w:val="22"/>
          <w:highlight w:val="yellow"/>
        </w:rPr>
        <w:t xml:space="preserve"> </w:t>
      </w:r>
    </w:p>
    <w:p w:rsidR="00FE439B" w:rsidRPr="00A57121" w:rsidRDefault="00B236E8" w:rsidP="00981904">
      <w:pPr>
        <w:pStyle w:val="Oprvnnkjednnapodpisusml"/>
        <w:rPr>
          <w:rFonts w:cs="Arial"/>
          <w:sz w:val="22"/>
        </w:rPr>
      </w:pPr>
      <w:r w:rsidRPr="00A57121">
        <w:rPr>
          <w:rFonts w:cs="Arial"/>
          <w:sz w:val="22"/>
        </w:rPr>
        <w:t>oprávněn(i) k podpisu smlouvy:</w:t>
      </w:r>
      <w:r w:rsidR="00E17CCE" w:rsidRPr="00E17CCE">
        <w:t xml:space="preserve"> </w:t>
      </w:r>
      <w:r w:rsidR="00910E49">
        <w:rPr>
          <w:lang w:val="cs-CZ"/>
        </w:rPr>
        <w:t xml:space="preserve">                </w:t>
      </w:r>
      <w:r w:rsidRPr="00A57121">
        <w:rPr>
          <w:rFonts w:cs="Arial"/>
          <w:sz w:val="22"/>
        </w:rPr>
        <w:tab/>
      </w:r>
    </w:p>
    <w:p w:rsidR="00FE439B" w:rsidRPr="00A57121" w:rsidRDefault="00FE439B" w:rsidP="00981904">
      <w:pPr>
        <w:pStyle w:val="Oprvnnkjednnapodpisusml"/>
        <w:rPr>
          <w:rFonts w:cs="Arial"/>
          <w:sz w:val="22"/>
        </w:rPr>
      </w:pPr>
      <w:r w:rsidRPr="00A57121">
        <w:rPr>
          <w:rFonts w:cs="Arial"/>
          <w:sz w:val="22"/>
        </w:rPr>
        <w:t>oprávněn</w:t>
      </w:r>
      <w:r w:rsidR="00B236E8" w:rsidRPr="00A57121">
        <w:rPr>
          <w:rFonts w:cs="Arial"/>
          <w:sz w:val="22"/>
        </w:rPr>
        <w:t>(i) jednat o věcech smluvních:</w:t>
      </w:r>
      <w:r w:rsidR="00E17CCE" w:rsidRPr="00E17CCE">
        <w:t xml:space="preserve"> </w:t>
      </w:r>
      <w:r w:rsidR="00910E49">
        <w:rPr>
          <w:lang w:val="cs-CZ"/>
        </w:rPr>
        <w:t xml:space="preserve">  </w:t>
      </w:r>
      <w:r w:rsidR="00B236E8" w:rsidRPr="00A57121">
        <w:rPr>
          <w:rFonts w:cs="Arial"/>
          <w:sz w:val="22"/>
        </w:rPr>
        <w:tab/>
      </w:r>
    </w:p>
    <w:p w:rsidR="00FE439B" w:rsidRPr="00A57121" w:rsidRDefault="00FE439B" w:rsidP="00981904">
      <w:pPr>
        <w:pStyle w:val="Oprvnnkjednnapodpisusml"/>
        <w:rPr>
          <w:rFonts w:cs="Arial"/>
          <w:sz w:val="22"/>
        </w:rPr>
      </w:pPr>
      <w:r w:rsidRPr="00A57121">
        <w:rPr>
          <w:rFonts w:cs="Arial"/>
          <w:sz w:val="22"/>
        </w:rPr>
        <w:t>oprávněn(i) jednat o věcech technických:</w:t>
      </w:r>
      <w:r w:rsidR="00B236E8" w:rsidRPr="00A57121">
        <w:rPr>
          <w:rFonts w:cs="Arial"/>
          <w:sz w:val="22"/>
        </w:rPr>
        <w:tab/>
      </w:r>
    </w:p>
    <w:p w:rsidR="00FE439B" w:rsidRPr="00A57121" w:rsidRDefault="00FE439B" w:rsidP="00981904">
      <w:pPr>
        <w:pStyle w:val="Identifikacesmluvnstrany"/>
        <w:rPr>
          <w:rFonts w:cs="Arial"/>
          <w:sz w:val="22"/>
        </w:rPr>
      </w:pPr>
      <w:r w:rsidRPr="00A57121">
        <w:rPr>
          <w:rFonts w:cs="Arial"/>
          <w:sz w:val="22"/>
        </w:rPr>
        <w:t>IČO:</w:t>
      </w:r>
      <w:r w:rsidRPr="00A57121">
        <w:rPr>
          <w:rFonts w:cs="Arial"/>
          <w:sz w:val="22"/>
        </w:rPr>
        <w:tab/>
      </w:r>
      <w:r w:rsidR="00910E49">
        <w:rPr>
          <w:rFonts w:cs="Arial"/>
          <w:sz w:val="22"/>
        </w:rPr>
        <w:tab/>
      </w:r>
      <w:r w:rsidR="00910E49">
        <w:rPr>
          <w:rFonts w:cs="Arial"/>
          <w:sz w:val="22"/>
        </w:rPr>
        <w:tab/>
      </w:r>
      <w:r w:rsidR="00910E49">
        <w:rPr>
          <w:rFonts w:cs="Arial"/>
          <w:sz w:val="22"/>
          <w:lang w:val="cs-CZ"/>
        </w:rPr>
        <w:t xml:space="preserve">        </w:t>
      </w:r>
      <w:r w:rsidR="00E17CCE" w:rsidRPr="00E17CCE">
        <w:rPr>
          <w:rFonts w:cs="Arial"/>
          <w:sz w:val="22"/>
        </w:rPr>
        <w:t>28387767</w:t>
      </w:r>
    </w:p>
    <w:p w:rsidR="00FE439B" w:rsidRPr="00A57121" w:rsidRDefault="00FE439B" w:rsidP="00981904">
      <w:pPr>
        <w:pStyle w:val="Identifikacesmluvnstrany"/>
        <w:rPr>
          <w:rFonts w:cs="Arial"/>
          <w:sz w:val="22"/>
        </w:rPr>
      </w:pPr>
      <w:r w:rsidRPr="00A57121">
        <w:rPr>
          <w:rFonts w:cs="Arial"/>
          <w:sz w:val="22"/>
        </w:rPr>
        <w:t xml:space="preserve">DIČ: </w:t>
      </w:r>
      <w:r w:rsidRPr="00A57121">
        <w:rPr>
          <w:rFonts w:cs="Arial"/>
          <w:sz w:val="22"/>
        </w:rPr>
        <w:tab/>
      </w:r>
      <w:r w:rsidR="00910E49">
        <w:rPr>
          <w:rFonts w:cs="Arial"/>
          <w:sz w:val="22"/>
          <w:lang w:val="cs-CZ"/>
        </w:rPr>
        <w:t xml:space="preserve">                   </w:t>
      </w:r>
      <w:r w:rsidR="00E17CCE" w:rsidRPr="00E17CCE">
        <w:rPr>
          <w:rFonts w:cs="Arial"/>
          <w:sz w:val="22"/>
        </w:rPr>
        <w:t>CZ28387767</w:t>
      </w:r>
    </w:p>
    <w:p w:rsidR="00FE439B" w:rsidRPr="00A57121" w:rsidRDefault="00FE439B" w:rsidP="00981904">
      <w:pPr>
        <w:pStyle w:val="Identifikacesmluvnstrany"/>
        <w:rPr>
          <w:rFonts w:cs="Arial"/>
          <w:sz w:val="22"/>
        </w:rPr>
      </w:pPr>
      <w:r w:rsidRPr="00A57121">
        <w:rPr>
          <w:rFonts w:cs="Arial"/>
          <w:sz w:val="22"/>
        </w:rPr>
        <w:t>bankovní spojení:</w:t>
      </w:r>
      <w:r w:rsidRPr="00A57121">
        <w:rPr>
          <w:rFonts w:cs="Arial"/>
          <w:sz w:val="22"/>
        </w:rPr>
        <w:tab/>
      </w:r>
      <w:r w:rsidR="00910E49">
        <w:rPr>
          <w:rFonts w:cs="Arial"/>
          <w:sz w:val="22"/>
          <w:lang w:val="cs-CZ"/>
        </w:rPr>
        <w:t xml:space="preserve">                   </w:t>
      </w:r>
    </w:p>
    <w:p w:rsidR="00A873A3" w:rsidRDefault="00FE439B" w:rsidP="00981904">
      <w:pPr>
        <w:pStyle w:val="Identifikacesmluvnstrany"/>
        <w:rPr>
          <w:rFonts w:cs="Arial"/>
          <w:sz w:val="22"/>
          <w:lang w:val="cs-CZ"/>
        </w:rPr>
      </w:pPr>
      <w:r w:rsidRPr="00A57121">
        <w:rPr>
          <w:rFonts w:cs="Arial"/>
          <w:sz w:val="22"/>
        </w:rPr>
        <w:t>číslo účtu:</w:t>
      </w:r>
      <w:r w:rsidRPr="00A57121">
        <w:rPr>
          <w:rFonts w:cs="Arial"/>
          <w:sz w:val="22"/>
        </w:rPr>
        <w:tab/>
      </w:r>
      <w:r w:rsidR="00910E49">
        <w:rPr>
          <w:rFonts w:cs="Arial"/>
          <w:sz w:val="22"/>
          <w:lang w:val="cs-CZ"/>
        </w:rPr>
        <w:t xml:space="preserve">                   </w:t>
      </w:r>
    </w:p>
    <w:p w:rsidR="00FE439B" w:rsidRPr="00A57121" w:rsidRDefault="00FE439B" w:rsidP="00981904">
      <w:pPr>
        <w:pStyle w:val="Identifikacesmluvnstrany"/>
        <w:rPr>
          <w:rFonts w:cs="Arial"/>
          <w:sz w:val="22"/>
        </w:rPr>
      </w:pPr>
      <w:r w:rsidRPr="00A57121">
        <w:rPr>
          <w:rFonts w:cs="Arial"/>
          <w:sz w:val="22"/>
        </w:rPr>
        <w:t>zápis v obchodním rejstříku:</w:t>
      </w:r>
      <w:r w:rsidRPr="00A57121">
        <w:rPr>
          <w:rFonts w:cs="Arial"/>
          <w:sz w:val="22"/>
        </w:rPr>
        <w:tab/>
      </w:r>
      <w:r w:rsidR="006A7D13" w:rsidRPr="006A7D13">
        <w:rPr>
          <w:rFonts w:cs="Arial"/>
          <w:sz w:val="22"/>
        </w:rPr>
        <w:t>Městský soud v Praze, oddíl C, vložka 137995</w:t>
      </w:r>
    </w:p>
    <w:p w:rsidR="00FE439B" w:rsidRPr="00A57121" w:rsidRDefault="00FE439B" w:rsidP="00981904">
      <w:pPr>
        <w:pStyle w:val="Identifikacesmluvnstrany"/>
        <w:rPr>
          <w:rFonts w:cs="Arial"/>
          <w:sz w:val="22"/>
        </w:rPr>
      </w:pPr>
      <w:r w:rsidRPr="00A57121">
        <w:rPr>
          <w:rFonts w:cs="Arial"/>
          <w:sz w:val="22"/>
        </w:rPr>
        <w:t xml:space="preserve">tel.: </w:t>
      </w:r>
      <w:r w:rsidRPr="00A57121">
        <w:rPr>
          <w:rFonts w:cs="Arial"/>
          <w:sz w:val="22"/>
        </w:rPr>
        <w:tab/>
      </w:r>
      <w:r w:rsidRPr="00A57121">
        <w:rPr>
          <w:rFonts w:cs="Arial"/>
          <w:sz w:val="22"/>
        </w:rPr>
        <w:tab/>
      </w:r>
      <w:r w:rsidR="00910E49">
        <w:rPr>
          <w:rFonts w:cs="Arial"/>
          <w:sz w:val="22"/>
          <w:lang w:val="cs-CZ"/>
        </w:rPr>
        <w:t xml:space="preserve">                   </w:t>
      </w:r>
      <w:r w:rsidRPr="00A57121">
        <w:rPr>
          <w:rFonts w:cs="Arial"/>
          <w:sz w:val="22"/>
        </w:rPr>
        <w:t>e-mail:</w:t>
      </w:r>
      <w:r w:rsidR="006A7D13" w:rsidRPr="006A7D13">
        <w:t xml:space="preserve"> </w:t>
      </w:r>
    </w:p>
    <w:p w:rsidR="00FE439B" w:rsidRDefault="00FE439B" w:rsidP="00981904">
      <w:pPr>
        <w:pStyle w:val="Identifikacesmluvnstrany"/>
        <w:rPr>
          <w:rFonts w:cs="Arial"/>
          <w:sz w:val="22"/>
          <w:lang w:val="cs-CZ"/>
        </w:rPr>
      </w:pPr>
      <w:r w:rsidRPr="00A57121">
        <w:rPr>
          <w:rFonts w:cs="Arial"/>
          <w:sz w:val="22"/>
        </w:rPr>
        <w:t>(dále jen „</w:t>
      </w:r>
      <w:r w:rsidR="004707FB" w:rsidRPr="00A57121">
        <w:rPr>
          <w:rFonts w:cs="Arial"/>
          <w:sz w:val="22"/>
          <w:lang w:val="cs-CZ"/>
        </w:rPr>
        <w:t>příkazník</w:t>
      </w:r>
      <w:r w:rsidRPr="00A57121">
        <w:rPr>
          <w:rFonts w:cs="Arial"/>
          <w:sz w:val="22"/>
        </w:rPr>
        <w:t>“)</w:t>
      </w:r>
    </w:p>
    <w:p w:rsidR="00A57121" w:rsidRDefault="00A57121" w:rsidP="00981904">
      <w:pPr>
        <w:pStyle w:val="Identifikacesmluvnstrany"/>
        <w:rPr>
          <w:rFonts w:cs="Arial"/>
          <w:sz w:val="22"/>
          <w:lang w:val="cs-CZ"/>
        </w:rPr>
      </w:pPr>
    </w:p>
    <w:p w:rsidR="0085120E" w:rsidRDefault="0085120E" w:rsidP="00981904">
      <w:pPr>
        <w:pStyle w:val="Identifikacesmluvnstrany"/>
        <w:rPr>
          <w:rFonts w:cs="Arial"/>
          <w:sz w:val="22"/>
          <w:lang w:val="cs-CZ"/>
        </w:rPr>
      </w:pPr>
    </w:p>
    <w:p w:rsidR="0085120E" w:rsidRDefault="0085120E" w:rsidP="00981904">
      <w:pPr>
        <w:pStyle w:val="Identifikacesmluvnstrany"/>
        <w:rPr>
          <w:rFonts w:cs="Arial"/>
          <w:sz w:val="22"/>
          <w:lang w:val="cs-CZ"/>
        </w:rPr>
      </w:pPr>
    </w:p>
    <w:p w:rsidR="0085120E" w:rsidRDefault="0085120E" w:rsidP="00981904">
      <w:pPr>
        <w:pStyle w:val="Identifikacesmluvnstrany"/>
        <w:rPr>
          <w:rFonts w:cs="Arial"/>
          <w:sz w:val="22"/>
          <w:lang w:val="cs-CZ"/>
        </w:rPr>
      </w:pPr>
    </w:p>
    <w:p w:rsidR="00A57121" w:rsidRPr="00A57121" w:rsidRDefault="00A57121" w:rsidP="00981904">
      <w:pPr>
        <w:pStyle w:val="Identifikacesmluvnstrany"/>
        <w:rPr>
          <w:rFonts w:cs="Arial"/>
          <w:sz w:val="22"/>
          <w:lang w:val="cs-CZ"/>
        </w:rPr>
      </w:pPr>
    </w:p>
    <w:p w:rsidR="00EF063A" w:rsidRPr="00A57121" w:rsidRDefault="00EF063A" w:rsidP="00EF6B0E">
      <w:pPr>
        <w:pStyle w:val="l"/>
        <w:rPr>
          <w:rFonts w:cs="Arial"/>
          <w:sz w:val="22"/>
        </w:rPr>
      </w:pPr>
      <w:bookmarkStart w:id="0" w:name="_Ref473801745"/>
      <w:r w:rsidRPr="00A57121">
        <w:rPr>
          <w:rFonts w:cs="Arial"/>
          <w:sz w:val="22"/>
        </w:rPr>
        <w:t>Účel a předmět smlouvy</w:t>
      </w:r>
      <w:bookmarkEnd w:id="0"/>
    </w:p>
    <w:p w:rsidR="00F212C8" w:rsidRPr="00A57121" w:rsidRDefault="00F212C8" w:rsidP="00F33EE6">
      <w:pPr>
        <w:pStyle w:val="Odst"/>
        <w:rPr>
          <w:rFonts w:cs="Arial"/>
          <w:sz w:val="22"/>
        </w:rPr>
      </w:pPr>
      <w:r w:rsidRPr="00A57121">
        <w:rPr>
          <w:rFonts w:cs="Arial"/>
          <w:sz w:val="22"/>
        </w:rPr>
        <w:t xml:space="preserve">Příkazník bude </w:t>
      </w:r>
      <w:r w:rsidR="00AA2387" w:rsidRPr="00A57121">
        <w:rPr>
          <w:rFonts w:cs="Arial"/>
          <w:sz w:val="22"/>
        </w:rPr>
        <w:t xml:space="preserve">za </w:t>
      </w:r>
      <w:r w:rsidRPr="00A57121">
        <w:rPr>
          <w:rFonts w:cs="Arial"/>
          <w:sz w:val="22"/>
        </w:rPr>
        <w:t xml:space="preserve">podmínek </w:t>
      </w:r>
      <w:r w:rsidR="00B660A7" w:rsidRPr="00A57121">
        <w:rPr>
          <w:rFonts w:cs="Arial"/>
          <w:sz w:val="22"/>
        </w:rPr>
        <w:t xml:space="preserve">sjednaných v této smlouvě </w:t>
      </w:r>
      <w:r w:rsidRPr="00A57121">
        <w:rPr>
          <w:rFonts w:cs="Arial"/>
          <w:sz w:val="22"/>
        </w:rPr>
        <w:t xml:space="preserve">pro příkazce vykonávat autorský dozor projektanta </w:t>
      </w:r>
      <w:r w:rsidR="001A023B" w:rsidRPr="00A57121">
        <w:rPr>
          <w:rFonts w:cs="Arial"/>
          <w:sz w:val="22"/>
        </w:rPr>
        <w:t xml:space="preserve">ve smyslu § 152 odst. 4 </w:t>
      </w:r>
      <w:r w:rsidR="001A35A9" w:rsidRPr="00A57121">
        <w:rPr>
          <w:rFonts w:cs="Arial"/>
          <w:sz w:val="22"/>
        </w:rPr>
        <w:t xml:space="preserve">věty druhé </w:t>
      </w:r>
      <w:r w:rsidR="001A023B" w:rsidRPr="00A57121">
        <w:rPr>
          <w:rFonts w:cs="Arial"/>
          <w:sz w:val="22"/>
        </w:rPr>
        <w:t xml:space="preserve">zákona č. 183/2006 Sb., o územním plánování a stavebním řádu (stavební zákon), ve znění pozdějších předpisů </w:t>
      </w:r>
      <w:r w:rsidR="005A45E7" w:rsidRPr="00A57121">
        <w:rPr>
          <w:rFonts w:cs="Arial"/>
          <w:sz w:val="22"/>
        </w:rPr>
        <w:t>(dále jen „autorský dozor“</w:t>
      </w:r>
      <w:r w:rsidR="00AA2387" w:rsidRPr="00A57121">
        <w:rPr>
          <w:rFonts w:cs="Arial"/>
          <w:sz w:val="22"/>
        </w:rPr>
        <w:t>)</w:t>
      </w:r>
      <w:r w:rsidR="005A45E7" w:rsidRPr="00A57121">
        <w:rPr>
          <w:rFonts w:cs="Arial"/>
          <w:sz w:val="22"/>
        </w:rPr>
        <w:t xml:space="preserve"> </w:t>
      </w:r>
      <w:r w:rsidR="00B56120" w:rsidRPr="00A57121">
        <w:rPr>
          <w:rFonts w:cs="Arial"/>
          <w:sz w:val="22"/>
        </w:rPr>
        <w:t>stavby</w:t>
      </w:r>
      <w:r w:rsidRPr="00A57121">
        <w:rPr>
          <w:rFonts w:cs="Arial"/>
          <w:sz w:val="22"/>
        </w:rPr>
        <w:t xml:space="preserve"> „</w:t>
      </w:r>
      <w:r w:rsidR="003A2B05" w:rsidRPr="003A2B05">
        <w:rPr>
          <w:rFonts w:cs="Arial"/>
          <w:b/>
          <w:sz w:val="22"/>
        </w:rPr>
        <w:t>Oprava LB, PB zdi Okrouhlického p. ve Skalici u čp.266</w:t>
      </w:r>
      <w:r w:rsidR="00A57121" w:rsidRPr="00A57121">
        <w:rPr>
          <w:rFonts w:cs="Arial"/>
          <w:b/>
          <w:sz w:val="22"/>
        </w:rPr>
        <w:t xml:space="preserve">“ </w:t>
      </w:r>
      <w:r w:rsidR="00CA7132" w:rsidRPr="00A57121">
        <w:rPr>
          <w:rFonts w:cs="Arial"/>
          <w:sz w:val="22"/>
        </w:rPr>
        <w:t>(dále jen „stavba“)</w:t>
      </w:r>
      <w:r w:rsidR="008232E3" w:rsidRPr="00A57121">
        <w:rPr>
          <w:rFonts w:cs="Arial"/>
          <w:sz w:val="22"/>
        </w:rPr>
        <w:t>.</w:t>
      </w:r>
    </w:p>
    <w:p w:rsidR="00CC63F9" w:rsidRPr="00A57121" w:rsidRDefault="00CC63F9" w:rsidP="00843B56">
      <w:pPr>
        <w:pStyle w:val="Odst"/>
        <w:rPr>
          <w:rFonts w:cs="Arial"/>
          <w:sz w:val="22"/>
        </w:rPr>
      </w:pPr>
      <w:r w:rsidRPr="00A57121">
        <w:rPr>
          <w:rFonts w:cs="Arial"/>
          <w:sz w:val="22"/>
        </w:rPr>
        <w:lastRenderedPageBreak/>
        <w:t xml:space="preserve">Podkladem pro výkon autorského dozoru </w:t>
      </w:r>
      <w:r w:rsidR="00F33EE6" w:rsidRPr="00A57121">
        <w:rPr>
          <w:rFonts w:cs="Arial"/>
          <w:sz w:val="22"/>
        </w:rPr>
        <w:t xml:space="preserve">je zejména </w:t>
      </w:r>
      <w:r w:rsidRPr="00A57121">
        <w:rPr>
          <w:rFonts w:cs="Arial"/>
          <w:sz w:val="22"/>
        </w:rPr>
        <w:t>příslušná dokumentace</w:t>
      </w:r>
      <w:r w:rsidR="00F33EE6" w:rsidRPr="00A57121">
        <w:rPr>
          <w:rFonts w:cs="Arial"/>
          <w:sz w:val="22"/>
        </w:rPr>
        <w:t xml:space="preserve"> pro provádění stavby zpracovaná příkazníkem jako zhotovitelem na základě samostatné smlouvy o dílo </w:t>
      </w:r>
      <w:r w:rsidR="00B43B08" w:rsidRPr="00A57121">
        <w:rPr>
          <w:rFonts w:cs="Arial"/>
          <w:sz w:val="22"/>
        </w:rPr>
        <w:t>včetně jejích případných změn (dále je</w:t>
      </w:r>
      <w:r w:rsidR="00D33203" w:rsidRPr="00A57121">
        <w:rPr>
          <w:rFonts w:cs="Arial"/>
          <w:sz w:val="22"/>
        </w:rPr>
        <w:t>n</w:t>
      </w:r>
      <w:r w:rsidR="00B43B08" w:rsidRPr="00A57121">
        <w:rPr>
          <w:rFonts w:cs="Arial"/>
          <w:sz w:val="22"/>
        </w:rPr>
        <w:t xml:space="preserve"> „projektová dokumentace“)</w:t>
      </w:r>
      <w:r w:rsidR="00BB1DEC" w:rsidRPr="00A57121">
        <w:rPr>
          <w:rFonts w:cs="Arial"/>
          <w:sz w:val="22"/>
        </w:rPr>
        <w:t>.</w:t>
      </w:r>
    </w:p>
    <w:p w:rsidR="00EB7212" w:rsidRPr="00A57121" w:rsidRDefault="00193A88" w:rsidP="00A2389C">
      <w:pPr>
        <w:pStyle w:val="Odst"/>
        <w:keepNext/>
        <w:rPr>
          <w:rFonts w:cs="Arial"/>
          <w:sz w:val="22"/>
        </w:rPr>
      </w:pPr>
      <w:r w:rsidRPr="00A57121">
        <w:rPr>
          <w:rFonts w:cs="Arial"/>
          <w:sz w:val="22"/>
        </w:rPr>
        <w:t xml:space="preserve">Příkazník je povinen </w:t>
      </w:r>
      <w:r w:rsidR="00675D68" w:rsidRPr="00A57121">
        <w:rPr>
          <w:rFonts w:cs="Arial"/>
          <w:sz w:val="22"/>
        </w:rPr>
        <w:t xml:space="preserve">se </w:t>
      </w:r>
      <w:r w:rsidRPr="00A57121">
        <w:rPr>
          <w:rFonts w:cs="Arial"/>
          <w:sz w:val="22"/>
        </w:rPr>
        <w:t>na výzvu příkazce učiněnou za podmínek sjednaných v této smlouvě</w:t>
      </w:r>
      <w:r w:rsidR="00405F70" w:rsidRPr="00A57121">
        <w:rPr>
          <w:rFonts w:cs="Arial"/>
          <w:sz w:val="22"/>
        </w:rPr>
        <w:t> </w:t>
      </w:r>
      <w:r w:rsidR="003D006A" w:rsidRPr="00A57121">
        <w:rPr>
          <w:rFonts w:cs="Arial"/>
          <w:sz w:val="22"/>
        </w:rPr>
        <w:t xml:space="preserve">aktivně </w:t>
      </w:r>
      <w:r w:rsidR="00675D68" w:rsidRPr="00A57121">
        <w:rPr>
          <w:rFonts w:cs="Arial"/>
          <w:sz w:val="22"/>
        </w:rPr>
        <w:t xml:space="preserve">účastnit </w:t>
      </w:r>
      <w:r w:rsidR="00BA1DE9" w:rsidRPr="00A57121">
        <w:rPr>
          <w:rFonts w:cs="Arial"/>
          <w:sz w:val="22"/>
        </w:rPr>
        <w:t>kontrolních dnů stavby a jiných jednání konaných</w:t>
      </w:r>
      <w:r w:rsidR="00A75385" w:rsidRPr="00A57121">
        <w:rPr>
          <w:rFonts w:cs="Arial"/>
          <w:sz w:val="22"/>
        </w:rPr>
        <w:t xml:space="preserve"> v místě provádění stavby</w:t>
      </w:r>
      <w:r w:rsidR="00BA1DE9" w:rsidRPr="00A57121">
        <w:rPr>
          <w:rFonts w:cs="Arial"/>
          <w:sz w:val="22"/>
        </w:rPr>
        <w:t xml:space="preserve">, zejména </w:t>
      </w:r>
      <w:r w:rsidR="003D006A" w:rsidRPr="00A57121">
        <w:rPr>
          <w:rFonts w:cs="Arial"/>
          <w:sz w:val="22"/>
        </w:rPr>
        <w:t>předání a </w:t>
      </w:r>
      <w:r w:rsidR="00675D68" w:rsidRPr="00A57121">
        <w:rPr>
          <w:rFonts w:cs="Arial"/>
          <w:sz w:val="22"/>
        </w:rPr>
        <w:t>převzetí staveniště zhotovitelem stavby,</w:t>
      </w:r>
      <w:r w:rsidR="00BA1DE9" w:rsidRPr="00A57121">
        <w:rPr>
          <w:rFonts w:cs="Arial"/>
          <w:sz w:val="22"/>
        </w:rPr>
        <w:t xml:space="preserve"> </w:t>
      </w:r>
      <w:r w:rsidR="00675D68" w:rsidRPr="00A57121">
        <w:rPr>
          <w:rFonts w:cs="Arial"/>
          <w:sz w:val="22"/>
        </w:rPr>
        <w:t>předání a převzetí stavby nebo jejích částí,</w:t>
      </w:r>
      <w:r w:rsidR="00BA1DE9" w:rsidRPr="00A57121">
        <w:rPr>
          <w:rFonts w:cs="Arial"/>
          <w:sz w:val="22"/>
        </w:rPr>
        <w:t xml:space="preserve"> </w:t>
      </w:r>
      <w:r w:rsidR="00675D68" w:rsidRPr="00A57121">
        <w:rPr>
          <w:rFonts w:cs="Arial"/>
          <w:sz w:val="22"/>
        </w:rPr>
        <w:t>kontrol odstranění vad zjištěných při předání a převzetí stavby nebo jejích částí,</w:t>
      </w:r>
      <w:r w:rsidR="00BA1DE9" w:rsidRPr="00A57121">
        <w:rPr>
          <w:rFonts w:cs="Arial"/>
          <w:sz w:val="22"/>
        </w:rPr>
        <w:t xml:space="preserve"> </w:t>
      </w:r>
      <w:r w:rsidR="00675D68" w:rsidRPr="00A57121">
        <w:rPr>
          <w:rFonts w:cs="Arial"/>
          <w:sz w:val="22"/>
        </w:rPr>
        <w:t>kontrolní</w:t>
      </w:r>
      <w:r w:rsidR="00BB1DEC" w:rsidRPr="00A57121">
        <w:rPr>
          <w:rFonts w:cs="Arial"/>
          <w:sz w:val="22"/>
        </w:rPr>
        <w:t>ch</w:t>
      </w:r>
      <w:r w:rsidR="00675D68" w:rsidRPr="00A57121">
        <w:rPr>
          <w:rFonts w:cs="Arial"/>
          <w:sz w:val="22"/>
        </w:rPr>
        <w:t xml:space="preserve"> prohlíd</w:t>
      </w:r>
      <w:r w:rsidR="00BB1DEC" w:rsidRPr="00A57121">
        <w:rPr>
          <w:rFonts w:cs="Arial"/>
          <w:sz w:val="22"/>
        </w:rPr>
        <w:t>e</w:t>
      </w:r>
      <w:r w:rsidR="001B4438" w:rsidRPr="00A57121">
        <w:rPr>
          <w:rFonts w:cs="Arial"/>
          <w:sz w:val="22"/>
        </w:rPr>
        <w:t>k stavby a </w:t>
      </w:r>
      <w:r w:rsidR="00675D68" w:rsidRPr="00A57121">
        <w:rPr>
          <w:rFonts w:cs="Arial"/>
          <w:sz w:val="22"/>
        </w:rPr>
        <w:t>závěrečn</w:t>
      </w:r>
      <w:r w:rsidR="00BB1DEC" w:rsidRPr="00A57121">
        <w:rPr>
          <w:rFonts w:cs="Arial"/>
          <w:sz w:val="22"/>
        </w:rPr>
        <w:t>é</w:t>
      </w:r>
      <w:r w:rsidR="00675D68" w:rsidRPr="00A57121">
        <w:rPr>
          <w:rFonts w:cs="Arial"/>
          <w:sz w:val="22"/>
        </w:rPr>
        <w:t xml:space="preserve"> kontrolní prohlídk</w:t>
      </w:r>
      <w:r w:rsidR="00BB1DEC" w:rsidRPr="00A57121">
        <w:rPr>
          <w:rFonts w:cs="Arial"/>
          <w:sz w:val="22"/>
        </w:rPr>
        <w:t>y</w:t>
      </w:r>
      <w:r w:rsidR="00675D68" w:rsidRPr="00A57121">
        <w:rPr>
          <w:rFonts w:cs="Arial"/>
          <w:sz w:val="22"/>
        </w:rPr>
        <w:t xml:space="preserve"> stavby</w:t>
      </w:r>
      <w:r w:rsidR="001A35A9" w:rsidRPr="00A57121">
        <w:rPr>
          <w:rFonts w:cs="Arial"/>
          <w:sz w:val="22"/>
        </w:rPr>
        <w:t xml:space="preserve"> (dále souhrnně jen „kontrolní dny stavby“)</w:t>
      </w:r>
      <w:r w:rsidR="00BA1DE9" w:rsidRPr="00A57121">
        <w:rPr>
          <w:rFonts w:cs="Arial"/>
          <w:sz w:val="22"/>
        </w:rPr>
        <w:t>.</w:t>
      </w:r>
      <w:r w:rsidR="001B4438" w:rsidRPr="00A57121">
        <w:rPr>
          <w:rFonts w:cs="Arial"/>
          <w:sz w:val="22"/>
        </w:rPr>
        <w:t xml:space="preserve"> </w:t>
      </w:r>
      <w:r w:rsidR="0091367B" w:rsidRPr="00A57121">
        <w:rPr>
          <w:rFonts w:cs="Arial"/>
          <w:sz w:val="22"/>
        </w:rPr>
        <w:t xml:space="preserve">Příkazník je povinen v rámci </w:t>
      </w:r>
      <w:r w:rsidR="003D006A" w:rsidRPr="00A57121">
        <w:rPr>
          <w:rFonts w:cs="Arial"/>
          <w:sz w:val="22"/>
        </w:rPr>
        <w:t xml:space="preserve">aktivní </w:t>
      </w:r>
      <w:r w:rsidR="0091367B" w:rsidRPr="00A57121">
        <w:rPr>
          <w:rFonts w:cs="Arial"/>
          <w:sz w:val="22"/>
        </w:rPr>
        <w:t>účasti na</w:t>
      </w:r>
      <w:r w:rsidR="00BA1DE9" w:rsidRPr="00A57121">
        <w:rPr>
          <w:rFonts w:cs="Arial"/>
          <w:sz w:val="22"/>
        </w:rPr>
        <w:t xml:space="preserve"> kontrolních dnech stavby </w:t>
      </w:r>
      <w:r w:rsidR="00405F70" w:rsidRPr="00A57121">
        <w:rPr>
          <w:rFonts w:cs="Arial"/>
          <w:sz w:val="22"/>
        </w:rPr>
        <w:t xml:space="preserve">vykonávat </w:t>
      </w:r>
      <w:r w:rsidR="0056531D" w:rsidRPr="00A57121">
        <w:rPr>
          <w:rFonts w:cs="Arial"/>
          <w:sz w:val="22"/>
        </w:rPr>
        <w:t>v souladu s pokyny příkazce</w:t>
      </w:r>
      <w:r w:rsidR="00405F70" w:rsidRPr="00A57121">
        <w:rPr>
          <w:rFonts w:cs="Arial"/>
          <w:sz w:val="22"/>
        </w:rPr>
        <w:t xml:space="preserve"> </w:t>
      </w:r>
      <w:r w:rsidRPr="00A57121">
        <w:rPr>
          <w:rFonts w:cs="Arial"/>
          <w:sz w:val="22"/>
        </w:rPr>
        <w:t>zejména</w:t>
      </w:r>
      <w:r w:rsidR="00117E7D" w:rsidRPr="00A57121">
        <w:rPr>
          <w:rFonts w:cs="Arial"/>
          <w:sz w:val="22"/>
        </w:rPr>
        <w:t xml:space="preserve"> následující </w:t>
      </w:r>
      <w:r w:rsidR="001827A1" w:rsidRPr="00A57121">
        <w:rPr>
          <w:rFonts w:cs="Arial"/>
          <w:sz w:val="22"/>
        </w:rPr>
        <w:t>činnost</w:t>
      </w:r>
      <w:r w:rsidR="00405F70" w:rsidRPr="00A57121">
        <w:rPr>
          <w:rFonts w:cs="Arial"/>
          <w:sz w:val="22"/>
        </w:rPr>
        <w:t>i</w:t>
      </w:r>
      <w:r w:rsidR="004836DF" w:rsidRPr="00A57121">
        <w:rPr>
          <w:rFonts w:cs="Arial"/>
          <w:sz w:val="22"/>
        </w:rPr>
        <w:t>:</w:t>
      </w:r>
    </w:p>
    <w:p w:rsidR="008232E3" w:rsidRPr="00A57121" w:rsidRDefault="008232E3" w:rsidP="00F33EE6">
      <w:pPr>
        <w:pStyle w:val="Psm"/>
        <w:rPr>
          <w:rFonts w:cs="Arial"/>
          <w:sz w:val="22"/>
        </w:rPr>
      </w:pPr>
      <w:r w:rsidRPr="00A57121">
        <w:rPr>
          <w:rFonts w:cs="Arial"/>
          <w:sz w:val="22"/>
        </w:rPr>
        <w:t xml:space="preserve">kontrola souladu provádění stavby s projektovou dokumentací </w:t>
      </w:r>
      <w:r w:rsidR="00193A88" w:rsidRPr="00A57121">
        <w:rPr>
          <w:rFonts w:cs="Arial"/>
          <w:sz w:val="22"/>
        </w:rPr>
        <w:t xml:space="preserve">a stavebním povolením </w:t>
      </w:r>
      <w:r w:rsidRPr="00A57121">
        <w:rPr>
          <w:rFonts w:cs="Arial"/>
          <w:sz w:val="22"/>
        </w:rPr>
        <w:t>z hlediska vlastního řešení stavby a hlediska dodržení podmínek výstavby,</w:t>
      </w:r>
    </w:p>
    <w:p w:rsidR="00AE3270" w:rsidRPr="00A57121" w:rsidRDefault="00AE3270" w:rsidP="00F33EE6">
      <w:pPr>
        <w:pStyle w:val="Psm"/>
        <w:rPr>
          <w:rFonts w:cs="Arial"/>
          <w:sz w:val="22"/>
        </w:rPr>
      </w:pPr>
      <w:r w:rsidRPr="00A57121">
        <w:rPr>
          <w:rFonts w:cs="Arial"/>
          <w:sz w:val="22"/>
        </w:rPr>
        <w:t>poskytování vysvětlení k projektové dokumentac</w:t>
      </w:r>
      <w:r w:rsidR="008232E3" w:rsidRPr="00A57121">
        <w:rPr>
          <w:rFonts w:cs="Arial"/>
          <w:sz w:val="22"/>
        </w:rPr>
        <w:t xml:space="preserve">i </w:t>
      </w:r>
      <w:r w:rsidRPr="00A57121">
        <w:rPr>
          <w:rFonts w:cs="Arial"/>
          <w:sz w:val="22"/>
        </w:rPr>
        <w:t>včetně vysvětlení nezbytných k vypracování realizační dokumentace zhotovitele stavby a k plynulému průběhu provádění stavby,</w:t>
      </w:r>
    </w:p>
    <w:p w:rsidR="004A303B" w:rsidRPr="00A57121" w:rsidRDefault="004A303B" w:rsidP="00F33EE6">
      <w:pPr>
        <w:pStyle w:val="Psm"/>
        <w:rPr>
          <w:rFonts w:cs="Arial"/>
          <w:sz w:val="22"/>
        </w:rPr>
      </w:pPr>
      <w:r w:rsidRPr="00A57121">
        <w:rPr>
          <w:rFonts w:cs="Arial"/>
          <w:sz w:val="22"/>
        </w:rPr>
        <w:t>kontrol</w:t>
      </w:r>
      <w:r w:rsidR="00745C94" w:rsidRPr="00A57121">
        <w:rPr>
          <w:rFonts w:cs="Arial"/>
          <w:sz w:val="22"/>
        </w:rPr>
        <w:t>a</w:t>
      </w:r>
      <w:r w:rsidRPr="00A57121">
        <w:rPr>
          <w:rFonts w:cs="Arial"/>
          <w:sz w:val="22"/>
        </w:rPr>
        <w:t xml:space="preserve"> souladu realizační dokumentace zhotovitele </w:t>
      </w:r>
      <w:r w:rsidR="004E06F4" w:rsidRPr="00A57121">
        <w:rPr>
          <w:rFonts w:cs="Arial"/>
          <w:sz w:val="22"/>
        </w:rPr>
        <w:t xml:space="preserve">stavby </w:t>
      </w:r>
      <w:r w:rsidRPr="00A57121">
        <w:rPr>
          <w:rFonts w:cs="Arial"/>
          <w:sz w:val="22"/>
        </w:rPr>
        <w:t>s projektovou dokumentací,</w:t>
      </w:r>
    </w:p>
    <w:p w:rsidR="00542128" w:rsidRPr="00A57121" w:rsidRDefault="004836DF" w:rsidP="00F33EE6">
      <w:pPr>
        <w:pStyle w:val="Psm"/>
        <w:rPr>
          <w:rFonts w:cs="Arial"/>
          <w:sz w:val="22"/>
        </w:rPr>
      </w:pPr>
      <w:r w:rsidRPr="00A57121">
        <w:rPr>
          <w:rFonts w:cs="Arial"/>
          <w:sz w:val="22"/>
        </w:rPr>
        <w:t>kontrola souladu</w:t>
      </w:r>
      <w:r w:rsidR="00542128" w:rsidRPr="00A57121">
        <w:rPr>
          <w:rFonts w:cs="Arial"/>
          <w:sz w:val="22"/>
        </w:rPr>
        <w:t xml:space="preserve"> dokumentace dočasných zařízení staveniště nebo úprav trvalých objektů</w:t>
      </w:r>
      <w:r w:rsidRPr="00A57121">
        <w:rPr>
          <w:rFonts w:cs="Arial"/>
          <w:sz w:val="22"/>
        </w:rPr>
        <w:t xml:space="preserve"> s projektovou dokumentací</w:t>
      </w:r>
      <w:r w:rsidR="001044FB" w:rsidRPr="00A57121">
        <w:rPr>
          <w:rFonts w:cs="Arial"/>
          <w:sz w:val="22"/>
        </w:rPr>
        <w:t>,</w:t>
      </w:r>
    </w:p>
    <w:p w:rsidR="001044FB" w:rsidRPr="00A57121" w:rsidRDefault="001044FB" w:rsidP="00F33EE6">
      <w:pPr>
        <w:pStyle w:val="Psm"/>
        <w:rPr>
          <w:rFonts w:cs="Arial"/>
          <w:sz w:val="22"/>
        </w:rPr>
      </w:pPr>
      <w:r w:rsidRPr="00A57121">
        <w:rPr>
          <w:rFonts w:cs="Arial"/>
          <w:sz w:val="22"/>
        </w:rPr>
        <w:t>kontrola souladu zabezpečení</w:t>
      </w:r>
      <w:r w:rsidR="008A01F1" w:rsidRPr="00A57121">
        <w:rPr>
          <w:rFonts w:cs="Arial"/>
          <w:sz w:val="22"/>
        </w:rPr>
        <w:t xml:space="preserve"> úrovně staveniště </w:t>
      </w:r>
      <w:r w:rsidRPr="00A57121">
        <w:rPr>
          <w:rFonts w:cs="Arial"/>
          <w:sz w:val="22"/>
        </w:rPr>
        <w:t>s</w:t>
      </w:r>
      <w:r w:rsidR="00B22E7C" w:rsidRPr="00A57121">
        <w:rPr>
          <w:rFonts w:cs="Arial"/>
          <w:sz w:val="22"/>
        </w:rPr>
        <w:t> </w:t>
      </w:r>
      <w:r w:rsidRPr="00A57121">
        <w:rPr>
          <w:rFonts w:cs="Arial"/>
          <w:sz w:val="22"/>
        </w:rPr>
        <w:t>proj</w:t>
      </w:r>
      <w:r w:rsidR="00B22E7C" w:rsidRPr="00A57121">
        <w:rPr>
          <w:rFonts w:cs="Arial"/>
          <w:sz w:val="22"/>
        </w:rPr>
        <w:t>ektovou dokumentací,</w:t>
      </w:r>
    </w:p>
    <w:p w:rsidR="008A01F1" w:rsidRPr="00A57121" w:rsidRDefault="001044FB" w:rsidP="00F33EE6">
      <w:pPr>
        <w:pStyle w:val="Psm"/>
        <w:rPr>
          <w:rFonts w:cs="Arial"/>
          <w:sz w:val="22"/>
        </w:rPr>
      </w:pPr>
      <w:r w:rsidRPr="00A57121">
        <w:rPr>
          <w:rFonts w:cs="Arial"/>
          <w:sz w:val="22"/>
        </w:rPr>
        <w:t>kontrola souladu provádění vytyčovacích pracích s projektovou dokumentací,</w:t>
      </w:r>
    </w:p>
    <w:p w:rsidR="00AE3270" w:rsidRPr="00A57121" w:rsidRDefault="00AE3270" w:rsidP="00F33EE6">
      <w:pPr>
        <w:pStyle w:val="Psm"/>
        <w:rPr>
          <w:rFonts w:cs="Arial"/>
          <w:sz w:val="22"/>
        </w:rPr>
      </w:pPr>
      <w:r w:rsidRPr="00A57121">
        <w:rPr>
          <w:rFonts w:cs="Arial"/>
          <w:sz w:val="22"/>
        </w:rPr>
        <w:t>posouzení návrhů příkazce nebo zhotovitele stavby na změny stavby odchylující se od projektové dokumentace z hlediska dodržení technicko</w:t>
      </w:r>
      <w:r w:rsidR="00C76F03">
        <w:rPr>
          <w:rFonts w:cs="Arial"/>
          <w:sz w:val="22"/>
        </w:rPr>
        <w:t xml:space="preserve">  </w:t>
      </w:r>
      <w:r w:rsidRPr="00A57121">
        <w:rPr>
          <w:rFonts w:cs="Arial"/>
          <w:sz w:val="22"/>
        </w:rPr>
        <w:t>ekonomických parametrů stavby, dodržení stanovených dob a termínů</w:t>
      </w:r>
      <w:r w:rsidR="008232E3" w:rsidRPr="00A57121">
        <w:rPr>
          <w:rFonts w:cs="Arial"/>
          <w:sz w:val="22"/>
        </w:rPr>
        <w:t xml:space="preserve"> a</w:t>
      </w:r>
      <w:r w:rsidRPr="00A57121">
        <w:rPr>
          <w:rFonts w:cs="Arial"/>
          <w:sz w:val="22"/>
        </w:rPr>
        <w:t xml:space="preserve"> dalších údajů a ukazatelů,</w:t>
      </w:r>
    </w:p>
    <w:p w:rsidR="0056531D" w:rsidRPr="00A57121" w:rsidRDefault="0056531D" w:rsidP="0056531D">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rsidR="008A01F1" w:rsidRPr="00A57121" w:rsidRDefault="00B22E7C" w:rsidP="00F33EE6">
      <w:pPr>
        <w:pStyle w:val="Psm"/>
        <w:rPr>
          <w:rFonts w:cs="Arial"/>
          <w:sz w:val="22"/>
        </w:rPr>
      </w:pPr>
      <w:r w:rsidRPr="00A57121">
        <w:rPr>
          <w:rFonts w:cs="Arial"/>
          <w:sz w:val="22"/>
        </w:rPr>
        <w:t>kontrola souladu průběhu</w:t>
      </w:r>
      <w:r w:rsidR="008A01F1" w:rsidRPr="00A57121">
        <w:rPr>
          <w:rFonts w:cs="Arial"/>
          <w:sz w:val="22"/>
        </w:rPr>
        <w:t xml:space="preserve"> zkoušek </w:t>
      </w:r>
      <w:r w:rsidR="00AE3270" w:rsidRPr="00A57121">
        <w:rPr>
          <w:rFonts w:cs="Arial"/>
          <w:sz w:val="22"/>
        </w:rPr>
        <w:t xml:space="preserve">materiálů, konstrukcí a prací </w:t>
      </w:r>
      <w:r w:rsidRPr="00A57121">
        <w:rPr>
          <w:rFonts w:cs="Arial"/>
          <w:sz w:val="22"/>
        </w:rPr>
        <w:t>(</w:t>
      </w:r>
      <w:r w:rsidR="008A01F1" w:rsidRPr="00A57121">
        <w:rPr>
          <w:rFonts w:cs="Arial"/>
          <w:sz w:val="22"/>
        </w:rPr>
        <w:t>individuálních vyzkouš</w:t>
      </w:r>
      <w:r w:rsidR="00AE3270" w:rsidRPr="00A57121">
        <w:rPr>
          <w:rFonts w:cs="Arial"/>
          <w:sz w:val="22"/>
        </w:rPr>
        <w:t>ení či </w:t>
      </w:r>
      <w:r w:rsidRPr="00A57121">
        <w:rPr>
          <w:rFonts w:cs="Arial"/>
          <w:sz w:val="22"/>
        </w:rPr>
        <w:t xml:space="preserve">komplexního vyzkoušení) </w:t>
      </w:r>
      <w:r w:rsidR="00AE3270" w:rsidRPr="00A57121">
        <w:rPr>
          <w:rFonts w:cs="Arial"/>
          <w:sz w:val="22"/>
        </w:rPr>
        <w:t xml:space="preserve">prováděných zhotovitelem stavby </w:t>
      </w:r>
      <w:r w:rsidRPr="00A57121">
        <w:rPr>
          <w:rFonts w:cs="Arial"/>
          <w:sz w:val="22"/>
        </w:rPr>
        <w:t>včetně průběhu případného zkušebního provozu s projektovou dokumentací,</w:t>
      </w:r>
    </w:p>
    <w:p w:rsidR="00BA1DE9" w:rsidRPr="00A57121" w:rsidRDefault="00BA1DE9" w:rsidP="00F33EE6">
      <w:pPr>
        <w:pStyle w:val="Psm"/>
        <w:rPr>
          <w:rFonts w:cs="Arial"/>
          <w:sz w:val="22"/>
        </w:rPr>
      </w:pPr>
      <w:r w:rsidRPr="00A57121">
        <w:rPr>
          <w:rFonts w:cs="Arial"/>
          <w:sz w:val="22"/>
        </w:rPr>
        <w:t>provedení kompletní samostatné prohlídky stavby a vypracování zápisu o zjištěných vadách a jeho předání příkazci,</w:t>
      </w:r>
    </w:p>
    <w:p w:rsidR="008A01F1" w:rsidRPr="00A57121" w:rsidRDefault="008A01F1" w:rsidP="00F33EE6">
      <w:pPr>
        <w:pStyle w:val="Psm"/>
        <w:rPr>
          <w:rFonts w:cs="Arial"/>
          <w:sz w:val="22"/>
        </w:rPr>
      </w:pPr>
      <w:r w:rsidRPr="00A57121">
        <w:rPr>
          <w:rFonts w:cs="Arial"/>
          <w:sz w:val="22"/>
        </w:rPr>
        <w:t xml:space="preserve">kontrola </w:t>
      </w:r>
      <w:r w:rsidR="004E06F4" w:rsidRPr="00A57121">
        <w:rPr>
          <w:rFonts w:cs="Arial"/>
          <w:sz w:val="22"/>
        </w:rPr>
        <w:t>souladu</w:t>
      </w:r>
      <w:r w:rsidR="00B22E7C" w:rsidRPr="00A57121">
        <w:rPr>
          <w:rFonts w:cs="Arial"/>
          <w:sz w:val="22"/>
        </w:rPr>
        <w:t xml:space="preserve"> provozního řádu a návodů</w:t>
      </w:r>
      <w:r w:rsidRPr="00A57121">
        <w:rPr>
          <w:rFonts w:cs="Arial"/>
          <w:sz w:val="22"/>
        </w:rPr>
        <w:t xml:space="preserve"> k údržbě předávaných </w:t>
      </w:r>
      <w:r w:rsidR="00B22E7C" w:rsidRPr="00A57121">
        <w:rPr>
          <w:rFonts w:cs="Arial"/>
          <w:sz w:val="22"/>
        </w:rPr>
        <w:t xml:space="preserve">příkazci </w:t>
      </w:r>
      <w:r w:rsidRPr="00A57121">
        <w:rPr>
          <w:rFonts w:cs="Arial"/>
          <w:sz w:val="22"/>
        </w:rPr>
        <w:t>zhotovitelem</w:t>
      </w:r>
      <w:r w:rsidR="004E06F4" w:rsidRPr="00A57121">
        <w:rPr>
          <w:rFonts w:cs="Arial"/>
          <w:sz w:val="22"/>
        </w:rPr>
        <w:t xml:space="preserve"> stavby </w:t>
      </w:r>
      <w:r w:rsidR="00B22E7C" w:rsidRPr="00A57121">
        <w:rPr>
          <w:rFonts w:cs="Arial"/>
          <w:sz w:val="22"/>
        </w:rPr>
        <w:t>s projektovou dokumentací</w:t>
      </w:r>
      <w:r w:rsidR="004F2870" w:rsidRPr="00A57121">
        <w:rPr>
          <w:rFonts w:cs="Arial"/>
          <w:sz w:val="22"/>
        </w:rPr>
        <w:t xml:space="preserve"> skutečného provedení stavby</w:t>
      </w:r>
      <w:r w:rsidR="00B22E7C" w:rsidRPr="00A57121">
        <w:rPr>
          <w:rFonts w:cs="Arial"/>
          <w:sz w:val="22"/>
        </w:rPr>
        <w:t>,</w:t>
      </w:r>
    </w:p>
    <w:p w:rsidR="00AE3270" w:rsidRPr="00A57121" w:rsidRDefault="00AE3270" w:rsidP="00F33EE6">
      <w:pPr>
        <w:pStyle w:val="Psm"/>
        <w:rPr>
          <w:rFonts w:cs="Arial"/>
          <w:sz w:val="22"/>
        </w:rPr>
      </w:pPr>
      <w:r w:rsidRPr="00A57121">
        <w:rPr>
          <w:rFonts w:cs="Arial"/>
          <w:sz w:val="22"/>
        </w:rPr>
        <w:t>kontrola souladu dokumentace skutečného provedení stavby s dokončenou stavbou,</w:t>
      </w:r>
    </w:p>
    <w:p w:rsidR="00AE3270" w:rsidRPr="00A57121" w:rsidRDefault="00AE3270" w:rsidP="00F33EE6">
      <w:pPr>
        <w:pStyle w:val="Psm"/>
        <w:rPr>
          <w:rFonts w:cs="Arial"/>
          <w:sz w:val="22"/>
        </w:rPr>
      </w:pPr>
      <w:r w:rsidRPr="00A57121">
        <w:rPr>
          <w:rFonts w:cs="Arial"/>
          <w:sz w:val="22"/>
        </w:rPr>
        <w:t>poskytnutí vyjádření k souladu dokončené stavby s projektovou dokumentací a stavebním povolením,</w:t>
      </w:r>
    </w:p>
    <w:p w:rsidR="008232E3" w:rsidRPr="00A57121" w:rsidRDefault="008232E3" w:rsidP="00F33EE6">
      <w:pPr>
        <w:pStyle w:val="Psm"/>
        <w:rPr>
          <w:rFonts w:cs="Arial"/>
          <w:sz w:val="22"/>
        </w:rPr>
      </w:pPr>
      <w:r w:rsidRPr="00A57121">
        <w:rPr>
          <w:rFonts w:cs="Arial"/>
          <w:sz w:val="22"/>
        </w:rPr>
        <w:t>sledování postupu provádění stavby z technického a časového hlediska</w:t>
      </w:r>
      <w:r w:rsidR="0091367B" w:rsidRPr="00A57121">
        <w:rPr>
          <w:rFonts w:cs="Arial"/>
          <w:sz w:val="22"/>
        </w:rPr>
        <w:t xml:space="preserve"> a</w:t>
      </w:r>
    </w:p>
    <w:p w:rsidR="00711B00" w:rsidRPr="00A57121" w:rsidRDefault="00711B00" w:rsidP="00F33EE6">
      <w:pPr>
        <w:pStyle w:val="Psm"/>
        <w:rPr>
          <w:rFonts w:cs="Arial"/>
          <w:sz w:val="22"/>
        </w:rPr>
      </w:pPr>
      <w:r w:rsidRPr="00A57121">
        <w:rPr>
          <w:rFonts w:cs="Arial"/>
          <w:sz w:val="22"/>
        </w:rPr>
        <w:t>součinnost s příkazcem, zhotovitelem stavby, technickým dozorem stavebníka, koordinátorem BOZP</w:t>
      </w:r>
      <w:r w:rsidR="008232E3" w:rsidRPr="00A57121">
        <w:rPr>
          <w:rFonts w:cs="Arial"/>
          <w:sz w:val="22"/>
        </w:rPr>
        <w:t xml:space="preserve"> a</w:t>
      </w:r>
      <w:r w:rsidRPr="00A57121">
        <w:rPr>
          <w:rFonts w:cs="Arial"/>
          <w:sz w:val="22"/>
        </w:rPr>
        <w:t xml:space="preserve"> dalšími osobami účastnícími se provádění stavby, př</w:t>
      </w:r>
      <w:r w:rsidR="008232E3" w:rsidRPr="00A57121">
        <w:rPr>
          <w:rFonts w:cs="Arial"/>
          <w:sz w:val="22"/>
        </w:rPr>
        <w:t>i řešení problémů vzniklých při </w:t>
      </w:r>
      <w:r w:rsidRPr="00A57121">
        <w:rPr>
          <w:rFonts w:cs="Arial"/>
          <w:sz w:val="22"/>
        </w:rPr>
        <w:t>provádění stavby</w:t>
      </w:r>
      <w:r w:rsidR="0091367B" w:rsidRPr="00A57121">
        <w:rPr>
          <w:rFonts w:cs="Arial"/>
          <w:sz w:val="22"/>
        </w:rPr>
        <w:t>.</w:t>
      </w:r>
    </w:p>
    <w:p w:rsidR="0091367B" w:rsidRPr="00A57121" w:rsidRDefault="0091367B" w:rsidP="0091367B">
      <w:pPr>
        <w:pStyle w:val="Odst"/>
        <w:rPr>
          <w:rFonts w:cs="Arial"/>
          <w:sz w:val="22"/>
        </w:rPr>
      </w:pPr>
      <w:r w:rsidRPr="00A57121">
        <w:rPr>
          <w:rFonts w:cs="Arial"/>
          <w:sz w:val="22"/>
        </w:rPr>
        <w:t xml:space="preserve">Příkazník je povinen na výzvu příkazce učiněnou za podmínek sjednaných v této smlouvě nad rámec </w:t>
      </w:r>
      <w:r w:rsidR="003D006A" w:rsidRPr="00A57121">
        <w:rPr>
          <w:rFonts w:cs="Arial"/>
          <w:sz w:val="22"/>
        </w:rPr>
        <w:t xml:space="preserve">aktivní </w:t>
      </w:r>
      <w:r w:rsidRPr="00A57121">
        <w:rPr>
          <w:rFonts w:cs="Arial"/>
          <w:sz w:val="22"/>
        </w:rPr>
        <w:t xml:space="preserve">účasti na </w:t>
      </w:r>
      <w:r w:rsidR="001A35A9" w:rsidRPr="00A57121">
        <w:rPr>
          <w:rFonts w:cs="Arial"/>
          <w:sz w:val="22"/>
        </w:rPr>
        <w:t xml:space="preserve">kontrolních dnech stavby </w:t>
      </w:r>
      <w:r w:rsidR="003639F9" w:rsidRPr="00A57121">
        <w:rPr>
          <w:rFonts w:cs="Arial"/>
          <w:sz w:val="22"/>
        </w:rPr>
        <w:t>vykonávat následující činnosti</w:t>
      </w:r>
      <w:r w:rsidRPr="00A57121">
        <w:rPr>
          <w:rFonts w:cs="Arial"/>
          <w:sz w:val="22"/>
        </w:rPr>
        <w:t>:</w:t>
      </w:r>
    </w:p>
    <w:p w:rsidR="0091367B" w:rsidRPr="00A57121" w:rsidRDefault="0091367B" w:rsidP="0091367B">
      <w:pPr>
        <w:pStyle w:val="Psm"/>
        <w:rPr>
          <w:rFonts w:cs="Arial"/>
          <w:sz w:val="22"/>
        </w:rPr>
      </w:pPr>
      <w:r w:rsidRPr="00A57121">
        <w:rPr>
          <w:rFonts w:cs="Arial"/>
          <w:sz w:val="22"/>
        </w:rPr>
        <w:t>činnost</w:t>
      </w:r>
      <w:r w:rsidR="007F1913" w:rsidRPr="00A57121">
        <w:rPr>
          <w:rFonts w:cs="Arial"/>
          <w:sz w:val="22"/>
        </w:rPr>
        <w:t>i</w:t>
      </w:r>
      <w:r w:rsidRPr="00A57121">
        <w:rPr>
          <w:rFonts w:cs="Arial"/>
          <w:sz w:val="22"/>
        </w:rPr>
        <w:t xml:space="preserve"> </w:t>
      </w:r>
      <w:r w:rsidR="00A75385" w:rsidRPr="00A57121">
        <w:rPr>
          <w:rFonts w:cs="Arial"/>
          <w:sz w:val="22"/>
        </w:rPr>
        <w:t>podle odst</w:t>
      </w:r>
      <w:r w:rsidR="00F61B3D" w:rsidRPr="00A57121">
        <w:rPr>
          <w:rFonts w:cs="Arial"/>
          <w:sz w:val="22"/>
        </w:rPr>
        <w:t>avce</w:t>
      </w:r>
      <w:r w:rsidR="00A75385" w:rsidRPr="00A57121">
        <w:rPr>
          <w:rFonts w:cs="Arial"/>
          <w:sz w:val="22"/>
        </w:rPr>
        <w:t xml:space="preserve"> </w:t>
      </w:r>
      <w:r w:rsidR="00DF7A76">
        <w:rPr>
          <w:rFonts w:cs="Arial"/>
          <w:sz w:val="22"/>
        </w:rPr>
        <w:t>3</w:t>
      </w:r>
      <w:r w:rsidR="003D006A" w:rsidRPr="00A57121">
        <w:rPr>
          <w:rFonts w:cs="Arial"/>
          <w:sz w:val="22"/>
        </w:rPr>
        <w:t xml:space="preserve"> písm. a) až o)</w:t>
      </w:r>
      <w:r w:rsidR="00A75385" w:rsidRPr="00A57121">
        <w:rPr>
          <w:rFonts w:cs="Arial"/>
          <w:sz w:val="22"/>
        </w:rPr>
        <w:t xml:space="preserve"> tohoto článku</w:t>
      </w:r>
      <w:r w:rsidR="003639F9" w:rsidRPr="00A57121">
        <w:rPr>
          <w:rFonts w:cs="Arial"/>
          <w:sz w:val="22"/>
        </w:rPr>
        <w:t xml:space="preserve">, není-li je </w:t>
      </w:r>
      <w:r w:rsidR="00D33203" w:rsidRPr="00A57121">
        <w:rPr>
          <w:rFonts w:cs="Arial"/>
          <w:sz w:val="22"/>
        </w:rPr>
        <w:t xml:space="preserve">možné </w:t>
      </w:r>
      <w:r w:rsidR="003639F9" w:rsidRPr="00A57121">
        <w:rPr>
          <w:rFonts w:cs="Arial"/>
          <w:sz w:val="22"/>
        </w:rPr>
        <w:t>zejména vzhledem k</w:t>
      </w:r>
      <w:r w:rsidR="0056531D" w:rsidRPr="00A57121">
        <w:rPr>
          <w:rFonts w:cs="Arial"/>
          <w:sz w:val="22"/>
        </w:rPr>
        <w:t> rozsahu vyplývajícímu z pokynů příkazce</w:t>
      </w:r>
      <w:r w:rsidR="003639F9" w:rsidRPr="00A57121">
        <w:rPr>
          <w:rFonts w:cs="Arial"/>
          <w:sz w:val="22"/>
        </w:rPr>
        <w:t xml:space="preserve"> vykonat v rámci </w:t>
      </w:r>
      <w:r w:rsidR="004C4E06" w:rsidRPr="00A57121">
        <w:rPr>
          <w:rFonts w:cs="Arial"/>
          <w:sz w:val="22"/>
        </w:rPr>
        <w:t>aktivní účasti na </w:t>
      </w:r>
      <w:r w:rsidR="007F1913" w:rsidRPr="00A57121">
        <w:rPr>
          <w:rFonts w:cs="Arial"/>
          <w:sz w:val="22"/>
        </w:rPr>
        <w:t>kontrolních dnech stavby</w:t>
      </w:r>
      <w:r w:rsidR="00A75385" w:rsidRPr="00A57121">
        <w:rPr>
          <w:rFonts w:cs="Arial"/>
          <w:sz w:val="22"/>
        </w:rPr>
        <w:t>,</w:t>
      </w:r>
    </w:p>
    <w:p w:rsidR="00F1685C" w:rsidRPr="00A57121" w:rsidRDefault="00A57274" w:rsidP="00F33EE6">
      <w:pPr>
        <w:pStyle w:val="Psm"/>
        <w:rPr>
          <w:rFonts w:cs="Arial"/>
          <w:sz w:val="22"/>
        </w:rPr>
      </w:pPr>
      <w:r w:rsidRPr="00A57121">
        <w:rPr>
          <w:rFonts w:cs="Arial"/>
          <w:sz w:val="22"/>
        </w:rPr>
        <w:t>výkon</w:t>
      </w:r>
      <w:r w:rsidR="00C968F7" w:rsidRPr="00A57121">
        <w:rPr>
          <w:rFonts w:cs="Arial"/>
          <w:sz w:val="22"/>
        </w:rPr>
        <w:t xml:space="preserve"> </w:t>
      </w:r>
      <w:r w:rsidR="005C2377" w:rsidRPr="00A57121">
        <w:rPr>
          <w:rFonts w:cs="Arial"/>
          <w:sz w:val="22"/>
        </w:rPr>
        <w:t>jiných</w:t>
      </w:r>
      <w:r w:rsidR="00C968F7" w:rsidRPr="00A57121">
        <w:rPr>
          <w:rFonts w:cs="Arial"/>
          <w:sz w:val="22"/>
        </w:rPr>
        <w:t xml:space="preserve"> činnosti související</w:t>
      </w:r>
      <w:r w:rsidRPr="00A57121">
        <w:rPr>
          <w:rFonts w:cs="Arial"/>
          <w:sz w:val="22"/>
        </w:rPr>
        <w:t>ch</w:t>
      </w:r>
      <w:r w:rsidR="00C968F7" w:rsidRPr="00A57121">
        <w:rPr>
          <w:rFonts w:cs="Arial"/>
          <w:sz w:val="22"/>
        </w:rPr>
        <w:t xml:space="preserve"> s výkonem autorského dozoru</w:t>
      </w:r>
      <w:r w:rsidR="001827A1" w:rsidRPr="00A57121">
        <w:rPr>
          <w:rFonts w:cs="Arial"/>
          <w:sz w:val="22"/>
        </w:rPr>
        <w:t xml:space="preserve"> stavby</w:t>
      </w:r>
      <w:r w:rsidR="00686B36" w:rsidRPr="00A57121">
        <w:rPr>
          <w:rFonts w:cs="Arial"/>
          <w:sz w:val="22"/>
        </w:rPr>
        <w:t>, pokud s </w:t>
      </w:r>
      <w:r w:rsidRPr="00A57121">
        <w:rPr>
          <w:rFonts w:cs="Arial"/>
          <w:sz w:val="22"/>
        </w:rPr>
        <w:t>tím</w:t>
      </w:r>
      <w:r w:rsidR="00397B77" w:rsidRPr="00A57121">
        <w:rPr>
          <w:rFonts w:cs="Arial"/>
          <w:sz w:val="22"/>
        </w:rPr>
        <w:t xml:space="preserve"> příkazník souhlasí</w:t>
      </w:r>
      <w:r w:rsidR="00D33203" w:rsidRPr="00A57121">
        <w:rPr>
          <w:rFonts w:cs="Arial"/>
          <w:sz w:val="22"/>
        </w:rPr>
        <w:t>,</w:t>
      </w:r>
    </w:p>
    <w:p w:rsidR="00397B77" w:rsidRPr="00A57121" w:rsidRDefault="00397B77" w:rsidP="00397B77">
      <w:pPr>
        <w:pStyle w:val="Pododst"/>
        <w:rPr>
          <w:rFonts w:cs="Arial"/>
          <w:sz w:val="22"/>
        </w:rPr>
      </w:pPr>
      <w:r w:rsidRPr="00A57121">
        <w:rPr>
          <w:rFonts w:cs="Arial"/>
          <w:sz w:val="22"/>
        </w:rPr>
        <w:t>(dále též souhrnně jen „další činnosti“).</w:t>
      </w:r>
    </w:p>
    <w:p w:rsidR="00BB1DEC" w:rsidRPr="00A57121" w:rsidRDefault="00BB1DEC" w:rsidP="00843B56">
      <w:pPr>
        <w:pStyle w:val="Odst"/>
        <w:rPr>
          <w:rFonts w:cs="Arial"/>
          <w:sz w:val="22"/>
        </w:rPr>
      </w:pPr>
      <w:r w:rsidRPr="00A57121">
        <w:rPr>
          <w:rFonts w:cs="Arial"/>
          <w:sz w:val="22"/>
        </w:rPr>
        <w:lastRenderedPageBreak/>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rsidR="0027172A" w:rsidRPr="00A57121" w:rsidRDefault="004A5038" w:rsidP="001570D7">
      <w:pPr>
        <w:pStyle w:val="Odst"/>
        <w:rPr>
          <w:rFonts w:cs="Arial"/>
          <w:sz w:val="22"/>
        </w:rPr>
      </w:pPr>
      <w:r w:rsidRPr="00A57121">
        <w:rPr>
          <w:rFonts w:cs="Arial"/>
          <w:sz w:val="22"/>
        </w:rPr>
        <w:t>Míst</w:t>
      </w:r>
      <w:r w:rsidR="005B3022" w:rsidRPr="00A57121">
        <w:rPr>
          <w:rFonts w:cs="Arial"/>
          <w:sz w:val="22"/>
        </w:rPr>
        <w:t>em</w:t>
      </w:r>
      <w:r w:rsidRPr="00A57121">
        <w:rPr>
          <w:rFonts w:cs="Arial"/>
          <w:sz w:val="22"/>
        </w:rPr>
        <w:t xml:space="preserve"> plnění této smlouvy</w:t>
      </w:r>
      <w:r w:rsidR="0027172A" w:rsidRPr="00A57121">
        <w:rPr>
          <w:rFonts w:cs="Arial"/>
          <w:sz w:val="22"/>
        </w:rPr>
        <w:t xml:space="preserve"> je </w:t>
      </w:r>
      <w:r w:rsidR="005B3022" w:rsidRPr="00A57121">
        <w:rPr>
          <w:rFonts w:cs="Arial"/>
          <w:sz w:val="22"/>
        </w:rPr>
        <w:t xml:space="preserve">místo provádění stavby a místa jednání, </w:t>
      </w:r>
      <w:r w:rsidR="00CA7132" w:rsidRPr="00A57121">
        <w:rPr>
          <w:rFonts w:cs="Arial"/>
          <w:sz w:val="22"/>
        </w:rPr>
        <w:t>kterých se příkazník účastní na výzvu</w:t>
      </w:r>
      <w:r w:rsidR="005B3022" w:rsidRPr="00A57121">
        <w:rPr>
          <w:rFonts w:cs="Arial"/>
          <w:sz w:val="22"/>
        </w:rPr>
        <w:t xml:space="preserve"> příkazce</w:t>
      </w:r>
      <w:r w:rsidR="0027172A" w:rsidRPr="00A57121">
        <w:rPr>
          <w:rFonts w:cs="Arial"/>
          <w:sz w:val="22"/>
        </w:rPr>
        <w:t>.</w:t>
      </w:r>
    </w:p>
    <w:p w:rsidR="003A22DC" w:rsidRPr="00A57121" w:rsidRDefault="003A22DC" w:rsidP="003A22DC">
      <w:pPr>
        <w:pStyle w:val="Odst"/>
        <w:rPr>
          <w:rFonts w:cs="Arial"/>
          <w:sz w:val="22"/>
        </w:rPr>
      </w:pPr>
      <w:r w:rsidRPr="00A57121">
        <w:rPr>
          <w:rFonts w:cs="Arial"/>
          <w:sz w:val="22"/>
        </w:rPr>
        <w:t>Příkazník potvrzuje, že se v plném rozsahu seznámil s povahou a rozsahem plnění, které bude poskytovat na základě této smlouvy</w:t>
      </w:r>
      <w:r w:rsidR="001A35A9" w:rsidRPr="00A57121">
        <w:rPr>
          <w:rFonts w:cs="Arial"/>
          <w:sz w:val="22"/>
        </w:rPr>
        <w:t>,</w:t>
      </w:r>
      <w:r w:rsidRPr="00A57121">
        <w:rPr>
          <w:rFonts w:cs="Arial"/>
          <w:sz w:val="22"/>
        </w:rPr>
        <w:t xml:space="preserve"> že disponuje takovými kapacitami a o</w:t>
      </w:r>
      <w:r w:rsidR="00CA7132" w:rsidRPr="00A57121">
        <w:rPr>
          <w:rFonts w:cs="Arial"/>
          <w:sz w:val="22"/>
        </w:rPr>
        <w:t>dbornými znalostmi, které </w:t>
      </w:r>
      <w:r w:rsidRPr="00A57121">
        <w:rPr>
          <w:rFonts w:cs="Arial"/>
          <w:sz w:val="22"/>
        </w:rPr>
        <w:t xml:space="preserve">jsou k plnění </w:t>
      </w:r>
      <w:r w:rsidR="00745C94" w:rsidRPr="00A57121">
        <w:rPr>
          <w:rFonts w:cs="Arial"/>
          <w:sz w:val="22"/>
        </w:rPr>
        <w:t>po</w:t>
      </w:r>
      <w:r w:rsidRPr="00A57121">
        <w:rPr>
          <w:rFonts w:cs="Arial"/>
          <w:sz w:val="22"/>
        </w:rPr>
        <w:t>dle této smlouvy nezbytné</w:t>
      </w:r>
      <w:r w:rsidR="001A35A9" w:rsidRPr="00A57121">
        <w:rPr>
          <w:rFonts w:cs="Arial"/>
          <w:sz w:val="22"/>
        </w:rPr>
        <w:t xml:space="preserve"> a že bude </w:t>
      </w:r>
      <w:r w:rsidR="00203719" w:rsidRPr="00A57121">
        <w:rPr>
          <w:rFonts w:cs="Arial"/>
          <w:sz w:val="22"/>
        </w:rPr>
        <w:t>vykonávat autorský dozor stavby výhradně prostřednictvím k tomu odborně způsobilých osob.</w:t>
      </w:r>
    </w:p>
    <w:p w:rsidR="00BC15EB" w:rsidRPr="00A57121" w:rsidRDefault="009E395A" w:rsidP="00BC15EB">
      <w:pPr>
        <w:pStyle w:val="Odst"/>
        <w:rPr>
          <w:rFonts w:cs="Arial"/>
          <w:sz w:val="22"/>
        </w:rPr>
      </w:pPr>
      <w:r w:rsidRPr="00A57121">
        <w:rPr>
          <w:rFonts w:cs="Arial"/>
          <w:sz w:val="22"/>
        </w:rPr>
        <w:t>Příkazce poskytne příkazníkovi součinnost nezbytnou k</w:t>
      </w:r>
      <w:r w:rsidR="00335299" w:rsidRPr="00A57121">
        <w:rPr>
          <w:rFonts w:cs="Arial"/>
          <w:sz w:val="22"/>
        </w:rPr>
        <w:t> plnění této smlouvy.</w:t>
      </w:r>
    </w:p>
    <w:p w:rsidR="00BC15EB" w:rsidRPr="00A57121" w:rsidRDefault="00BC15EB" w:rsidP="00BC15EB">
      <w:pPr>
        <w:pStyle w:val="Odst"/>
        <w:rPr>
          <w:rFonts w:cs="Arial"/>
          <w:sz w:val="22"/>
        </w:rPr>
      </w:pPr>
      <w:r w:rsidRPr="00A57121">
        <w:rPr>
          <w:rFonts w:cs="Arial"/>
          <w:sz w:val="22"/>
        </w:rPr>
        <w:t>Příkazce jako držitel výhradní licence poskytuje příkazníkovi podlicenci k výkonu práva užít projektovou dokumentaci nebo její část</w:t>
      </w:r>
      <w:r w:rsidR="00CA7132" w:rsidRPr="00A57121">
        <w:rPr>
          <w:rFonts w:cs="Arial"/>
          <w:sz w:val="22"/>
        </w:rPr>
        <w:t>i</w:t>
      </w:r>
      <w:r w:rsidRPr="00A57121">
        <w:rPr>
          <w:rFonts w:cs="Arial"/>
          <w:sz w:val="22"/>
        </w:rPr>
        <w:t xml:space="preserve"> způsobem, který vyplývá z účelu této smlouvy, zejména způsobem nezbytným k výkonu autorského dozoru </w:t>
      </w:r>
      <w:r w:rsidR="001827A1" w:rsidRPr="00A57121">
        <w:rPr>
          <w:rFonts w:cs="Arial"/>
          <w:sz w:val="22"/>
        </w:rPr>
        <w:t xml:space="preserve">stavby </w:t>
      </w:r>
      <w:r w:rsidRPr="00A57121">
        <w:rPr>
          <w:rFonts w:cs="Arial"/>
          <w:sz w:val="22"/>
        </w:rPr>
        <w:t>za podmínek sjednaných v této smlouvě, a to po celou dobu plnění této smlouvy.</w:t>
      </w:r>
    </w:p>
    <w:p w:rsidR="009741EB" w:rsidRPr="00A57121" w:rsidRDefault="00F212C8" w:rsidP="00EF6B0E">
      <w:pPr>
        <w:pStyle w:val="l"/>
        <w:rPr>
          <w:rFonts w:cs="Arial"/>
          <w:sz w:val="22"/>
        </w:rPr>
      </w:pPr>
      <w:r w:rsidRPr="00A57121">
        <w:rPr>
          <w:rFonts w:cs="Arial"/>
          <w:sz w:val="22"/>
        </w:rPr>
        <w:t>Doba plnění</w:t>
      </w:r>
    </w:p>
    <w:p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rsidR="00F33EE6" w:rsidRPr="00A57121" w:rsidRDefault="00E97D3D" w:rsidP="00BE056E">
      <w:pPr>
        <w:pStyle w:val="Odst"/>
        <w:tabs>
          <w:tab w:val="left" w:leader="dot" w:pos="8222"/>
        </w:tabs>
        <w:rPr>
          <w:rFonts w:cs="Arial"/>
          <w:sz w:val="22"/>
        </w:rPr>
      </w:pPr>
      <w:r w:rsidRPr="00A57121">
        <w:rPr>
          <w:rFonts w:cs="Arial"/>
          <w:sz w:val="22"/>
        </w:rPr>
        <w:t xml:space="preserve">Příkazníkovi náleží odměna </w:t>
      </w:r>
      <w:r w:rsidR="00BE056E" w:rsidRPr="00A57121">
        <w:rPr>
          <w:rFonts w:cs="Arial"/>
          <w:sz w:val="22"/>
        </w:rPr>
        <w:t>ve</w:t>
      </w:r>
      <w:r w:rsidR="007C6F7E" w:rsidRPr="00A57121">
        <w:rPr>
          <w:rFonts w:cs="Arial"/>
          <w:sz w:val="22"/>
        </w:rPr>
        <w:t xml:space="preserve"> výš</w:t>
      </w:r>
      <w:r w:rsidR="00C61BBB" w:rsidRPr="00A57121">
        <w:rPr>
          <w:rFonts w:cs="Arial"/>
          <w:sz w:val="22"/>
        </w:rPr>
        <w:t>i</w:t>
      </w:r>
    </w:p>
    <w:p w:rsidR="00680850" w:rsidRPr="00680850" w:rsidRDefault="003A2B05" w:rsidP="00680850">
      <w:pPr>
        <w:pStyle w:val="Odst"/>
        <w:numPr>
          <w:ilvl w:val="0"/>
          <w:numId w:val="38"/>
        </w:numPr>
        <w:rPr>
          <w:rFonts w:eastAsia="Times New Roman" w:cs="Arial"/>
          <w:bCs/>
          <w:sz w:val="22"/>
          <w:lang w:eastAsia="cs-CZ"/>
        </w:rPr>
      </w:pPr>
      <w:r>
        <w:rPr>
          <w:rFonts w:eastAsia="Times New Roman" w:cs="Arial"/>
          <w:b/>
          <w:bCs/>
          <w:sz w:val="22"/>
          <w:lang w:eastAsia="cs-CZ"/>
        </w:rPr>
        <w:t>5670</w:t>
      </w:r>
      <w:r w:rsidR="00680850" w:rsidRPr="00680850">
        <w:rPr>
          <w:rFonts w:eastAsia="Times New Roman" w:cs="Arial"/>
          <w:b/>
          <w:bCs/>
          <w:sz w:val="22"/>
          <w:lang w:eastAsia="cs-CZ"/>
        </w:rPr>
        <w:t>,- Kč bez DPH</w:t>
      </w:r>
      <w:r w:rsidR="00680850" w:rsidRPr="00680850">
        <w:rPr>
          <w:rFonts w:eastAsia="Times New Roman" w:cs="Arial"/>
          <w:bCs/>
          <w:sz w:val="22"/>
          <w:lang w:eastAsia="cs-CZ"/>
        </w:rPr>
        <w:t xml:space="preserve"> za aktivní účast na 1 kontrolním dnu stavby včetně dopravy a</w:t>
      </w:r>
    </w:p>
    <w:p w:rsidR="00680850" w:rsidRPr="00680850" w:rsidRDefault="00680850" w:rsidP="00680850">
      <w:pPr>
        <w:pStyle w:val="Odst"/>
        <w:numPr>
          <w:ilvl w:val="0"/>
          <w:numId w:val="38"/>
        </w:numPr>
        <w:rPr>
          <w:rFonts w:eastAsia="Times New Roman" w:cs="Arial"/>
          <w:bCs/>
          <w:sz w:val="22"/>
          <w:lang w:eastAsia="cs-CZ"/>
        </w:rPr>
      </w:pPr>
      <w:r w:rsidRPr="00680850">
        <w:rPr>
          <w:rFonts w:eastAsia="Times New Roman" w:cs="Arial"/>
          <w:b/>
          <w:bCs/>
          <w:sz w:val="22"/>
          <w:lang w:eastAsia="cs-CZ"/>
        </w:rPr>
        <w:t>850,- Kč bez DPH</w:t>
      </w:r>
      <w:r w:rsidRPr="00680850">
        <w:rPr>
          <w:rFonts w:eastAsia="Times New Roman" w:cs="Arial"/>
          <w:bCs/>
          <w:sz w:val="22"/>
          <w:lang w:eastAsia="cs-CZ"/>
        </w:rPr>
        <w:t xml:space="preserve"> za 1 člověkohodinu výkonu dalších činností.</w:t>
      </w:r>
    </w:p>
    <w:p w:rsidR="00680850" w:rsidRPr="00680850" w:rsidRDefault="00680850" w:rsidP="00680850">
      <w:pPr>
        <w:pStyle w:val="Odst"/>
        <w:numPr>
          <w:ilvl w:val="0"/>
          <w:numId w:val="0"/>
        </w:numPr>
        <w:ind w:left="861" w:firstLine="284"/>
        <w:rPr>
          <w:rFonts w:eastAsia="Times New Roman" w:cs="Arial"/>
          <w:b/>
          <w:bCs/>
          <w:sz w:val="22"/>
          <w:lang w:eastAsia="cs-CZ"/>
        </w:rPr>
      </w:pPr>
      <w:r w:rsidRPr="00680850">
        <w:rPr>
          <w:rFonts w:eastAsia="Times New Roman" w:cs="Arial"/>
          <w:b/>
          <w:bCs/>
          <w:sz w:val="22"/>
          <w:lang w:eastAsia="cs-CZ"/>
        </w:rPr>
        <w:t xml:space="preserve">Maximální </w:t>
      </w:r>
      <w:r w:rsidR="00547895">
        <w:rPr>
          <w:rFonts w:eastAsia="Times New Roman" w:cs="Arial"/>
          <w:b/>
          <w:bCs/>
          <w:sz w:val="22"/>
          <w:lang w:eastAsia="cs-CZ"/>
        </w:rPr>
        <w:t>odměna</w:t>
      </w:r>
      <w:r w:rsidRPr="00680850">
        <w:rPr>
          <w:rFonts w:eastAsia="Times New Roman" w:cs="Arial"/>
          <w:b/>
          <w:bCs/>
          <w:sz w:val="22"/>
          <w:lang w:eastAsia="cs-CZ"/>
        </w:rPr>
        <w:t xml:space="preserve"> </w:t>
      </w:r>
      <w:proofErr w:type="gramStart"/>
      <w:r w:rsidRPr="00680850">
        <w:rPr>
          <w:rFonts w:eastAsia="Times New Roman" w:cs="Arial"/>
          <w:b/>
          <w:bCs/>
          <w:sz w:val="22"/>
          <w:lang w:eastAsia="cs-CZ"/>
        </w:rPr>
        <w:t xml:space="preserve">činí:  </w:t>
      </w:r>
      <w:r w:rsidR="003A2B05">
        <w:rPr>
          <w:rFonts w:eastAsia="Times New Roman" w:cs="Arial"/>
          <w:b/>
          <w:bCs/>
          <w:sz w:val="22"/>
          <w:lang w:eastAsia="cs-CZ"/>
        </w:rPr>
        <w:t>58</w:t>
      </w:r>
      <w:proofErr w:type="gramEnd"/>
      <w:r w:rsidR="003A2B05">
        <w:rPr>
          <w:rFonts w:eastAsia="Times New Roman" w:cs="Arial"/>
          <w:b/>
          <w:bCs/>
          <w:sz w:val="22"/>
          <w:lang w:eastAsia="cs-CZ"/>
        </w:rPr>
        <w:t xml:space="preserve"> 960</w:t>
      </w:r>
      <w:r w:rsidRPr="00680850">
        <w:rPr>
          <w:rFonts w:eastAsia="Times New Roman" w:cs="Arial"/>
          <w:b/>
          <w:bCs/>
          <w:sz w:val="22"/>
          <w:lang w:eastAsia="cs-CZ"/>
        </w:rPr>
        <w:t>,-  Kč bez DPH.</w:t>
      </w:r>
    </w:p>
    <w:p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rsidR="00F81C2A" w:rsidRPr="00A57121" w:rsidRDefault="00F81C2A" w:rsidP="00F81C2A">
      <w:pPr>
        <w:pStyle w:val="Odst"/>
        <w:rPr>
          <w:rFonts w:cs="Arial"/>
          <w:sz w:val="22"/>
        </w:rPr>
      </w:pPr>
      <w:r w:rsidRPr="00A57121">
        <w:rPr>
          <w:rFonts w:cs="Arial"/>
          <w:sz w:val="22"/>
        </w:rPr>
        <w:t>K odměně bude připočtena daň z přidané hodnoty (dále jen „DPH“) ve výši odpovídající zákonné úpravě v době uskutečnění zdanitelného plnění.</w:t>
      </w:r>
    </w:p>
    <w:p w:rsidR="00F81C2A" w:rsidRPr="00A57121" w:rsidRDefault="00F81C2A" w:rsidP="00F81C2A">
      <w:pPr>
        <w:pStyle w:val="l"/>
        <w:rPr>
          <w:rFonts w:cs="Arial"/>
          <w:sz w:val="22"/>
        </w:rPr>
      </w:pPr>
      <w:r w:rsidRPr="00A57121">
        <w:rPr>
          <w:rFonts w:cs="Arial"/>
          <w:sz w:val="22"/>
        </w:rPr>
        <w:t>Vykazování a platební podmínky</w:t>
      </w:r>
    </w:p>
    <w:p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w:t>
      </w:r>
      <w:r w:rsidR="00C61BBB" w:rsidRPr="00A57121">
        <w:rPr>
          <w:rFonts w:cs="Arial"/>
          <w:sz w:val="22"/>
        </w:rPr>
        <w:lastRenderedPageBreak/>
        <w:t xml:space="preserve">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rsidR="00237FC8" w:rsidRPr="00680850"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680850">
        <w:rPr>
          <w:rFonts w:cs="Arial"/>
          <w:sz w:val="22"/>
        </w:rPr>
        <w:t>f</w:t>
      </w:r>
      <w:r w:rsidRPr="00680850">
        <w:rPr>
          <w:rFonts w:cs="Arial"/>
          <w:sz w:val="22"/>
        </w:rPr>
        <w:t>aktura bud</w:t>
      </w:r>
      <w:r w:rsidR="006B2D8D" w:rsidRPr="00680850">
        <w:rPr>
          <w:rFonts w:cs="Arial"/>
          <w:sz w:val="22"/>
        </w:rPr>
        <w:t>e</w:t>
      </w:r>
      <w:r w:rsidRPr="00680850">
        <w:rPr>
          <w:rFonts w:cs="Arial"/>
          <w:sz w:val="22"/>
        </w:rPr>
        <w:t xml:space="preserve"> vystaven</w:t>
      </w:r>
      <w:r w:rsidR="006B2D8D" w:rsidRPr="00680850">
        <w:rPr>
          <w:rFonts w:cs="Arial"/>
          <w:sz w:val="22"/>
        </w:rPr>
        <w:t>a</w:t>
      </w:r>
      <w:r w:rsidR="00A00093" w:rsidRPr="00680850">
        <w:rPr>
          <w:rFonts w:cs="Arial"/>
          <w:sz w:val="22"/>
        </w:rPr>
        <w:t xml:space="preserve"> a </w:t>
      </w:r>
      <w:r w:rsidR="006B2D8D" w:rsidRPr="00680850">
        <w:rPr>
          <w:rFonts w:cs="Arial"/>
          <w:sz w:val="22"/>
        </w:rPr>
        <w:t>doručena</w:t>
      </w:r>
      <w:r w:rsidRPr="00680850">
        <w:rPr>
          <w:rFonts w:cs="Arial"/>
          <w:sz w:val="22"/>
        </w:rPr>
        <w:t xml:space="preserve"> </w:t>
      </w:r>
      <w:r w:rsidR="006B2D8D" w:rsidRPr="00680850">
        <w:rPr>
          <w:rFonts w:cs="Arial"/>
          <w:sz w:val="22"/>
        </w:rPr>
        <w:t xml:space="preserve">příkazci do 10 kalendářních dní od data </w:t>
      </w:r>
      <w:r w:rsidRPr="00680850">
        <w:rPr>
          <w:rFonts w:cs="Arial"/>
          <w:sz w:val="22"/>
        </w:rPr>
        <w:t>uskutečnění zdanitelného plnění.</w:t>
      </w:r>
    </w:p>
    <w:p w:rsidR="00237FC8" w:rsidRPr="00680850" w:rsidRDefault="00237FC8" w:rsidP="00237FC8">
      <w:pPr>
        <w:pStyle w:val="Odst"/>
        <w:rPr>
          <w:rFonts w:cs="Arial"/>
          <w:sz w:val="22"/>
        </w:rPr>
      </w:pPr>
      <w:r w:rsidRPr="00680850">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680850">
        <w:rPr>
          <w:rFonts w:cs="Arial"/>
          <w:sz w:val="22"/>
        </w:rPr>
        <w:t> § </w:t>
      </w:r>
      <w:r w:rsidRPr="00680850">
        <w:rPr>
          <w:rFonts w:cs="Arial"/>
          <w:sz w:val="22"/>
        </w:rPr>
        <w:t xml:space="preserve">435 </w:t>
      </w:r>
      <w:r w:rsidR="0051096B" w:rsidRPr="00680850">
        <w:rPr>
          <w:rFonts w:cs="Arial"/>
          <w:sz w:val="22"/>
        </w:rPr>
        <w:t>OZ</w:t>
      </w:r>
      <w:r w:rsidR="006B2D8D" w:rsidRPr="00680850">
        <w:rPr>
          <w:rFonts w:cs="Arial"/>
          <w:sz w:val="22"/>
        </w:rPr>
        <w:t xml:space="preserve">, </w:t>
      </w:r>
      <w:r w:rsidR="00E8742E" w:rsidRPr="00680850">
        <w:rPr>
          <w:rFonts w:cs="Arial"/>
          <w:sz w:val="22"/>
        </w:rPr>
        <w:t xml:space="preserve">a </w:t>
      </w:r>
      <w:r w:rsidR="006B2D8D" w:rsidRPr="00680850">
        <w:rPr>
          <w:rFonts w:cs="Arial"/>
          <w:sz w:val="22"/>
        </w:rPr>
        <w:t>musí</w:t>
      </w:r>
      <w:r w:rsidR="00E8742E" w:rsidRPr="00680850">
        <w:rPr>
          <w:rFonts w:cs="Arial"/>
          <w:sz w:val="22"/>
        </w:rPr>
        <w:t xml:space="preserve"> dále</w:t>
      </w:r>
      <w:r w:rsidR="006B2D8D" w:rsidRPr="00680850">
        <w:rPr>
          <w:rFonts w:cs="Arial"/>
          <w:sz w:val="22"/>
        </w:rPr>
        <w:t xml:space="preserve"> obsahovat číslo smlouvy příkazce, jméno, příjmení, funkci</w:t>
      </w:r>
      <w:r w:rsidR="00E8742E" w:rsidRPr="00680850">
        <w:rPr>
          <w:rFonts w:cs="Arial"/>
          <w:sz w:val="22"/>
        </w:rPr>
        <w:t xml:space="preserve"> a </w:t>
      </w:r>
      <w:r w:rsidR="006B2D8D" w:rsidRPr="00680850">
        <w:rPr>
          <w:rFonts w:cs="Arial"/>
          <w:sz w:val="22"/>
        </w:rPr>
        <w:t>podpis osoby, která fakturu vystavila. Příloho</w:t>
      </w:r>
      <w:r w:rsidR="00A00093" w:rsidRPr="00680850">
        <w:rPr>
          <w:rFonts w:cs="Arial"/>
          <w:sz w:val="22"/>
        </w:rPr>
        <w:t>u každé faktury musí být výkaz odsouhlasený a </w:t>
      </w:r>
      <w:r w:rsidR="006B2D8D" w:rsidRPr="00680850">
        <w:rPr>
          <w:rFonts w:cs="Arial"/>
          <w:sz w:val="22"/>
        </w:rPr>
        <w:t xml:space="preserve">podepsaný osobou oprávněnou jednat za </w:t>
      </w:r>
      <w:r w:rsidR="00EC69DA" w:rsidRPr="00680850">
        <w:rPr>
          <w:rFonts w:cs="Arial"/>
          <w:sz w:val="22"/>
        </w:rPr>
        <w:t>příkazce</w:t>
      </w:r>
      <w:r w:rsidR="006B2D8D" w:rsidRPr="00680850">
        <w:rPr>
          <w:rFonts w:cs="Arial"/>
          <w:sz w:val="22"/>
        </w:rPr>
        <w:t xml:space="preserve"> ve věcech technických.</w:t>
      </w:r>
    </w:p>
    <w:p w:rsidR="00237FC8" w:rsidRPr="00680850" w:rsidRDefault="00237FC8" w:rsidP="00E8742E">
      <w:pPr>
        <w:pStyle w:val="Odst"/>
        <w:rPr>
          <w:rFonts w:cs="Arial"/>
          <w:sz w:val="22"/>
        </w:rPr>
      </w:pPr>
      <w:r w:rsidRPr="00680850">
        <w:rPr>
          <w:rFonts w:cs="Arial"/>
          <w:sz w:val="22"/>
        </w:rPr>
        <w:t xml:space="preserve">Pokud faktura </w:t>
      </w:r>
      <w:r w:rsidR="00E8742E" w:rsidRPr="00680850">
        <w:rPr>
          <w:rFonts w:cs="Arial"/>
          <w:sz w:val="22"/>
        </w:rPr>
        <w:t>neobsahuje</w:t>
      </w:r>
      <w:r w:rsidRPr="00680850">
        <w:rPr>
          <w:rFonts w:cs="Arial"/>
          <w:sz w:val="22"/>
        </w:rPr>
        <w:t xml:space="preserve"> zákonné nebo sjednané náležitosti</w:t>
      </w:r>
      <w:r w:rsidR="00E8742E" w:rsidRPr="00680850">
        <w:rPr>
          <w:rFonts w:cs="Arial"/>
          <w:sz w:val="22"/>
        </w:rPr>
        <w:t xml:space="preserve"> nebo neodpovídá </w:t>
      </w:r>
      <w:r w:rsidR="00C95853" w:rsidRPr="00680850">
        <w:rPr>
          <w:rFonts w:cs="Arial"/>
          <w:sz w:val="22"/>
        </w:rPr>
        <w:t>odsouhlasenému výkazu</w:t>
      </w:r>
      <w:r w:rsidRPr="00680850">
        <w:rPr>
          <w:rFonts w:cs="Arial"/>
          <w:sz w:val="22"/>
        </w:rPr>
        <w:t xml:space="preserve">, má </w:t>
      </w:r>
      <w:r w:rsidR="00E8742E" w:rsidRPr="00680850">
        <w:rPr>
          <w:rFonts w:cs="Arial"/>
          <w:sz w:val="22"/>
        </w:rPr>
        <w:t>příkazce</w:t>
      </w:r>
      <w:r w:rsidRPr="00680850">
        <w:rPr>
          <w:rFonts w:cs="Arial"/>
          <w:sz w:val="22"/>
        </w:rPr>
        <w:t xml:space="preserve"> právo vrátit fakturu </w:t>
      </w:r>
      <w:r w:rsidR="00E8742E" w:rsidRPr="00680850">
        <w:rPr>
          <w:rFonts w:cs="Arial"/>
          <w:sz w:val="22"/>
        </w:rPr>
        <w:t>příkazníkovi</w:t>
      </w:r>
      <w:r w:rsidRPr="00680850">
        <w:rPr>
          <w:rFonts w:cs="Arial"/>
          <w:sz w:val="22"/>
        </w:rPr>
        <w:t>. V takovém případě běží nová lhůta splatnosti ode dne doručení nové faktury.</w:t>
      </w:r>
    </w:p>
    <w:p w:rsidR="00237FC8" w:rsidRPr="00A57121" w:rsidRDefault="00237FC8" w:rsidP="00237FC8">
      <w:pPr>
        <w:pStyle w:val="Odst"/>
        <w:rPr>
          <w:rFonts w:cs="Arial"/>
          <w:sz w:val="22"/>
        </w:rPr>
      </w:pPr>
      <w:r w:rsidRPr="00680850">
        <w:rPr>
          <w:rFonts w:cs="Arial"/>
          <w:sz w:val="22"/>
        </w:rPr>
        <w:t xml:space="preserve">Splatnost každé faktury je do </w:t>
      </w:r>
      <w:r w:rsidR="00680850" w:rsidRPr="00680850">
        <w:rPr>
          <w:rFonts w:cs="Arial"/>
          <w:sz w:val="22"/>
        </w:rPr>
        <w:t>30</w:t>
      </w:r>
      <w:r w:rsidRPr="00680850">
        <w:rPr>
          <w:rFonts w:cs="Arial"/>
          <w:sz w:val="22"/>
        </w:rPr>
        <w:t xml:space="preserve"> kalend</w:t>
      </w:r>
      <w:r w:rsidRPr="00A57121">
        <w:rPr>
          <w:rFonts w:cs="Arial"/>
          <w:sz w:val="22"/>
        </w:rPr>
        <w:t xml:space="preserve">ářních dnů ode dne doručení </w:t>
      </w:r>
      <w:r w:rsidR="00FB5449" w:rsidRPr="00A57121">
        <w:rPr>
          <w:rFonts w:cs="Arial"/>
          <w:sz w:val="22"/>
        </w:rPr>
        <w:t>příkazci</w:t>
      </w:r>
      <w:r w:rsidRPr="00A57121">
        <w:rPr>
          <w:rFonts w:cs="Arial"/>
          <w:sz w:val="22"/>
        </w:rPr>
        <w:t>.</w:t>
      </w:r>
    </w:p>
    <w:p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rsidR="009741EB" w:rsidRPr="00A57121" w:rsidRDefault="00C95853" w:rsidP="00EF6B0E">
      <w:pPr>
        <w:pStyle w:val="l"/>
        <w:rPr>
          <w:rFonts w:cs="Arial"/>
          <w:sz w:val="22"/>
        </w:rPr>
      </w:pPr>
      <w:r w:rsidRPr="00A57121">
        <w:rPr>
          <w:rFonts w:cs="Arial"/>
          <w:sz w:val="22"/>
        </w:rPr>
        <w:t>Odpovědnost za škodu</w:t>
      </w:r>
    </w:p>
    <w:p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rsidR="00C95853" w:rsidRPr="00A57121"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rsidR="00F212C8" w:rsidRPr="00A57121" w:rsidRDefault="00F212C8" w:rsidP="00F212C8">
      <w:pPr>
        <w:pStyle w:val="Odst"/>
        <w:rPr>
          <w:rFonts w:cs="Arial"/>
          <w:sz w:val="22"/>
        </w:rPr>
      </w:pPr>
      <w:r w:rsidRPr="00A57121">
        <w:rPr>
          <w:rFonts w:cs="Arial"/>
          <w:sz w:val="22"/>
        </w:rPr>
        <w:t>Pokud příkazník svěří provedení příkazu jiné osobě, odpovídá, jakoby příkaz prováděl sám.</w:t>
      </w:r>
    </w:p>
    <w:p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rsidR="00267F2E" w:rsidRPr="00A57121" w:rsidRDefault="00267F2E" w:rsidP="00267F2E">
      <w:pPr>
        <w:pStyle w:val="Odst"/>
        <w:rPr>
          <w:rFonts w:cs="Arial"/>
          <w:sz w:val="22"/>
        </w:rPr>
      </w:pPr>
      <w:bookmarkStart w:id="1"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rsidR="009914DF" w:rsidRPr="00A57121" w:rsidRDefault="00F4459C" w:rsidP="00335299">
      <w:pPr>
        <w:pStyle w:val="Odst"/>
        <w:rPr>
          <w:rFonts w:cs="Arial"/>
          <w:sz w:val="22"/>
        </w:rPr>
      </w:pPr>
      <w:r w:rsidRPr="00A57121">
        <w:rPr>
          <w:rFonts w:cs="Arial"/>
          <w:sz w:val="22"/>
        </w:rPr>
        <w:lastRenderedPageBreak/>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1"/>
    <w:p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VIII. Compliance doložka</w:t>
      </w:r>
    </w:p>
    <w:p w:rsidR="0061249A" w:rsidRPr="0061249A" w:rsidRDefault="0061249A" w:rsidP="0061249A">
      <w:pPr>
        <w:spacing w:after="0"/>
        <w:rPr>
          <w:rFonts w:eastAsia="Times New Roman" w:cs="Times New Roman"/>
          <w:sz w:val="22"/>
          <w:szCs w:val="24"/>
          <w:lang w:eastAsia="cs-CZ"/>
        </w:rPr>
      </w:pP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1249A" w:rsidRPr="0061249A" w:rsidRDefault="0010749C" w:rsidP="00561DBF">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561DBF" w:rsidRPr="00561DBF">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8F3DBD" w:rsidRPr="0061249A" w:rsidRDefault="008F3DBD"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bookmarkStart w:id="2" w:name="_GoBack"/>
      <w:bookmarkEnd w:id="2"/>
    </w:p>
    <w:p w:rsidR="0061249A" w:rsidRPr="0061249A" w:rsidRDefault="0061249A" w:rsidP="0061249A">
      <w:pPr>
        <w:keepNext/>
        <w:spacing w:after="0"/>
        <w:jc w:val="center"/>
        <w:outlineLvl w:val="0"/>
        <w:rPr>
          <w:rFonts w:eastAsia="Arial CE" w:cs="Arial"/>
          <w:b/>
          <w:bCs/>
          <w:kern w:val="32"/>
          <w:sz w:val="24"/>
          <w:szCs w:val="24"/>
          <w:u w:val="single"/>
          <w:lang w:eastAsia="cs-CZ"/>
        </w:rPr>
      </w:pPr>
      <w:r>
        <w:rPr>
          <w:rFonts w:eastAsia="Arial CE" w:cs="Arial"/>
          <w:b/>
          <w:bCs/>
          <w:kern w:val="32"/>
          <w:sz w:val="24"/>
          <w:szCs w:val="24"/>
          <w:u w:val="single"/>
          <w:lang w:eastAsia="cs-CZ"/>
        </w:rPr>
        <w:lastRenderedPageBreak/>
        <w:t>IX</w:t>
      </w:r>
      <w:r w:rsidRPr="0061249A">
        <w:rPr>
          <w:rFonts w:eastAsia="Arial CE" w:cs="Arial"/>
          <w:b/>
          <w:bCs/>
          <w:kern w:val="32"/>
          <w:sz w:val="24"/>
          <w:szCs w:val="24"/>
          <w:u w:val="single"/>
          <w:lang w:eastAsia="cs-CZ"/>
        </w:rPr>
        <w:t>. O</w:t>
      </w:r>
      <w:r>
        <w:rPr>
          <w:rFonts w:eastAsia="Arial CE" w:cs="Arial"/>
          <w:b/>
          <w:bCs/>
          <w:kern w:val="32"/>
          <w:sz w:val="24"/>
          <w:szCs w:val="24"/>
          <w:u w:val="single"/>
          <w:lang w:eastAsia="cs-CZ"/>
        </w:rPr>
        <w:t>chrana a zpracování osobních údajů</w:t>
      </w:r>
    </w:p>
    <w:p w:rsidR="0061249A" w:rsidRPr="0061249A" w:rsidRDefault="0061249A" w:rsidP="0061249A">
      <w:pPr>
        <w:widowControl w:val="0"/>
        <w:spacing w:after="0"/>
        <w:ind w:left="360"/>
        <w:jc w:val="center"/>
        <w:rPr>
          <w:rFonts w:eastAsia="Times New Roman" w:cs="Times New Roman"/>
          <w:b/>
          <w:bCs/>
          <w:sz w:val="22"/>
          <w:szCs w:val="24"/>
          <w:lang w:eastAsia="cs-CZ"/>
        </w:rPr>
      </w:pPr>
    </w:p>
    <w:p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61DBF" w:rsidRPr="00561DBF">
        <w:rPr>
          <w:rFonts w:eastAsia="Times New Roman" w:cs="Times New Roman"/>
          <w:bCs/>
          <w:sz w:val="22"/>
          <w:szCs w:val="24"/>
          <w:lang w:eastAsia="cs-CZ"/>
        </w:rPr>
        <w:t>http://www.poh.cz/informace-o-zpracovani-osobnich-udaju/d-1369/p1=1459.</w:t>
      </w:r>
    </w:p>
    <w:p w:rsidR="0061249A" w:rsidRPr="0061249A" w:rsidRDefault="0061249A" w:rsidP="0061249A">
      <w:pPr>
        <w:widowControl w:val="0"/>
        <w:spacing w:after="0"/>
        <w:rPr>
          <w:rFonts w:eastAsia="Times New Roman" w:cs="Times New Roman"/>
          <w:bCs/>
          <w:sz w:val="22"/>
          <w:szCs w:val="24"/>
          <w:lang w:eastAsia="cs-CZ"/>
        </w:rPr>
      </w:pPr>
    </w:p>
    <w:p w:rsidR="009741EB" w:rsidRPr="0061249A" w:rsidRDefault="009741EB" w:rsidP="0061249A">
      <w:pPr>
        <w:pStyle w:val="l"/>
        <w:numPr>
          <w:ilvl w:val="0"/>
          <w:numId w:val="37"/>
        </w:numPr>
        <w:rPr>
          <w:rFonts w:cs="Arial"/>
          <w:sz w:val="22"/>
        </w:rPr>
      </w:pPr>
      <w:r w:rsidRPr="0061249A">
        <w:rPr>
          <w:rFonts w:cs="Arial"/>
          <w:sz w:val="22"/>
        </w:rPr>
        <w:t>Závěrečná ustanovení</w:t>
      </w:r>
    </w:p>
    <w:p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rsidR="00102DBB" w:rsidRPr="001676C0" w:rsidRDefault="00383904" w:rsidP="00102DBB">
      <w:pPr>
        <w:pStyle w:val="Odst"/>
        <w:rPr>
          <w:rFonts w:cs="Arial"/>
          <w:sz w:val="22"/>
        </w:rPr>
      </w:pPr>
      <w:r w:rsidRPr="001676C0">
        <w:rPr>
          <w:rFonts w:cs="Arial"/>
          <w:sz w:val="22"/>
        </w:rPr>
        <w:t>Příkazník</w:t>
      </w:r>
      <w:r w:rsidR="00102DBB" w:rsidRPr="001676C0">
        <w:rPr>
          <w:rFonts w:cs="Arial"/>
          <w:sz w:val="22"/>
        </w:rPr>
        <w:t xml:space="preserve"> opravňuje </w:t>
      </w:r>
      <w:r w:rsidRPr="001676C0">
        <w:rPr>
          <w:rFonts w:cs="Arial"/>
          <w:sz w:val="22"/>
        </w:rPr>
        <w:t>příkazce</w:t>
      </w:r>
      <w:r w:rsidR="00102DBB" w:rsidRPr="001676C0">
        <w:rPr>
          <w:rFonts w:cs="Arial"/>
          <w:sz w:val="22"/>
        </w:rPr>
        <w:t xml:space="preserve"> uveřejnit obsah </w:t>
      </w:r>
      <w:r w:rsidR="00CA7132" w:rsidRPr="001676C0">
        <w:rPr>
          <w:rFonts w:cs="Arial"/>
          <w:sz w:val="22"/>
        </w:rPr>
        <w:t xml:space="preserve">této </w:t>
      </w:r>
      <w:r w:rsidR="00102DBB" w:rsidRPr="001676C0">
        <w:rPr>
          <w:rFonts w:cs="Arial"/>
          <w:sz w:val="22"/>
        </w:rPr>
        <w:t>smlouvy nebo její části podle zákona o zadávání veřejných zakázek, a rovněž podle zákona č. 106/1999 Sb., o svob</w:t>
      </w:r>
      <w:r w:rsidR="005C3F09" w:rsidRPr="001676C0">
        <w:rPr>
          <w:rFonts w:cs="Arial"/>
          <w:sz w:val="22"/>
        </w:rPr>
        <w:t>odném přístupu k informacím, ve </w:t>
      </w:r>
      <w:r w:rsidR="00102DBB" w:rsidRPr="001676C0">
        <w:rPr>
          <w:rFonts w:cs="Arial"/>
          <w:sz w:val="22"/>
        </w:rPr>
        <w:t>znění pozdějších předpisů.</w:t>
      </w:r>
    </w:p>
    <w:p w:rsidR="00102DBB" w:rsidRPr="001252AF" w:rsidRDefault="001252AF" w:rsidP="00102DBB">
      <w:pPr>
        <w:pStyle w:val="Odst"/>
        <w:rPr>
          <w:rFonts w:cs="Arial"/>
          <w:sz w:val="22"/>
        </w:rPr>
      </w:pPr>
      <w:r w:rsidRPr="003A2B05">
        <w:rPr>
          <w:rFonts w:cs="Arial"/>
          <w:sz w:val="22"/>
        </w:rPr>
        <w:t>Pokud nastane</w:t>
      </w:r>
      <w:r w:rsidR="00383904" w:rsidRPr="003A2B05">
        <w:rPr>
          <w:rFonts w:cs="Arial"/>
          <w:sz w:val="22"/>
        </w:rPr>
        <w:t xml:space="preserve"> </w:t>
      </w:r>
      <w:r w:rsidR="00102DBB" w:rsidRPr="003A2B05">
        <w:rPr>
          <w:rFonts w:cs="Arial"/>
          <w:sz w:val="22"/>
        </w:rPr>
        <w:t>povinnost</w:t>
      </w:r>
      <w:r w:rsidR="00102DBB" w:rsidRPr="001252AF">
        <w:rPr>
          <w:rFonts w:cs="Arial"/>
          <w:sz w:val="22"/>
        </w:rPr>
        <w:t xml:space="preserve"> </w:t>
      </w:r>
      <w:r w:rsidR="005C3F09" w:rsidRPr="001252AF">
        <w:rPr>
          <w:rFonts w:cs="Arial"/>
          <w:sz w:val="22"/>
        </w:rPr>
        <w:t>u</w:t>
      </w:r>
      <w:r w:rsidR="00102DBB" w:rsidRPr="001252AF">
        <w:rPr>
          <w:rFonts w:cs="Arial"/>
          <w:sz w:val="22"/>
        </w:rPr>
        <w:t xml:space="preserve">veřejnění </w:t>
      </w:r>
      <w:r w:rsidR="00CA7132" w:rsidRPr="001252AF">
        <w:rPr>
          <w:rFonts w:cs="Arial"/>
          <w:sz w:val="22"/>
        </w:rPr>
        <w:t xml:space="preserve">této </w:t>
      </w:r>
      <w:r w:rsidR="00102DBB" w:rsidRPr="001252AF">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1252AF">
        <w:rPr>
          <w:rFonts w:cs="Arial"/>
          <w:sz w:val="22"/>
        </w:rPr>
        <w:t>příkazce</w:t>
      </w:r>
      <w:r w:rsidR="00102DBB" w:rsidRPr="001252AF">
        <w:rPr>
          <w:rFonts w:cs="Arial"/>
          <w:sz w:val="22"/>
        </w:rPr>
        <w:t>.</w:t>
      </w:r>
    </w:p>
    <w:p w:rsidR="00102DBB" w:rsidRPr="00A57121"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rsidR="009741EB" w:rsidRPr="00A57121"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zavazují bez </w:t>
      </w:r>
      <w:r w:rsidRPr="00A57121">
        <w:rPr>
          <w:rFonts w:cs="Arial"/>
          <w:sz w:val="22"/>
        </w:rPr>
        <w:t>zbytečného odkladu zahájit jednání, jehož cílem bude nahrazení takového neplatného ustanovení ustanovením platným, které bude nejblíže účelu a smyslu neplatného ustanovení.</w:t>
      </w:r>
    </w:p>
    <w:p w:rsidR="009741EB" w:rsidRPr="00A57121" w:rsidRDefault="001471B7" w:rsidP="00EF6B0E">
      <w:pPr>
        <w:pStyle w:val="Odst"/>
        <w:rPr>
          <w:rFonts w:cs="Arial"/>
          <w:sz w:val="22"/>
        </w:rPr>
      </w:pPr>
      <w:r w:rsidRPr="00A57121">
        <w:rPr>
          <w:rFonts w:cs="Arial"/>
          <w:sz w:val="22"/>
        </w:rPr>
        <w:t>Tato s</w:t>
      </w:r>
      <w:r w:rsidR="009741EB" w:rsidRPr="00A57121">
        <w:rPr>
          <w:rFonts w:cs="Arial"/>
          <w:sz w:val="22"/>
        </w:rPr>
        <w:t xml:space="preserve">mlouva je vyhotovena ve </w:t>
      </w:r>
      <w:r w:rsidR="00310E00">
        <w:rPr>
          <w:rFonts w:cs="Arial"/>
          <w:sz w:val="22"/>
        </w:rPr>
        <w:t>dvou</w:t>
      </w:r>
      <w:r w:rsidR="009741EB" w:rsidRPr="00A57121">
        <w:rPr>
          <w:rFonts w:cs="Arial"/>
          <w:sz w:val="22"/>
        </w:rPr>
        <w:t xml:space="preserve"> stejnopisech, z nichž každá smluvní strana obdrží</w:t>
      </w:r>
      <w:r w:rsidR="007F4258" w:rsidRPr="00A57121">
        <w:rPr>
          <w:rFonts w:cs="Arial"/>
          <w:sz w:val="22"/>
        </w:rPr>
        <w:t xml:space="preserve"> </w:t>
      </w:r>
      <w:r w:rsidR="00310E00">
        <w:rPr>
          <w:rFonts w:cs="Arial"/>
          <w:sz w:val="22"/>
        </w:rPr>
        <w:t>jeden</w:t>
      </w:r>
      <w:r w:rsidR="007F4258" w:rsidRPr="00A57121">
        <w:rPr>
          <w:rFonts w:cs="Arial"/>
          <w:sz w:val="22"/>
        </w:rPr>
        <w:t xml:space="preserve"> stejnopis</w:t>
      </w:r>
      <w:r w:rsidR="00310E00">
        <w:rPr>
          <w:rFonts w:cs="Arial"/>
          <w:sz w:val="22"/>
        </w:rPr>
        <w:t>.</w:t>
      </w:r>
    </w:p>
    <w:p w:rsidR="004D38FE" w:rsidRPr="00A873A3" w:rsidRDefault="007F4258" w:rsidP="00A2389C">
      <w:pPr>
        <w:pStyle w:val="Odst"/>
        <w:rPr>
          <w:b/>
          <w:color w:val="FF0000"/>
          <w:sz w:val="22"/>
        </w:rPr>
      </w:pPr>
      <w:r w:rsidRPr="001252AF">
        <w:rPr>
          <w:sz w:val="22"/>
        </w:rPr>
        <w:lastRenderedPageBreak/>
        <w:t>Tato smlouva nabývá platnosti dnem jejího podpisu oběma smluvními stranami. Tato smlouva nabývá účinnosti dnem, kdy je splněna podmínka uveřejnění této smlouvy v souladu se zákonem o registru smluv</w:t>
      </w:r>
      <w:r w:rsidR="00680850" w:rsidRPr="001252AF">
        <w:rPr>
          <w:sz w:val="22"/>
        </w:rPr>
        <w:t>.</w:t>
      </w:r>
    </w:p>
    <w:p w:rsidR="004802FE" w:rsidRPr="004802FE" w:rsidRDefault="004802FE" w:rsidP="004802FE">
      <w:pPr>
        <w:pStyle w:val="Odst"/>
        <w:rPr>
          <w:sz w:val="22"/>
        </w:rPr>
      </w:pPr>
      <w:r w:rsidRPr="004802FE">
        <w:rPr>
          <w:sz w:val="22"/>
        </w:rPr>
        <w:t xml:space="preserve">Plnění předmětu této smlouvy </w:t>
      </w:r>
      <w:proofErr w:type="gramStart"/>
      <w:r w:rsidRPr="004802FE">
        <w:rPr>
          <w:sz w:val="22"/>
        </w:rPr>
        <w:t>před  účinností</w:t>
      </w:r>
      <w:proofErr w:type="gramEnd"/>
      <w:r w:rsidRPr="004802FE">
        <w:rPr>
          <w:sz w:val="22"/>
        </w:rPr>
        <w:t xml:space="preserve"> této smlouvy se považuje za plnění podle této smlouvy a práva a povinnosti z něj vzniklé se řídí touto smlouvou.</w:t>
      </w:r>
    </w:p>
    <w:p w:rsidR="00B1362A" w:rsidRDefault="00B1362A" w:rsidP="0061249A">
      <w:pPr>
        <w:autoSpaceDE w:val="0"/>
        <w:autoSpaceDN w:val="0"/>
        <w:adjustRightInd w:val="0"/>
        <w:spacing w:after="0"/>
        <w:rPr>
          <w:rFonts w:eastAsia="Times New Roman" w:cs="Arial"/>
          <w:color w:val="000000"/>
          <w:sz w:val="22"/>
          <w:lang w:eastAsia="cs-CZ"/>
        </w:rPr>
      </w:pPr>
    </w:p>
    <w:p w:rsidR="00B1362A" w:rsidRPr="0061249A" w:rsidRDefault="00B1362A" w:rsidP="0061249A">
      <w:pPr>
        <w:autoSpaceDE w:val="0"/>
        <w:autoSpaceDN w:val="0"/>
        <w:adjustRightInd w:val="0"/>
        <w:spacing w:after="0"/>
        <w:rPr>
          <w:rFonts w:eastAsia="Times New Roman" w:cs="Arial"/>
          <w:color w:val="000000"/>
          <w:sz w:val="22"/>
          <w:lang w:eastAsia="cs-CZ"/>
        </w:rPr>
      </w:pPr>
    </w:p>
    <w:p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Times New Roman"/>
          <w:sz w:val="22"/>
          <w:lang w:eastAsia="cs-CZ"/>
        </w:rPr>
        <w:t>V</w:t>
      </w:r>
      <w:r w:rsidR="00910E49">
        <w:rPr>
          <w:rFonts w:eastAsia="Times New Roman" w:cs="Times New Roman"/>
          <w:sz w:val="22"/>
          <w:lang w:eastAsia="cs-CZ"/>
        </w:rPr>
        <w:t> </w:t>
      </w:r>
      <w:r w:rsidR="00910E49" w:rsidRPr="00910E49">
        <w:rPr>
          <w:rFonts w:eastAsia="Times New Roman" w:cs="Times New Roman"/>
          <w:sz w:val="22"/>
          <w:lang w:eastAsia="cs-CZ"/>
        </w:rPr>
        <w:t xml:space="preserve">Praze </w:t>
      </w:r>
      <w:r w:rsidRPr="00910E49">
        <w:rPr>
          <w:rFonts w:eastAsia="Times New Roman" w:cs="Times New Roman"/>
          <w:sz w:val="22"/>
          <w:lang w:eastAsia="cs-CZ"/>
        </w:rPr>
        <w:t>dne</w:t>
      </w: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Default="0061249A" w:rsidP="0061249A">
      <w:pPr>
        <w:autoSpaceDE w:val="0"/>
        <w:autoSpaceDN w:val="0"/>
        <w:adjustRightInd w:val="0"/>
        <w:spacing w:after="0"/>
        <w:rPr>
          <w:rFonts w:eastAsia="Times New Roman" w:cs="Times New Roman"/>
          <w:sz w:val="22"/>
          <w:lang w:eastAsia="cs-CZ"/>
        </w:rPr>
      </w:pPr>
    </w:p>
    <w:p w:rsidR="003A2B05" w:rsidRDefault="003A2B05" w:rsidP="0061249A">
      <w:pPr>
        <w:autoSpaceDE w:val="0"/>
        <w:autoSpaceDN w:val="0"/>
        <w:adjustRightInd w:val="0"/>
        <w:spacing w:after="0"/>
        <w:rPr>
          <w:rFonts w:eastAsia="Times New Roman" w:cs="Times New Roman"/>
          <w:sz w:val="22"/>
          <w:lang w:eastAsia="cs-CZ"/>
        </w:rPr>
      </w:pPr>
    </w:p>
    <w:p w:rsidR="003A2B05" w:rsidRDefault="003A2B05" w:rsidP="0061249A">
      <w:pPr>
        <w:autoSpaceDE w:val="0"/>
        <w:autoSpaceDN w:val="0"/>
        <w:adjustRightInd w:val="0"/>
        <w:spacing w:after="0"/>
        <w:rPr>
          <w:rFonts w:eastAsia="Times New Roman" w:cs="Times New Roman"/>
          <w:sz w:val="22"/>
          <w:lang w:eastAsia="cs-CZ"/>
        </w:rPr>
      </w:pPr>
    </w:p>
    <w:p w:rsidR="003A2B05" w:rsidRPr="0061249A" w:rsidRDefault="003A2B05" w:rsidP="0061249A">
      <w:pPr>
        <w:autoSpaceDE w:val="0"/>
        <w:autoSpaceDN w:val="0"/>
        <w:adjustRightInd w:val="0"/>
        <w:spacing w:after="0"/>
        <w:rPr>
          <w:rFonts w:eastAsia="Times New Roman" w:cs="Times New Roman"/>
          <w:sz w:val="22"/>
          <w:lang w:eastAsia="cs-CZ"/>
        </w:rPr>
      </w:pP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t>…………………………………….</w:t>
      </w:r>
    </w:p>
    <w:p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investiční ředitel</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t>jednatel</w:t>
      </w:r>
    </w:p>
    <w:p w:rsidR="00680850"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Povodí Ohře, státní podnik</w:t>
      </w:r>
      <w:r w:rsidRPr="0061249A">
        <w:rPr>
          <w:rFonts w:eastAsia="Times New Roman" w:cs="Times New Roman"/>
          <w:sz w:val="22"/>
          <w:lang w:eastAsia="cs-CZ"/>
        </w:rPr>
        <w:tab/>
      </w:r>
      <w:r w:rsidR="00910E49">
        <w:rPr>
          <w:rFonts w:eastAsia="Times New Roman" w:cs="Times New Roman"/>
          <w:sz w:val="22"/>
          <w:lang w:eastAsia="cs-CZ"/>
        </w:rPr>
        <w:tab/>
      </w:r>
      <w:r w:rsidR="00910E49">
        <w:rPr>
          <w:rFonts w:eastAsia="Times New Roman" w:cs="Times New Roman"/>
          <w:sz w:val="22"/>
          <w:lang w:eastAsia="cs-CZ"/>
        </w:rPr>
        <w:tab/>
      </w:r>
      <w:r w:rsidR="00910E49">
        <w:rPr>
          <w:rFonts w:eastAsia="Times New Roman" w:cs="Times New Roman"/>
          <w:sz w:val="22"/>
          <w:lang w:eastAsia="cs-CZ"/>
        </w:rPr>
        <w:tab/>
        <w:t>MÜRABELL s.r.o.</w:t>
      </w:r>
    </w:p>
    <w:p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ab/>
      </w:r>
    </w:p>
    <w:sectPr w:rsidR="0061249A" w:rsidRPr="0061249A"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CF" w:rsidRDefault="008A6ECF" w:rsidP="009C0A2F">
      <w:r>
        <w:separator/>
      </w:r>
    </w:p>
  </w:endnote>
  <w:endnote w:type="continuationSeparator" w:id="0">
    <w:p w:rsidR="008A6ECF" w:rsidRDefault="008A6ECF" w:rsidP="009C0A2F">
      <w:r>
        <w:continuationSeparator/>
      </w:r>
    </w:p>
  </w:endnote>
  <w:endnote w:type="continuationNotice" w:id="1">
    <w:p w:rsidR="008A6ECF" w:rsidRDefault="008A6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4802FE">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4802FE">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CF" w:rsidRDefault="008A6ECF" w:rsidP="009C0A2F">
      <w:r>
        <w:separator/>
      </w:r>
    </w:p>
  </w:footnote>
  <w:footnote w:type="continuationSeparator" w:id="0">
    <w:p w:rsidR="008A6ECF" w:rsidRDefault="008A6ECF" w:rsidP="009C0A2F">
      <w:r>
        <w:continuationSeparator/>
      </w:r>
    </w:p>
  </w:footnote>
  <w:footnote w:type="continuationNotice" w:id="1">
    <w:p w:rsidR="008A6ECF" w:rsidRDefault="008A6E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Default="005C3F09" w:rsidP="003C3B71">
    <w:pPr>
      <w:pStyle w:val="Zhlav"/>
      <w:tabs>
        <w:tab w:val="clear" w:pos="4536"/>
        <w:tab w:val="clear" w:pos="9720"/>
        <w:tab w:val="right" w:pos="9638"/>
      </w:tabs>
    </w:pPr>
    <w:r w:rsidRPr="003C3B71">
      <w:tab/>
    </w:r>
    <w:r>
      <w:t>Příkazní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71541B" w:rsidRDefault="005C3F09" w:rsidP="003C3B71">
    <w:pPr>
      <w:pStyle w:val="Zhlav"/>
    </w:pPr>
    <w:r>
      <w:t>………………………………………………………..</w:t>
    </w:r>
    <w:r w:rsidRPr="0071541B">
      <w:tab/>
    </w:r>
    <w:r>
      <w:tab/>
    </w:r>
    <w:proofErr w:type="spellStart"/>
    <w:r w:rsidRPr="0071541B">
      <w:t>SoD</w:t>
    </w:r>
    <w:proofErr w:type="spellEnd"/>
  </w:p>
  <w:p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46DA88B6"/>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3970" w:hanging="425"/>
      </w:pPr>
      <w:rPr>
        <w:rFonts w:hint="default"/>
        <w:b w:val="0"/>
        <w:color w:val="auto"/>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9490F7F"/>
    <w:multiLevelType w:val="hybridMultilevel"/>
    <w:tmpl w:val="444EB2D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8"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5"/>
  </w:num>
  <w:num w:numId="2">
    <w:abstractNumId w:val="19"/>
  </w:num>
  <w:num w:numId="3">
    <w:abstractNumId w:val="9"/>
  </w:num>
  <w:num w:numId="4">
    <w:abstractNumId w:val="29"/>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7"/>
  </w:num>
  <w:num w:numId="16">
    <w:abstractNumId w:val="16"/>
  </w:num>
  <w:num w:numId="17">
    <w:abstractNumId w:val="28"/>
  </w:num>
  <w:num w:numId="18">
    <w:abstractNumId w:val="21"/>
  </w:num>
  <w:num w:numId="19">
    <w:abstractNumId w:val="15"/>
  </w:num>
  <w:num w:numId="20">
    <w:abstractNumId w:val="0"/>
  </w:num>
  <w:num w:numId="21">
    <w:abstractNumId w:val="20"/>
  </w:num>
  <w:num w:numId="22">
    <w:abstractNumId w:val="8"/>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6"/>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28CE"/>
    <w:rsid w:val="000C3B03"/>
    <w:rsid w:val="000C3D49"/>
    <w:rsid w:val="000C3FA7"/>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2AF"/>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0E17"/>
    <w:rsid w:val="00161DB0"/>
    <w:rsid w:val="001629FA"/>
    <w:rsid w:val="00162D46"/>
    <w:rsid w:val="001636DA"/>
    <w:rsid w:val="001651A5"/>
    <w:rsid w:val="00165E51"/>
    <w:rsid w:val="00166364"/>
    <w:rsid w:val="00166F74"/>
    <w:rsid w:val="001672EA"/>
    <w:rsid w:val="00167535"/>
    <w:rsid w:val="001676C0"/>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C01A9"/>
    <w:rsid w:val="001C055D"/>
    <w:rsid w:val="001C070A"/>
    <w:rsid w:val="001C0AD9"/>
    <w:rsid w:val="001C0B8B"/>
    <w:rsid w:val="001C0C37"/>
    <w:rsid w:val="001C197D"/>
    <w:rsid w:val="001C3688"/>
    <w:rsid w:val="001C37FF"/>
    <w:rsid w:val="001C432B"/>
    <w:rsid w:val="001C4588"/>
    <w:rsid w:val="001C4FBC"/>
    <w:rsid w:val="001C79A1"/>
    <w:rsid w:val="001D09ED"/>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48BE"/>
    <w:rsid w:val="001F5F03"/>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89F"/>
    <w:rsid w:val="00244029"/>
    <w:rsid w:val="0024442F"/>
    <w:rsid w:val="00245653"/>
    <w:rsid w:val="00245FF1"/>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0F0"/>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3209"/>
    <w:rsid w:val="002C3DBF"/>
    <w:rsid w:val="002C429D"/>
    <w:rsid w:val="002C43E2"/>
    <w:rsid w:val="002C475E"/>
    <w:rsid w:val="002C47AF"/>
    <w:rsid w:val="002C4ED7"/>
    <w:rsid w:val="002C4FC1"/>
    <w:rsid w:val="002C66D5"/>
    <w:rsid w:val="002C6AC8"/>
    <w:rsid w:val="002C6C35"/>
    <w:rsid w:val="002D08FA"/>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0E00"/>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6DEC"/>
    <w:rsid w:val="0037740D"/>
    <w:rsid w:val="0037776F"/>
    <w:rsid w:val="00380064"/>
    <w:rsid w:val="003802CB"/>
    <w:rsid w:val="00380A37"/>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2B05"/>
    <w:rsid w:val="003A360D"/>
    <w:rsid w:val="003A49FF"/>
    <w:rsid w:val="003A4FB8"/>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E1F"/>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2FE"/>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5F1"/>
    <w:rsid w:val="00527768"/>
    <w:rsid w:val="00527A58"/>
    <w:rsid w:val="00527F70"/>
    <w:rsid w:val="0053031E"/>
    <w:rsid w:val="00530596"/>
    <w:rsid w:val="00531B56"/>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895"/>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1DBF"/>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7EA4"/>
    <w:rsid w:val="005913FC"/>
    <w:rsid w:val="00592212"/>
    <w:rsid w:val="0059228A"/>
    <w:rsid w:val="005927D6"/>
    <w:rsid w:val="005929F0"/>
    <w:rsid w:val="0059338B"/>
    <w:rsid w:val="005936FB"/>
    <w:rsid w:val="0059386C"/>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0C8"/>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F08"/>
    <w:rsid w:val="005F2388"/>
    <w:rsid w:val="005F4AE0"/>
    <w:rsid w:val="005F4D62"/>
    <w:rsid w:val="005F6335"/>
    <w:rsid w:val="005F6400"/>
    <w:rsid w:val="005F645E"/>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541C"/>
    <w:rsid w:val="006756AA"/>
    <w:rsid w:val="00675D68"/>
    <w:rsid w:val="00677601"/>
    <w:rsid w:val="00680424"/>
    <w:rsid w:val="006806E2"/>
    <w:rsid w:val="00680850"/>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D13"/>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225A"/>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57F2E"/>
    <w:rsid w:val="00760425"/>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5E50"/>
    <w:rsid w:val="007A67CC"/>
    <w:rsid w:val="007A7452"/>
    <w:rsid w:val="007A7564"/>
    <w:rsid w:val="007A7B69"/>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3C2"/>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3EA"/>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20E"/>
    <w:rsid w:val="008518D5"/>
    <w:rsid w:val="00852591"/>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6ECF"/>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9A"/>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2D3"/>
    <w:rsid w:val="008E571B"/>
    <w:rsid w:val="008E62B8"/>
    <w:rsid w:val="008E62EB"/>
    <w:rsid w:val="008E68A1"/>
    <w:rsid w:val="008E6D76"/>
    <w:rsid w:val="008E7C33"/>
    <w:rsid w:val="008F1485"/>
    <w:rsid w:val="008F19B0"/>
    <w:rsid w:val="008F1B4A"/>
    <w:rsid w:val="008F1F67"/>
    <w:rsid w:val="008F2B22"/>
    <w:rsid w:val="008F3DBD"/>
    <w:rsid w:val="008F4AC6"/>
    <w:rsid w:val="008F4DE4"/>
    <w:rsid w:val="008F5C73"/>
    <w:rsid w:val="008F6460"/>
    <w:rsid w:val="008F6D0F"/>
    <w:rsid w:val="008F6D2F"/>
    <w:rsid w:val="008F762D"/>
    <w:rsid w:val="008F7AFD"/>
    <w:rsid w:val="008F7B43"/>
    <w:rsid w:val="009009D3"/>
    <w:rsid w:val="00900FE3"/>
    <w:rsid w:val="00902041"/>
    <w:rsid w:val="00902075"/>
    <w:rsid w:val="00903831"/>
    <w:rsid w:val="00904AC5"/>
    <w:rsid w:val="00905C6E"/>
    <w:rsid w:val="00905CB9"/>
    <w:rsid w:val="00905E24"/>
    <w:rsid w:val="009061A4"/>
    <w:rsid w:val="009074BE"/>
    <w:rsid w:val="0090775A"/>
    <w:rsid w:val="00910A12"/>
    <w:rsid w:val="00910CBD"/>
    <w:rsid w:val="00910DC7"/>
    <w:rsid w:val="00910E49"/>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47FE8"/>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616C"/>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247"/>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7A22"/>
    <w:rsid w:val="009F7F22"/>
    <w:rsid w:val="00A00093"/>
    <w:rsid w:val="00A00BB5"/>
    <w:rsid w:val="00A011F5"/>
    <w:rsid w:val="00A0190C"/>
    <w:rsid w:val="00A01B96"/>
    <w:rsid w:val="00A01C8C"/>
    <w:rsid w:val="00A01F4A"/>
    <w:rsid w:val="00A02875"/>
    <w:rsid w:val="00A02C16"/>
    <w:rsid w:val="00A035B9"/>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846"/>
    <w:rsid w:val="00A72E23"/>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3A3"/>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744"/>
    <w:rsid w:val="00AF7B7B"/>
    <w:rsid w:val="00B01096"/>
    <w:rsid w:val="00B011E3"/>
    <w:rsid w:val="00B02319"/>
    <w:rsid w:val="00B02941"/>
    <w:rsid w:val="00B03119"/>
    <w:rsid w:val="00B03A0D"/>
    <w:rsid w:val="00B03AB1"/>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62A"/>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6995"/>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B7B52"/>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3F61"/>
    <w:rsid w:val="00C2442D"/>
    <w:rsid w:val="00C25183"/>
    <w:rsid w:val="00C25E81"/>
    <w:rsid w:val="00C2672F"/>
    <w:rsid w:val="00C31185"/>
    <w:rsid w:val="00C31E28"/>
    <w:rsid w:val="00C32C47"/>
    <w:rsid w:val="00C330BB"/>
    <w:rsid w:val="00C33E8B"/>
    <w:rsid w:val="00C34ABC"/>
    <w:rsid w:val="00C34C34"/>
    <w:rsid w:val="00C34EDB"/>
    <w:rsid w:val="00C36389"/>
    <w:rsid w:val="00C36A39"/>
    <w:rsid w:val="00C400BA"/>
    <w:rsid w:val="00C40277"/>
    <w:rsid w:val="00C4027A"/>
    <w:rsid w:val="00C405E7"/>
    <w:rsid w:val="00C41017"/>
    <w:rsid w:val="00C42260"/>
    <w:rsid w:val="00C42888"/>
    <w:rsid w:val="00C435CC"/>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40F"/>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AA5"/>
    <w:rsid w:val="00CD3982"/>
    <w:rsid w:val="00CD407B"/>
    <w:rsid w:val="00CD4747"/>
    <w:rsid w:val="00CD57B5"/>
    <w:rsid w:val="00CD59F4"/>
    <w:rsid w:val="00CD684D"/>
    <w:rsid w:val="00CE0965"/>
    <w:rsid w:val="00CE0B58"/>
    <w:rsid w:val="00CE0D3F"/>
    <w:rsid w:val="00CE1020"/>
    <w:rsid w:val="00CE2972"/>
    <w:rsid w:val="00CE3695"/>
    <w:rsid w:val="00CE3F75"/>
    <w:rsid w:val="00CE4505"/>
    <w:rsid w:val="00CE4AC4"/>
    <w:rsid w:val="00CE4B3A"/>
    <w:rsid w:val="00CE4C3D"/>
    <w:rsid w:val="00CE5314"/>
    <w:rsid w:val="00CE553F"/>
    <w:rsid w:val="00CE5860"/>
    <w:rsid w:val="00CE69AC"/>
    <w:rsid w:val="00CE7B32"/>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300D"/>
    <w:rsid w:val="00D03601"/>
    <w:rsid w:val="00D036FB"/>
    <w:rsid w:val="00D04D9C"/>
    <w:rsid w:val="00D04F17"/>
    <w:rsid w:val="00D055D4"/>
    <w:rsid w:val="00D056E0"/>
    <w:rsid w:val="00D0571E"/>
    <w:rsid w:val="00D05937"/>
    <w:rsid w:val="00D05F60"/>
    <w:rsid w:val="00D07572"/>
    <w:rsid w:val="00D07A22"/>
    <w:rsid w:val="00D07CF9"/>
    <w:rsid w:val="00D1088E"/>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9CC"/>
    <w:rsid w:val="00D17A8C"/>
    <w:rsid w:val="00D20016"/>
    <w:rsid w:val="00D20361"/>
    <w:rsid w:val="00D20AB3"/>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67C"/>
    <w:rsid w:val="00D7078F"/>
    <w:rsid w:val="00D70DC5"/>
    <w:rsid w:val="00D71E8A"/>
    <w:rsid w:val="00D7214F"/>
    <w:rsid w:val="00D7253F"/>
    <w:rsid w:val="00D72D65"/>
    <w:rsid w:val="00D734ED"/>
    <w:rsid w:val="00D7455E"/>
    <w:rsid w:val="00D74B5A"/>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E56"/>
    <w:rsid w:val="00DA5461"/>
    <w:rsid w:val="00DA586A"/>
    <w:rsid w:val="00DA5952"/>
    <w:rsid w:val="00DA6D5F"/>
    <w:rsid w:val="00DA74FC"/>
    <w:rsid w:val="00DA7EDB"/>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725"/>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DF7A7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17CCE"/>
    <w:rsid w:val="00E17DB3"/>
    <w:rsid w:val="00E21704"/>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75D9"/>
    <w:rsid w:val="00E37C80"/>
    <w:rsid w:val="00E401AE"/>
    <w:rsid w:val="00E40668"/>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626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1A3"/>
    <w:rsid w:val="00F1685C"/>
    <w:rsid w:val="00F16F53"/>
    <w:rsid w:val="00F16FB8"/>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1241"/>
    <w:rsid w:val="00F416DA"/>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AE0"/>
    <w:rsid w:val="00FB1B58"/>
    <w:rsid w:val="00FB21F4"/>
    <w:rsid w:val="00FB2EC8"/>
    <w:rsid w:val="00FB4CF1"/>
    <w:rsid w:val="00FB5449"/>
    <w:rsid w:val="00FB6CA0"/>
    <w:rsid w:val="00FB7148"/>
    <w:rsid w:val="00FB7277"/>
    <w:rsid w:val="00FB7433"/>
    <w:rsid w:val="00FC0B9B"/>
    <w:rsid w:val="00FC1064"/>
    <w:rsid w:val="00FC12D4"/>
    <w:rsid w:val="00FC1553"/>
    <w:rsid w:val="00FC15D0"/>
    <w:rsid w:val="00FC1659"/>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36C1"/>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9D1BE7"/>
  <w15:docId w15:val="{AD4E0973-8A6A-4C85-8FC9-568B44FB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56E2-98F6-49A1-A1F3-8E43E7E7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2716</Words>
  <Characters>16031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18710</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8</cp:revision>
  <cp:lastPrinted>2018-08-09T11:48:00Z</cp:lastPrinted>
  <dcterms:created xsi:type="dcterms:W3CDTF">2020-09-29T10:15:00Z</dcterms:created>
  <dcterms:modified xsi:type="dcterms:W3CDTF">2020-09-29T10:19:00Z</dcterms:modified>
</cp:coreProperties>
</file>