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90D2D">
        <w:trPr>
          <w:trHeight w:val="100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632729" w:rsidTr="00632729">
        <w:trPr>
          <w:trHeight w:val="340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90D2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90D2D" w:rsidRDefault="00A90D2D">
            <w:pPr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A90D2D">
        <w:trPr>
          <w:trHeight w:val="167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632729" w:rsidTr="00632729"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90D2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2729" w:rsidTr="0063272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</w:tr>
            <w:tr w:rsidR="00A90D2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2729" w:rsidTr="0063272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2729" w:rsidTr="0063272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12892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:rsidR="00A90D2D" w:rsidRDefault="00A90D2D">
            <w:pPr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A90D2D">
        <w:trPr>
          <w:trHeight w:val="124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632729" w:rsidTr="00632729">
        <w:trPr>
          <w:trHeight w:val="340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90D2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90D2D" w:rsidRDefault="00A90D2D">
            <w:pPr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A90D2D">
        <w:trPr>
          <w:trHeight w:val="225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632729" w:rsidTr="00632729"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2729" w:rsidTr="006327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326,59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33,99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747,02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316,73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364,03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335,52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40,73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67,83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182,49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59,21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220,55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327,53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74,87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269,73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50,59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600,24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996,70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632,36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483,39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95,08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804,50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825,02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535,24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112,62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210,99</w:t>
                  </w:r>
                </w:p>
              </w:tc>
            </w:tr>
            <w:tr w:rsidR="00A90D2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632729" w:rsidTr="006327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133310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20 881,69</w:t>
                  </w:r>
                </w:p>
              </w:tc>
            </w:tr>
            <w:tr w:rsidR="00632729" w:rsidTr="0063272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133310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A90D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20 881,69</w:t>
                  </w:r>
                </w:p>
              </w:tc>
            </w:tr>
          </w:tbl>
          <w:p w:rsidR="00A90D2D" w:rsidRDefault="00A90D2D">
            <w:pPr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A90D2D">
        <w:trPr>
          <w:trHeight w:val="107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632729" w:rsidTr="00632729">
        <w:trPr>
          <w:trHeight w:val="30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90D2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90D2D" w:rsidRDefault="00A90D2D">
            <w:pPr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632729" w:rsidTr="00632729">
        <w:trPr>
          <w:trHeight w:val="310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90D2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0D2D" w:rsidRDefault="001974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20 882</w:t>
                  </w:r>
                </w:p>
              </w:tc>
            </w:tr>
          </w:tbl>
          <w:p w:rsidR="00A90D2D" w:rsidRDefault="00A90D2D">
            <w:pPr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  <w:tr w:rsidR="00A90D2D">
        <w:trPr>
          <w:trHeight w:val="137"/>
        </w:trPr>
        <w:tc>
          <w:tcPr>
            <w:tcW w:w="10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90D2D" w:rsidRDefault="00A90D2D">
            <w:pPr>
              <w:pStyle w:val="EmptyCellLayoutStyle"/>
              <w:spacing w:after="0" w:line="240" w:lineRule="auto"/>
            </w:pPr>
          </w:p>
        </w:tc>
      </w:tr>
    </w:tbl>
    <w:p w:rsidR="00A90D2D" w:rsidRDefault="00A90D2D">
      <w:pPr>
        <w:spacing w:after="0" w:line="240" w:lineRule="auto"/>
      </w:pPr>
    </w:p>
    <w:sectPr w:rsidR="00A90D2D" w:rsidSect="00632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85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43E" w:rsidRDefault="0019743E">
      <w:pPr>
        <w:spacing w:after="0" w:line="240" w:lineRule="auto"/>
      </w:pPr>
      <w:r>
        <w:separator/>
      </w:r>
    </w:p>
  </w:endnote>
  <w:endnote w:type="continuationSeparator" w:id="0">
    <w:p w:rsidR="0019743E" w:rsidRDefault="0019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29" w:rsidRDefault="006327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90D2D">
      <w:tc>
        <w:tcPr>
          <w:tcW w:w="8570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</w:tr>
    <w:tr w:rsidR="00A90D2D">
      <w:tc>
        <w:tcPr>
          <w:tcW w:w="8570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0D2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90D2D" w:rsidRDefault="001974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90D2D" w:rsidRDefault="00A90D2D">
          <w:pPr>
            <w:spacing w:after="0" w:line="240" w:lineRule="auto"/>
          </w:pPr>
        </w:p>
      </w:tc>
      <w:tc>
        <w:tcPr>
          <w:tcW w:w="55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</w:tr>
    <w:tr w:rsidR="00A90D2D">
      <w:tc>
        <w:tcPr>
          <w:tcW w:w="8570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29" w:rsidRDefault="00632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43E" w:rsidRDefault="0019743E">
      <w:pPr>
        <w:spacing w:after="0" w:line="240" w:lineRule="auto"/>
      </w:pPr>
      <w:r>
        <w:separator/>
      </w:r>
    </w:p>
  </w:footnote>
  <w:footnote w:type="continuationSeparator" w:id="0">
    <w:p w:rsidR="0019743E" w:rsidRDefault="0019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29" w:rsidRDefault="006327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90D2D">
      <w:tc>
        <w:tcPr>
          <w:tcW w:w="148" w:type="dxa"/>
        </w:tcPr>
        <w:p w:rsidR="00A90D2D" w:rsidRDefault="00A90D2D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9854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</w:tr>
    <w:tr w:rsidR="00A90D2D">
      <w:tc>
        <w:tcPr>
          <w:tcW w:w="148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A90D2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</w:tr>
          <w:tr w:rsidR="00632729" w:rsidTr="0063272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90D2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0D2D" w:rsidRDefault="00197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8 nájemní smlouvy č. 68N03/24</w:t>
                      </w:r>
                    </w:p>
                  </w:tc>
                </w:tr>
              </w:tbl>
              <w:p w:rsidR="00A90D2D" w:rsidRDefault="00A90D2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</w:tr>
          <w:tr w:rsidR="00A90D2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</w:tr>
          <w:tr w:rsidR="00A90D2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90D2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0D2D" w:rsidRDefault="00197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90D2D" w:rsidRDefault="00A90D2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90D2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0D2D" w:rsidRDefault="00197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24.9.2020</w:t>
                      </w:r>
                    </w:p>
                  </w:tc>
                </w:tr>
              </w:tbl>
              <w:p w:rsidR="00A90D2D" w:rsidRDefault="00A90D2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90D2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0D2D" w:rsidRDefault="00197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90D2D" w:rsidRDefault="00A90D2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90D2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0D2D" w:rsidRDefault="001974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A90D2D" w:rsidRDefault="00A90D2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</w:tr>
          <w:tr w:rsidR="00A90D2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90D2D" w:rsidRDefault="00A90D2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90D2D" w:rsidRDefault="00A90D2D">
          <w:pPr>
            <w:spacing w:after="0" w:line="240" w:lineRule="auto"/>
          </w:pPr>
        </w:p>
      </w:tc>
      <w:tc>
        <w:tcPr>
          <w:tcW w:w="40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</w:tr>
    <w:tr w:rsidR="00A90D2D">
      <w:tc>
        <w:tcPr>
          <w:tcW w:w="148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90D2D" w:rsidRDefault="00A90D2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29" w:rsidRDefault="006327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D"/>
    <w:rsid w:val="0019743E"/>
    <w:rsid w:val="00632729"/>
    <w:rsid w:val="00A9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49EC371-EB85-449E-8D2C-8333552B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729"/>
  </w:style>
  <w:style w:type="paragraph" w:styleId="Zpat">
    <w:name w:val="footer"/>
    <w:basedOn w:val="Normln"/>
    <w:link w:val="ZpatChar"/>
    <w:uiPriority w:val="99"/>
    <w:unhideWhenUsed/>
    <w:rsid w:val="0063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Dufková Alena Bc.</dc:creator>
  <dc:description/>
  <cp:lastModifiedBy>Dufková Alena Bc.</cp:lastModifiedBy>
  <cp:revision>3</cp:revision>
  <dcterms:created xsi:type="dcterms:W3CDTF">2020-09-24T08:14:00Z</dcterms:created>
  <dcterms:modified xsi:type="dcterms:W3CDTF">2020-09-24T08:14:00Z</dcterms:modified>
</cp:coreProperties>
</file>