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Bukvice u Trhových Svinů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sloučeno do 712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Rankov u Trhových Svinů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2738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3562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100,98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Borovnice u Českých Budějovic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8313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1 210,70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Bukvice u Trhových Svinů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jako 696/71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12319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Heřmaň u Českých Budějovic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Lipnice u Kojákovic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Litvínovice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Mladošovice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Nedabyle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25506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Českých Budějovic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23089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2 361,15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Otěvěk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16195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Rankov u Trhových Svinů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19893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Hodějovice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15.6.2020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Trhové Sviny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Vidov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139434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15 663,80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15 765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 pachtovní smlouvy č. 37N17/05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