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65707">
        <w:trPr>
          <w:trHeight w:val="148"/>
        </w:trPr>
        <w:tc>
          <w:tcPr>
            <w:tcW w:w="115" w:type="dxa"/>
          </w:tcPr>
          <w:p w:rsidR="00865707" w:rsidRDefault="0086570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</w:tr>
      <w:tr w:rsidR="00CD6B3F" w:rsidTr="00CD6B3F">
        <w:trPr>
          <w:trHeight w:val="340"/>
        </w:trPr>
        <w:tc>
          <w:tcPr>
            <w:tcW w:w="115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6570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865707" w:rsidRDefault="00865707">
            <w:pPr>
              <w:spacing w:after="0" w:line="240" w:lineRule="auto"/>
            </w:pPr>
          </w:p>
        </w:tc>
        <w:tc>
          <w:tcPr>
            <w:tcW w:w="7714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</w:tr>
      <w:tr w:rsidR="00865707">
        <w:trPr>
          <w:trHeight w:val="100"/>
        </w:trPr>
        <w:tc>
          <w:tcPr>
            <w:tcW w:w="115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</w:tr>
      <w:tr w:rsidR="00CD6B3F" w:rsidTr="00CD6B3F">
        <w:tc>
          <w:tcPr>
            <w:tcW w:w="115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86570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Základní organizace Českého zahrádkářského svazu Hrušovany nad Jevišovkou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Sklepní 165, 67167 Hrušovany nad Jevišovkou</w:t>
                  </w:r>
                </w:p>
              </w:tc>
            </w:tr>
          </w:tbl>
          <w:p w:rsidR="00865707" w:rsidRDefault="00865707">
            <w:pPr>
              <w:spacing w:after="0" w:line="240" w:lineRule="auto"/>
            </w:pPr>
          </w:p>
        </w:tc>
        <w:tc>
          <w:tcPr>
            <w:tcW w:w="168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</w:tr>
      <w:tr w:rsidR="00865707">
        <w:trPr>
          <w:trHeight w:val="349"/>
        </w:trPr>
        <w:tc>
          <w:tcPr>
            <w:tcW w:w="115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</w:tr>
      <w:tr w:rsidR="00865707">
        <w:trPr>
          <w:trHeight w:val="340"/>
        </w:trPr>
        <w:tc>
          <w:tcPr>
            <w:tcW w:w="115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6570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65707" w:rsidRDefault="00865707">
            <w:pPr>
              <w:spacing w:after="0" w:line="240" w:lineRule="auto"/>
            </w:pPr>
          </w:p>
        </w:tc>
        <w:tc>
          <w:tcPr>
            <w:tcW w:w="801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</w:tr>
      <w:tr w:rsidR="00865707">
        <w:trPr>
          <w:trHeight w:val="229"/>
        </w:trPr>
        <w:tc>
          <w:tcPr>
            <w:tcW w:w="115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</w:tr>
      <w:tr w:rsidR="00CD6B3F" w:rsidTr="00CD6B3F">
        <w:tc>
          <w:tcPr>
            <w:tcW w:w="115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86570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6B3F" w:rsidTr="00CD6B3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nad Jevišovkou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147,22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2 788,39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127,91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117,12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50,41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224,47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617,47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671,64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74,24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32,85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402,03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7 520,24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2 211,55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52,42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209,17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227,48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17,56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25,08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84,27</w:t>
                  </w:r>
                </w:p>
              </w:tc>
            </w:tr>
            <w:tr w:rsidR="0086570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77,75</w:t>
                  </w:r>
                </w:p>
              </w:tc>
            </w:tr>
            <w:tr w:rsidR="00CD6B3F" w:rsidTr="00CD6B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62 558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15 689,55</w:t>
                  </w:r>
                </w:p>
              </w:tc>
            </w:tr>
            <w:tr w:rsidR="00CD6B3F" w:rsidTr="00CD6B3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pachtovné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62 558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15 690</w:t>
                  </w:r>
                </w:p>
              </w:tc>
            </w:tr>
            <w:tr w:rsidR="00CD6B3F" w:rsidTr="00CD6B3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865707">
                  <w:pPr>
                    <w:spacing w:after="0" w:line="240" w:lineRule="auto"/>
                  </w:pPr>
                </w:p>
              </w:tc>
            </w:tr>
          </w:tbl>
          <w:p w:rsidR="00865707" w:rsidRDefault="00865707">
            <w:pPr>
              <w:spacing w:after="0" w:line="240" w:lineRule="auto"/>
            </w:pPr>
          </w:p>
        </w:tc>
        <w:tc>
          <w:tcPr>
            <w:tcW w:w="168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</w:tr>
      <w:tr w:rsidR="00865707">
        <w:trPr>
          <w:trHeight w:val="349"/>
        </w:trPr>
        <w:tc>
          <w:tcPr>
            <w:tcW w:w="115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</w:tr>
      <w:tr w:rsidR="00CD6B3F" w:rsidTr="00CD6B3F">
        <w:trPr>
          <w:trHeight w:val="1305"/>
        </w:trPr>
        <w:tc>
          <w:tcPr>
            <w:tcW w:w="115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86570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707" w:rsidRDefault="00CD6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65707" w:rsidRDefault="00CD6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65707" w:rsidRDefault="00CD6B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865707" w:rsidRDefault="00CD6B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865707" w:rsidRDefault="00CD6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65707" w:rsidRDefault="00865707">
            <w:pPr>
              <w:spacing w:after="0" w:line="240" w:lineRule="auto"/>
            </w:pPr>
          </w:p>
        </w:tc>
        <w:tc>
          <w:tcPr>
            <w:tcW w:w="480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65707" w:rsidRDefault="00865707">
            <w:pPr>
              <w:pStyle w:val="EmptyCellLayoutStyle"/>
              <w:spacing w:after="0" w:line="240" w:lineRule="auto"/>
            </w:pPr>
          </w:p>
        </w:tc>
      </w:tr>
    </w:tbl>
    <w:p w:rsidR="00865707" w:rsidRDefault="00865707">
      <w:pPr>
        <w:spacing w:after="0" w:line="240" w:lineRule="auto"/>
      </w:pPr>
    </w:p>
    <w:sectPr w:rsidR="00865707" w:rsidSect="00CD6B3F">
      <w:headerReference w:type="default" r:id="rId7"/>
      <w:footerReference w:type="default" r:id="rId8"/>
      <w:pgSz w:w="11905" w:h="16837"/>
      <w:pgMar w:top="737" w:right="566" w:bottom="737" w:left="566" w:header="56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6E9" w:rsidRDefault="00CD6B3F">
      <w:pPr>
        <w:spacing w:after="0" w:line="240" w:lineRule="auto"/>
      </w:pPr>
      <w:r>
        <w:separator/>
      </w:r>
    </w:p>
  </w:endnote>
  <w:endnote w:type="continuationSeparator" w:id="0">
    <w:p w:rsidR="00E846E9" w:rsidRDefault="00CD6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865707">
      <w:tc>
        <w:tcPr>
          <w:tcW w:w="9097" w:type="dxa"/>
        </w:tcPr>
        <w:p w:rsidR="00865707" w:rsidRDefault="008657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65707" w:rsidRDefault="0086570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65707" w:rsidRDefault="00865707">
          <w:pPr>
            <w:pStyle w:val="EmptyCellLayoutStyle"/>
            <w:spacing w:after="0" w:line="240" w:lineRule="auto"/>
          </w:pPr>
        </w:p>
      </w:tc>
    </w:tr>
    <w:tr w:rsidR="00865707">
      <w:tc>
        <w:tcPr>
          <w:tcW w:w="9097" w:type="dxa"/>
        </w:tcPr>
        <w:p w:rsidR="00865707" w:rsidRDefault="008657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6570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65707" w:rsidRDefault="00CD6B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65707" w:rsidRDefault="00865707">
          <w:pPr>
            <w:spacing w:after="0" w:line="240" w:lineRule="auto"/>
          </w:pPr>
        </w:p>
      </w:tc>
      <w:tc>
        <w:tcPr>
          <w:tcW w:w="185" w:type="dxa"/>
        </w:tcPr>
        <w:p w:rsidR="00865707" w:rsidRDefault="00865707">
          <w:pPr>
            <w:pStyle w:val="EmptyCellLayoutStyle"/>
            <w:spacing w:after="0" w:line="240" w:lineRule="auto"/>
          </w:pPr>
        </w:p>
      </w:tc>
    </w:tr>
    <w:tr w:rsidR="00865707">
      <w:tc>
        <w:tcPr>
          <w:tcW w:w="9097" w:type="dxa"/>
        </w:tcPr>
        <w:p w:rsidR="00865707" w:rsidRDefault="008657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65707" w:rsidRDefault="0086570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65707" w:rsidRDefault="0086570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6E9" w:rsidRDefault="00CD6B3F">
      <w:pPr>
        <w:spacing w:after="0" w:line="240" w:lineRule="auto"/>
      </w:pPr>
      <w:r>
        <w:separator/>
      </w:r>
    </w:p>
  </w:footnote>
  <w:footnote w:type="continuationSeparator" w:id="0">
    <w:p w:rsidR="00E846E9" w:rsidRDefault="00CD6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865707">
      <w:tc>
        <w:tcPr>
          <w:tcW w:w="144" w:type="dxa"/>
        </w:tcPr>
        <w:p w:rsidR="00865707" w:rsidRDefault="0086570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65707" w:rsidRDefault="0086570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65707" w:rsidRDefault="00865707">
          <w:pPr>
            <w:pStyle w:val="EmptyCellLayoutStyle"/>
            <w:spacing w:after="0" w:line="240" w:lineRule="auto"/>
          </w:pPr>
        </w:p>
      </w:tc>
    </w:tr>
    <w:tr w:rsidR="00865707">
      <w:tc>
        <w:tcPr>
          <w:tcW w:w="144" w:type="dxa"/>
        </w:tcPr>
        <w:p w:rsidR="00865707" w:rsidRDefault="0086570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86570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</w:tr>
          <w:tr w:rsidR="00CD6B3F" w:rsidTr="00CD6B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865707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5707" w:rsidRDefault="00CD6B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170N20/27</w:t>
                      </w:r>
                    </w:p>
                  </w:tc>
                </w:tr>
              </w:tbl>
              <w:p w:rsidR="00865707" w:rsidRDefault="0086570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</w:tr>
          <w:tr w:rsidR="0086570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</w:tr>
          <w:tr w:rsidR="00CD6B3F" w:rsidTr="00CD6B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86570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5707" w:rsidRDefault="00CD6B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65707" w:rsidRDefault="0086570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86570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5707" w:rsidRDefault="00CD6B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17012027</w:t>
                      </w:r>
                    </w:p>
                  </w:tc>
                </w:tr>
              </w:tbl>
              <w:p w:rsidR="00865707" w:rsidRDefault="00865707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6570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5707" w:rsidRDefault="00CD6B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65707" w:rsidRDefault="0086570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86570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5707" w:rsidRDefault="00865707">
                      <w:pPr>
                        <w:spacing w:after="0" w:line="240" w:lineRule="auto"/>
                      </w:pPr>
                    </w:p>
                  </w:tc>
                </w:tr>
              </w:tbl>
              <w:p w:rsidR="00865707" w:rsidRDefault="0086570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86570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5707" w:rsidRDefault="00CD6B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865707" w:rsidRDefault="0086570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86570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5707" w:rsidRDefault="00CD6B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15 690 Kč</w:t>
                      </w:r>
                    </w:p>
                  </w:tc>
                </w:tr>
              </w:tbl>
              <w:p w:rsidR="00865707" w:rsidRDefault="0086570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</w:tr>
          <w:tr w:rsidR="0086570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</w:tr>
          <w:tr w:rsidR="0086570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</w:tr>
          <w:tr w:rsidR="0086570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86570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5707" w:rsidRDefault="00865707">
                      <w:pPr>
                        <w:spacing w:after="0" w:line="240" w:lineRule="auto"/>
                      </w:pPr>
                    </w:p>
                  </w:tc>
                </w:tr>
              </w:tbl>
              <w:p w:rsidR="00865707" w:rsidRDefault="0086570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</w:tr>
          <w:tr w:rsidR="00CD6B3F" w:rsidTr="00CD6B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86570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5707" w:rsidRDefault="00865707">
                      <w:pPr>
                        <w:spacing w:after="0" w:line="240" w:lineRule="auto"/>
                      </w:pPr>
                    </w:p>
                  </w:tc>
                </w:tr>
              </w:tbl>
              <w:p w:rsidR="00865707" w:rsidRDefault="0086570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6570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5707" w:rsidRDefault="00CD6B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65707" w:rsidRDefault="0086570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</w:tr>
          <w:tr w:rsidR="00CD6B3F" w:rsidTr="00CD6B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86570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65707" w:rsidRPr="00CD6B3F" w:rsidRDefault="00CD6B3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D6B3F">
                        <w:rPr>
                          <w:rFonts w:ascii="Arial" w:hAnsi="Arial" w:cs="Arial"/>
                        </w:rPr>
                        <w:t>1.10.2020</w:t>
                      </w:r>
                    </w:p>
                  </w:tc>
                </w:tr>
              </w:tbl>
              <w:p w:rsidR="00865707" w:rsidRDefault="0086570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</w:tr>
          <w:tr w:rsidR="00CD6B3F" w:rsidTr="00CD6B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</w:tr>
          <w:tr w:rsidR="0086570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65707" w:rsidRDefault="0086570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65707" w:rsidRDefault="00865707">
          <w:pPr>
            <w:spacing w:after="0" w:line="240" w:lineRule="auto"/>
          </w:pPr>
        </w:p>
      </w:tc>
      <w:tc>
        <w:tcPr>
          <w:tcW w:w="168" w:type="dxa"/>
        </w:tcPr>
        <w:p w:rsidR="00865707" w:rsidRDefault="00865707">
          <w:pPr>
            <w:pStyle w:val="EmptyCellLayoutStyle"/>
            <w:spacing w:after="0" w:line="240" w:lineRule="auto"/>
          </w:pPr>
        </w:p>
      </w:tc>
    </w:tr>
    <w:tr w:rsidR="00865707">
      <w:tc>
        <w:tcPr>
          <w:tcW w:w="144" w:type="dxa"/>
        </w:tcPr>
        <w:p w:rsidR="00865707" w:rsidRDefault="0086570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65707" w:rsidRDefault="0086570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65707" w:rsidRDefault="0086570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707"/>
    <w:rsid w:val="00865707"/>
    <w:rsid w:val="00AD7450"/>
    <w:rsid w:val="00CD6B3F"/>
    <w:rsid w:val="00E8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D6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6B3F"/>
  </w:style>
  <w:style w:type="paragraph" w:styleId="Zpat">
    <w:name w:val="footer"/>
    <w:basedOn w:val="Normln"/>
    <w:link w:val="ZpatChar"/>
    <w:uiPriority w:val="99"/>
    <w:unhideWhenUsed/>
    <w:rsid w:val="00CD6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6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2020-09-30T09:19:00Z</dcterms:created>
  <dcterms:modified xsi:type="dcterms:W3CDTF">2020-09-30T09:19:00Z</dcterms:modified>
</cp:coreProperties>
</file>