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Mydlářka a.s.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Mydlářka 253, 25601 Benešov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Jeníčkova Lhota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16 941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16 941,00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23 740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29 377,00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23 740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29 377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č.55N20/47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5512047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29 377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30.9.2020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