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Kvasejovice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Myslkovice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22.8.2019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Tučapy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Zvěrotice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5063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41,93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Brandlín u Tučap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5545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Dvorce u Tučap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5 401,44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63783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7 959,02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Kvasejovice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11189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Myslkovice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Přehořov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Sedlečko u Soběslavě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18200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2 266,26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Tučapy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16693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2 167,74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116967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14 721,81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14 764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17 nájemní smlouvy č. 74N03/47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