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BETA AGRO Soběslav, akciová společnost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Květnová 391/II, 39201 Soběslav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 u Tučap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Dvorce u Tučap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63 783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7 959,02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Myslkovice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Sedlečko u Soběslavě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2 203,51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116 967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14 758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č.74N03/47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7410347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14 758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