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31326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4712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41653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3 512,44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152747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21 180,86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31900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4 120,27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91897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16 990,06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12.8.2014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292301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44 337,10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47 850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18 nájemní smlouvy č. 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