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LUČINA Dolní Němčice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Němčice 80, 38001 Dolní Němčice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GP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19 029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152 747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21 311,67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Němčice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31 900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4 120,27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Vydří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zbořeniště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91 897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16 990,06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Vydří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15 321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2 045,91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291 865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44 468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č.20N01/17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2010117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8.1.2001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44 468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1.4.2001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