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ZEVERA,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Horní Radouň 109, 37843 Horní Radouň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56 789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5 522,15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74 584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Okrouhlá Radouň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1 564,42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Starý Bozděchov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26 236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169 595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17 730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č.115N11/17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11511117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27.7.2011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17 730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1.8.2011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