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Cizkrajov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23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27.2.2018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8306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1 132,10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1 004,94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24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8669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18.10.2018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24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18.10.2018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603,81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23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28.2.2018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23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28.2.2018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23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28.2.2018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24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5.11.2018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39186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3 543,10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Holešice u Cizkrajova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467,35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8604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1 384,68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24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5.11.2018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24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18.10.2018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24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5.11.2018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24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5.11.2018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24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5.11.2018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22643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3 149,17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Lidéřovice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23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27.2.2018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23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27.2.2018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582,90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12501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1 099,50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Mutná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294,64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3342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434,74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Peč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512,35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4536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608,85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Urbaneč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24.9.2012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24.9.2012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24.9.2012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24.9.2012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5815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656,02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88023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9 491,39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Cizkrajov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20741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2 826,99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502,13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680,68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782,77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7609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1 037,10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59875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8 132,30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Dačice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123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Bolíkov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1 036,06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560,51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415,15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29572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3 063,84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Holešice u Cizkrajova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1 824,68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1 074,24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423,58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24106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3 879,49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432,43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707,63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78833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12 500,92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Hostkovice u Dolních Němčic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561,88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4186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561,88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Chvaletín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29.8.2012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709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98,76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Lidéřovice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17177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12.4.2012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1 929,92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519,19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3417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383,92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5472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614,81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9794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1 100,40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49022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5 333,49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Mutná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425,76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13603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1 769,52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Peč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30908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4 148,70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12.4.2012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3411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3679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493,82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470,47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4942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663,35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524,43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4896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657,18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66983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8 990,95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Urbaneč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24.9.2012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448,44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10958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1 236,23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4 784,73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3 003,94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12.4.2012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12.4.2012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989,84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1 220,44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442,12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4634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522,79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472,13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136367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15 384,30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Václavov u Chvaletína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1 475,46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13079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1 653,18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452352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57 506,27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66 998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850" w:right="850" w:bottom="850" w:left="850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nájmu k dodatku č. 25 nájemní smlouvy č. 98N99/17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26.8.2020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VypocetPachtuNs</dc:title>
</cp:coreProperties>
</file>