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 - 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Cizkrajov 21, 37881 Slavonice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59 875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8 160,93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3 063,84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78 833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12 686,96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49 022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5 507,86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1 769,52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66 983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8 990,95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136 367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15 384,30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452 352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57 895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9819917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57 895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