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CIZ - 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Cizkrajov 21, 37881 Slavonice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59 875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8 160,93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3 063,84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78 833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12 686,96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Hostkovice u Dolních Němčic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49 022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5 507,86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66 983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136 367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15 384,30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452 352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57 895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č.98N99/17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9819917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30.9.1999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57 895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1.10.1999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