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Progres Partners Advertising,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45798621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Opletalova 55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11000 Praha 1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INOB201700248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IWA Outdoor Classics 2017/012N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IWA Outdoor Classics 2017/012N. Cena bez DPH 186 000,00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Veletrh IWA Outdoor Classics 2017/012N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225 060,00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3.3.2017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Messezentrum 1 ,  Norimberk, DE - Německo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KB Praha 1 č.ú.: 87434011/0100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