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Progres Partners Advertising,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45798621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Opletalova 55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11000 Praha 1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INOB201700253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LIGNA 2017/104N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LIGNA 2017/104N. Cena bez DPH 194 000,00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Veletrh LIGNA 2017/104N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234 740,00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22.5.2017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Hermesallee ,  Hannover, DE - Německo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KB Praha 1 č.ú.: 87434011/0100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