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28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International Fair of Mining, Power Industry and Metallurgy 2017/035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International Fair of Mining, Power Industry and Metallurgy 2017/035N. Cena bez DPH 196 2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nternational Fair of Mining, Power Industry and Metallurgy 2017/035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37 402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Korfantego ,  Katowice, PL - Pol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