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8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nternational Fair of Mining, Power Industry and Metallurgy 2017/03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nternational Fair of Mining, Power Industry and Metallurgy 2017/035N. Cena bez DPH 196 2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nternational Fair of Mining, Power Industry and Metallurgy 2017/03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7 40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orfantego ,  Katowice, PL - Po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