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MAEP,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25045245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Kadaňská 3546/41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43003 Chomutov Chomutov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INOB201700204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SEEBE 2017/018N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SEEBE 2017/018N. Cena bez DPH 189 950,00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Veletrh SEEBE 2017/018N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229 839,50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19.4.2017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Bulevar vojvode Mišića ,  Bělehrad, CS - Srbsko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KB Praha 1 č.ú.: 87434011/0100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