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Ing. Vosáhlová Jana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+420224907528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jana.vosahlova@czechtrade.cz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MAEP, s.r.o.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25045245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Kadaňská 3546/41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43003 Chomutov Chomutov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INOB201700204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veletrhu SEEBE 2017/018N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veletrhu SEEBE 2017/018N. Cena bez DPH 189 950,00 Kč.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do textu faktury: Veletrh SEEBE 2017/018N je spolufinancován z OP PIK, projekt NOVUMM - CZ.01.2.111/0.0/0.0/15_023/0005664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229 839,50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19.4.2017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Bulevar vojvode Mišića ,  Bělehrad, CS - Srbsko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KB Praha 1 č.ú.: 87434011/0100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