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IDEF 2017/021N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IDEF 2017/021N 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2017/021N IDEF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Gürpinar Kavsagi ,  Istanbul, TR - Turecko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