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INOB201700193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Hannover Messe 2017/020N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Hannover Messe 2017/020N. Cena bez DPH 189 860,10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Hannover Messe 2017/020N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229 731,00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24.4.2017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Messegelände ,  Hannover,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