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Sajam Technike Belgrade 2017/024N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Sajam Technike Belgrade 2017/024N. Cena bez DPH 95 000,00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Sajam Technike Belgrade 2017/024N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114 950,00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Bulevar vojvode Mišića ,  Belehrad,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