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702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4856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14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6520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23626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4,24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Dětřiš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Dobrotín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Košlák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Košťálkov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35890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2 984,62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Kuní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Návary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9.11.2017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26082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1 423,04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Pernárec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19594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1 513,05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Podlesí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7.4.2010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7.4.2010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6148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Pomezí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Skalka u Nové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39426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pod Landštejnem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11367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Veclov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Vitíněves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18322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1 019,80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168192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11 541,98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11 546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16 nájemní smlouvy č. 263N05/17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16.9.2020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