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LANDŠTEJN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Zarybník 516, 59442 Měřín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Košlák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Košťálkov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35 890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Kuní pod Landštejnem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Návary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26 082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1 423,04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Pernárec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19 594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1 513,05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Podlesí pod Landštejnem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6 148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Pomezí pod Landštejnem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Skalka u Nové Bystřice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2 489,35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pod Landštejnem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Veclov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Vitíněves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18 322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1 019,80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168 192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11 542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č.263N05/17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26310517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11 542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