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>
        <w:trPr>
          <w:trHeight w:val="10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Vydané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nájmu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nájmu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Cizkrajov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15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2690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2698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28.2.2018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2698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Kadolec u Slavonic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17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1.3.2020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15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29.6.2018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15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29.6.2018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317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Maříž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15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16.5.2018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15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16.5.2018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15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16.5.2018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16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5169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16.10.2018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16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6303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16.10.2018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17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71971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30.10.2019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873,11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84306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873,11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Mutišov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16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1.4.2019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1149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Slavonice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17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17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13.2.2020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421,91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17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18.6.2020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635,84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17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13.2.2020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588,67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17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13.2.2020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2.6.2020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17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11.12.2019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17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11.12.2019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17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11.12.2019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15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23.12.2014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10.5.2018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17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13.2.2020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17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13.2.2020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17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6532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13.2.2020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322,29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17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11.12.2019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15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17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11.12.2019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17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11.12.2019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17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11.12.2019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17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11.12.2019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17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9491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13.2.2020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17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9491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13.2.2020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17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9491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2414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13.2.2020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19541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2 536,60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Vlastkovec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16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24.11.2015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3.10.2018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1105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vydané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109116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3 412,88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4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Stávající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5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nájmu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nájmu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Cizkrajov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932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127,03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Dolní Bolíkov-Nová Ves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198,84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198,84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3989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456,45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4056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464,12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2805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320,97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4849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554,86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228,40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5582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638,73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349,35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34716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4 326,65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Kadolec u Slavonic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29.6.2018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10688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605,35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2884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5438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308,00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29.6.2018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2989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32572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1 930,93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Maříž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257,45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391,40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270,53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16.5.2018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903,15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3766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2 092,37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Mutišov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157,45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197,24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2386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319,72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220,96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5189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695,31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233,29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26446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3 543,68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Slavonice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2.6.2020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202,26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4042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540,69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2685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359,16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40234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5 381,97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16861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2 255,44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15121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2 022,69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27848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3 725,14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54137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7 241,73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266,86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16820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23.12.2014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2 249,96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18914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2 530,07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198,51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6402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856,38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31344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4 192,79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32794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4 386,75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9255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1 238,01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6781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907,07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29056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3 886,73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26544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3 550,71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28863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3 860,91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21341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2 854,72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1962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1.11.2011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28668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3 834,83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4439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593,79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37502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5 016,52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2171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27896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3 731,56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2370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2383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3215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430,06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2401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5496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735,18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2406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256,16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3875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518,35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4559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4559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4786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4799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3575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478,22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4839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2876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384,71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5281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5281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7155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196,37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2230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298,30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7724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7728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7870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8409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224,86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8747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9021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9351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9488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9488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9488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9488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10619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554209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73 984,29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Vlastkovec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24.11.2015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24.11.2015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24.11.2015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24.11.2015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24.11.2015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24.11.2015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6535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640,95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6817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668,61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11721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1 149,60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149,67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2610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2577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252,75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2614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1989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195,08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2617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8865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869,48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58127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5 701,11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stávající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710768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91 706,07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47"/>
            </w:tblGrid>
            <w:tr>
              <w:trPr>
                <w:trHeight w:val="262" w:hRule="atLeast"/>
              </w:trPr>
              <w:tc>
                <w:tcPr>
                  <w:tcW w:w="394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91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89"/>
            </w:tblGrid>
            <w:tr>
              <w:trPr>
                <w:trHeight w:val="232" w:hRule="atLeast"/>
              </w:trPr>
              <w:tc>
                <w:tcPr>
                  <w:tcW w:w="1589" w:type="dxa"/>
                  <w:tcBorders>
                    <w:top w:val="nil" w:color="000000" w:sz="7"/>
                    <w:left w:val="nil" w:color="000000" w:sz="7"/>
                    <w:bottom w:val="single" w:color="000000" w:sz="15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95 119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850" w:right="850" w:bottom="850" w:left="850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8570"/>
      <w:gridCol w:w="1417"/>
      <w:gridCol w:w="55"/>
    </w:tblGrid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8"/>
      <w:gridCol w:w="9854"/>
      <w:gridCol w:w="40"/>
    </w:tblGrid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9"/>
            <w:gridCol w:w="1417"/>
            <w:gridCol w:w="100"/>
            <w:gridCol w:w="2299"/>
            <w:gridCol w:w="202"/>
            <w:gridCol w:w="2407"/>
            <w:gridCol w:w="69"/>
            <w:gridCol w:w="2122"/>
            <w:gridCol w:w="912"/>
            <w:gridCol w:w="172"/>
          </w:tblGrid>
          <w:tr>
            <w:trPr>
              <w:trHeight w:val="149" w:hRule="atLeast"/>
            </w:trPr>
            <w:tc>
              <w:tcPr>
                <w:tcW w:w="149" w:type="dxa"/>
                <w:tcBorders>
                  <w:top w:val="single" w:color="000000" w:sz="15"/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532"/>
                </w:tblGrid>
                <w:tr>
                  <w:trPr>
                    <w:trHeight w:val="262" w:hRule="atLeast"/>
                  </w:trPr>
                  <w:tc>
                    <w:tcPr>
                      <w:tcW w:w="953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Výpočet nájmu k dodatku č. 18 nájemní smlouvy č. 290N03/17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00" w:hRule="atLeast"/>
            </w:trPr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17"/>
                </w:tblGrid>
                <w:tr>
                  <w:trPr>
                    <w:trHeight w:val="262" w:hRule="atLeast"/>
                  </w:trPr>
                  <w:tc>
                    <w:tcPr>
                      <w:tcW w:w="141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299"/>
                </w:tblGrid>
                <w:tr>
                  <w:trPr>
                    <w:trHeight w:val="262" w:hRule="atLeast"/>
                  </w:trPr>
                  <w:tc>
                    <w:tcPr>
                      <w:tcW w:w="229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27.8.2020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407"/>
                </w:tblGrid>
                <w:tr>
                  <w:trPr>
                    <w:trHeight w:val="262" w:hRule="atLeast"/>
                  </w:trPr>
                  <w:tc>
                    <w:tcPr>
                      <w:tcW w:w="24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Spočítáno k datu splátky: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122"/>
                </w:tblGrid>
                <w:tr>
                  <w:trPr>
                    <w:trHeight w:val="262" w:hRule="atLeast"/>
                  </w:trPr>
                  <w:tc>
                    <w:tcPr>
                      <w:tcW w:w="212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1. 10. 2020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87" w:hRule="atLeast"/>
            </w:trPr>
            <w:tc>
              <w:tcPr>
                <w:tcW w:w="149" w:type="dxa"/>
                <w:tcBorders>
                  <w:left w:val="single" w:color="000000" w:sz="15"/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VypocetPachtuNs</dc:title>
</cp:coreProperties>
</file>