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 Slavonice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Písečné 1, 378 72 Písečné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Bolíkov-Nová Ves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4 326,65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32 572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1 930,93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3 766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2 092,37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26 446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3 543,68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37 502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554 209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74 163,07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58 127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5 701,11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710 768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91 885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č.290N03/17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29010317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91 885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