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29320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Radlice u Volfířova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6828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Lhota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11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13.5.2019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Volfířov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7447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53693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596,92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Brandlín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68500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Radlice u Volfířova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44150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27.9.2017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22535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1 487,32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Šach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24438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Lhota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14042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Volfířov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41685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215350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15 968,77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16 566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12 nájemní smlouvy č. 248N04/17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