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2.9.2016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Němčice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Jilem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Matějovec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18.10.2016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59120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1 957,57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Olšany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2357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2383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69985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2 067,39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Rudolec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45729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4 044,30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36360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1 695,85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Heřmaneč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Dvorce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2429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Meziříčko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27672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3 080,45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Němčice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15118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Maršov u Heřmanče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13731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Matějovec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94565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4 639,40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Olšany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9266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Stoječín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2274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Studená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Jeníkov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27204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2 723,14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298817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21 032,72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23 100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20 nájemní smlouvy č. 12N00/17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