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Hříšice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Hříšice 63, 38001 Hříšice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Bílkov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28 742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3 073,12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Červený Hrádek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102 199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13 625,18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Hříšice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Jersice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Malý Pěčín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Pěčín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21 195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2 676,51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167 783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21 385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č.88N98/17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8819817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1.7.1998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21 385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1.7.1998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