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F3A1E">
        <w:trPr>
          <w:trHeight w:val="100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7C42BD" w:rsidTr="007C42BD">
        <w:trPr>
          <w:trHeight w:val="340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F3A1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F3A1E" w:rsidRDefault="008F3A1E">
            <w:pPr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8F3A1E">
        <w:trPr>
          <w:trHeight w:val="167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7C42BD" w:rsidTr="007C42BD"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423,27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407,47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5877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830,73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56,07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172,24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Bojanovice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64870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74990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1 002,98</w:t>
                  </w:r>
                </w:p>
              </w:tc>
            </w:tr>
          </w:tbl>
          <w:p w:rsidR="008F3A1E" w:rsidRDefault="008F3A1E">
            <w:pPr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8F3A1E">
        <w:trPr>
          <w:trHeight w:val="124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7C42BD" w:rsidTr="007C42BD">
        <w:trPr>
          <w:trHeight w:val="340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F3A1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F3A1E" w:rsidRDefault="008F3A1E">
            <w:pPr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8F3A1E">
        <w:trPr>
          <w:trHeight w:val="225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7C42BD" w:rsidTr="007C42BD"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118,93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171,46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81,86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344,83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443,22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499,44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149,93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1278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180,97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359,97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836,29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34007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8 748,02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175,51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96,26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231,11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39,83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156,46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264,30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198,54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54,35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197,92</w:t>
                  </w: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3 418,95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</w:tr>
            <w:tr w:rsidR="008F3A1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1 079,51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1 079,51</w:t>
                  </w:r>
                </w:p>
              </w:tc>
            </w:tr>
            <w:tr w:rsidR="007C42BD" w:rsidTr="007C42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55986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8F3A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13 246,48</w:t>
                  </w:r>
                </w:p>
              </w:tc>
            </w:tr>
          </w:tbl>
          <w:p w:rsidR="008F3A1E" w:rsidRDefault="008F3A1E">
            <w:pPr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8F3A1E">
        <w:trPr>
          <w:trHeight w:val="107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7C42BD" w:rsidTr="007C42BD">
        <w:trPr>
          <w:trHeight w:val="30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F3A1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F3A1E" w:rsidRDefault="008F3A1E">
            <w:pPr>
              <w:spacing w:after="0" w:line="240" w:lineRule="auto"/>
            </w:pPr>
          </w:p>
        </w:tc>
        <w:tc>
          <w:tcPr>
            <w:tcW w:w="186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7C42BD" w:rsidTr="007C42BD">
        <w:trPr>
          <w:trHeight w:val="310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F3A1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3A1E" w:rsidRDefault="007C42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14 249</w:t>
                  </w:r>
                </w:p>
              </w:tc>
            </w:tr>
          </w:tbl>
          <w:p w:rsidR="008F3A1E" w:rsidRDefault="008F3A1E">
            <w:pPr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  <w:tr w:rsidR="008F3A1E">
        <w:trPr>
          <w:trHeight w:val="137"/>
        </w:trPr>
        <w:tc>
          <w:tcPr>
            <w:tcW w:w="10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3A1E" w:rsidRDefault="008F3A1E">
            <w:pPr>
              <w:pStyle w:val="EmptyCellLayoutStyle"/>
              <w:spacing w:after="0" w:line="240" w:lineRule="auto"/>
            </w:pPr>
          </w:p>
        </w:tc>
      </w:tr>
    </w:tbl>
    <w:p w:rsidR="008F3A1E" w:rsidRDefault="008F3A1E">
      <w:pPr>
        <w:spacing w:after="0" w:line="240" w:lineRule="auto"/>
      </w:pPr>
    </w:p>
    <w:sectPr w:rsidR="008F3A1E" w:rsidSect="007C42BD">
      <w:headerReference w:type="default" r:id="rId7"/>
      <w:footerReference w:type="default" r:id="rId8"/>
      <w:pgSz w:w="11905" w:h="16837"/>
      <w:pgMar w:top="850" w:right="850" w:bottom="850" w:left="850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142" w:rsidRDefault="007C42BD">
      <w:pPr>
        <w:spacing w:after="0" w:line="240" w:lineRule="auto"/>
      </w:pPr>
      <w:r>
        <w:separator/>
      </w:r>
    </w:p>
  </w:endnote>
  <w:endnote w:type="continuationSeparator" w:id="0">
    <w:p w:rsidR="00B02142" w:rsidRDefault="007C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F3A1E">
      <w:tc>
        <w:tcPr>
          <w:tcW w:w="8570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</w:tr>
    <w:tr w:rsidR="008F3A1E">
      <w:tc>
        <w:tcPr>
          <w:tcW w:w="8570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F3A1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F3A1E" w:rsidRDefault="007C42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F3A1E" w:rsidRDefault="008F3A1E">
          <w:pPr>
            <w:spacing w:after="0" w:line="240" w:lineRule="auto"/>
          </w:pPr>
        </w:p>
      </w:tc>
      <w:tc>
        <w:tcPr>
          <w:tcW w:w="55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</w:tr>
    <w:tr w:rsidR="008F3A1E">
      <w:tc>
        <w:tcPr>
          <w:tcW w:w="8570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142" w:rsidRDefault="007C42BD">
      <w:pPr>
        <w:spacing w:after="0" w:line="240" w:lineRule="auto"/>
      </w:pPr>
      <w:r>
        <w:separator/>
      </w:r>
    </w:p>
  </w:footnote>
  <w:footnote w:type="continuationSeparator" w:id="0">
    <w:p w:rsidR="00B02142" w:rsidRDefault="007C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F3A1E">
      <w:tc>
        <w:tcPr>
          <w:tcW w:w="148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</w:tr>
    <w:tr w:rsidR="008F3A1E">
      <w:tc>
        <w:tcPr>
          <w:tcW w:w="148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8F3A1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</w:tr>
          <w:tr w:rsidR="007C42BD" w:rsidTr="007C42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F3A1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3A1E" w:rsidRDefault="007C42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k dodatku č. 9 nájemní smlouvy č. 308N11/59   </w:t>
                      </w:r>
                      <w:r w:rsidRPr="007C42BD">
                        <w:rPr>
                          <w:rFonts w:ascii="Arial" w:eastAsia="Arial" w:hAnsi="Arial"/>
                          <w:b/>
                          <w:color w:val="000000"/>
                        </w:rPr>
                        <w:t>Výpočet nájmu k 1.10.2020</w:t>
                      </w:r>
                    </w:p>
                  </w:tc>
                </w:tr>
              </w:tbl>
              <w:p w:rsidR="008F3A1E" w:rsidRDefault="008F3A1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</w:tr>
          <w:tr w:rsidR="008F3A1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</w:tr>
          <w:tr w:rsidR="008F3A1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F3A1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3A1E" w:rsidRDefault="007C42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F3A1E" w:rsidRDefault="008F3A1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8F3A1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3A1E" w:rsidRDefault="007C42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10.9.2020</w:t>
                      </w:r>
                    </w:p>
                  </w:tc>
                </w:tr>
              </w:tbl>
              <w:p w:rsidR="008F3A1E" w:rsidRDefault="008F3A1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F3A1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3A1E" w:rsidRDefault="007C42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F3A1E" w:rsidRDefault="008F3A1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F3A1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3A1E" w:rsidRDefault="007C42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8F3A1E" w:rsidRDefault="008F3A1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</w:tr>
          <w:tr w:rsidR="008F3A1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F3A1E" w:rsidRDefault="008F3A1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F3A1E" w:rsidRDefault="008F3A1E">
          <w:pPr>
            <w:spacing w:after="0" w:line="240" w:lineRule="auto"/>
          </w:pPr>
        </w:p>
      </w:tc>
      <w:tc>
        <w:tcPr>
          <w:tcW w:w="40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</w:tr>
    <w:tr w:rsidR="008F3A1E">
      <w:tc>
        <w:tcPr>
          <w:tcW w:w="148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F3A1E" w:rsidRDefault="008F3A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1E"/>
    <w:rsid w:val="007C42BD"/>
    <w:rsid w:val="008F3A1E"/>
    <w:rsid w:val="00A901BE"/>
    <w:rsid w:val="00B0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FF756-FFF0-4055-9E81-541722B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2BD"/>
  </w:style>
  <w:style w:type="paragraph" w:styleId="Zpat">
    <w:name w:val="footer"/>
    <w:basedOn w:val="Normln"/>
    <w:link w:val="ZpatChar"/>
    <w:uiPriority w:val="99"/>
    <w:unhideWhenUsed/>
    <w:rsid w:val="007C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Křížová Jana Ing.</dc:creator>
  <dc:description/>
  <cp:lastModifiedBy>Křížová Jana Ing.</cp:lastModifiedBy>
  <cp:revision>2</cp:revision>
  <dcterms:created xsi:type="dcterms:W3CDTF">2020-09-22T06:44:00Z</dcterms:created>
  <dcterms:modified xsi:type="dcterms:W3CDTF">2020-09-22T06:44:00Z</dcterms:modified>
</cp:coreProperties>
</file>