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54166" w14:textId="155A2406" w:rsidR="00D81634" w:rsidRPr="00E83AF4" w:rsidRDefault="00FE7FC1" w:rsidP="00E83AF4">
      <w:pPr>
        <w:pStyle w:val="Zkladntext"/>
        <w:spacing w:before="120" w:line="276" w:lineRule="auto"/>
        <w:ind w:left="5387"/>
        <w:rPr>
          <w:rFonts w:asciiTheme="minorHAnsi" w:hAnsiTheme="minorHAnsi" w:cstheme="minorHAnsi"/>
        </w:rPr>
      </w:pPr>
      <w:r w:rsidRPr="00E83AF4">
        <w:rPr>
          <w:rFonts w:asciiTheme="minorHAnsi" w:hAnsiTheme="minorHAnsi" w:cstheme="minorHAnsi"/>
        </w:rPr>
        <w:t>Číslo smlouvy Objednatele:</w:t>
      </w:r>
      <w:r w:rsidR="476F2B5F" w:rsidRPr="00E83AF4">
        <w:rPr>
          <w:rFonts w:asciiTheme="minorHAnsi" w:hAnsiTheme="minorHAnsi" w:cstheme="minorHAnsi"/>
        </w:rPr>
        <w:t>200959</w:t>
      </w:r>
    </w:p>
    <w:p w14:paraId="21C0BA0F" w14:textId="39842EDF" w:rsidR="00E83AF4" w:rsidRPr="00E83AF4" w:rsidRDefault="00D81634" w:rsidP="00E83AF4">
      <w:pPr>
        <w:pStyle w:val="Zkladntext"/>
        <w:spacing w:before="120" w:line="276" w:lineRule="auto"/>
        <w:ind w:left="5387"/>
        <w:jc w:val="left"/>
        <w:rPr>
          <w:rFonts w:asciiTheme="minorHAnsi" w:hAnsiTheme="minorHAnsi" w:cstheme="minorHAnsi"/>
          <w:szCs w:val="18"/>
        </w:rPr>
      </w:pPr>
      <w:r w:rsidRPr="00E83AF4">
        <w:rPr>
          <w:rFonts w:asciiTheme="minorHAnsi" w:hAnsiTheme="minorHAnsi" w:cstheme="minorHAnsi"/>
          <w:szCs w:val="18"/>
        </w:rPr>
        <w:t xml:space="preserve">Číslo smlouvy </w:t>
      </w:r>
      <w:r w:rsidR="00693FC5" w:rsidRPr="00E83AF4">
        <w:rPr>
          <w:rFonts w:asciiTheme="minorHAnsi" w:hAnsiTheme="minorHAnsi" w:cstheme="minorHAnsi"/>
          <w:szCs w:val="18"/>
        </w:rPr>
        <w:t>Poskytovatel</w:t>
      </w:r>
      <w:r w:rsidR="00FE7FC1" w:rsidRPr="00E83AF4">
        <w:rPr>
          <w:rFonts w:asciiTheme="minorHAnsi" w:hAnsiTheme="minorHAnsi" w:cstheme="minorHAnsi"/>
          <w:szCs w:val="18"/>
        </w:rPr>
        <w:t>e</w:t>
      </w:r>
      <w:proofErr w:type="gramStart"/>
      <w:r w:rsidR="00FE7FC1" w:rsidRPr="00E83AF4">
        <w:rPr>
          <w:rFonts w:asciiTheme="minorHAnsi" w:hAnsiTheme="minorHAnsi" w:cstheme="minorHAnsi"/>
          <w:szCs w:val="18"/>
        </w:rPr>
        <w:t>:</w:t>
      </w:r>
      <w:r w:rsidR="00235950" w:rsidRPr="00E83AF4">
        <w:rPr>
          <w:rFonts w:asciiTheme="minorHAnsi" w:hAnsiTheme="minorHAnsi" w:cstheme="minorHAnsi"/>
          <w:szCs w:val="18"/>
        </w:rPr>
        <w:t>.…</w:t>
      </w:r>
      <w:proofErr w:type="gramEnd"/>
      <w:r w:rsidR="00235950" w:rsidRPr="00E83AF4">
        <w:rPr>
          <w:rFonts w:asciiTheme="minorHAnsi" w:hAnsiTheme="minorHAnsi" w:cstheme="minorHAnsi"/>
          <w:szCs w:val="18"/>
        </w:rPr>
        <w:t>……………</w:t>
      </w:r>
      <w:r w:rsidR="00E83AF4">
        <w:rPr>
          <w:rFonts w:asciiTheme="minorHAnsi" w:hAnsiTheme="minorHAnsi" w:cstheme="minorHAnsi"/>
          <w:szCs w:val="18"/>
        </w:rPr>
        <w:br/>
      </w:r>
    </w:p>
    <w:p w14:paraId="466CA84A" w14:textId="727D42F6" w:rsidR="00D81634" w:rsidRPr="00E83AF4" w:rsidRDefault="006F6CE2" w:rsidP="00E83AF4">
      <w:pPr>
        <w:pStyle w:val="lnek4"/>
        <w:spacing w:line="276" w:lineRule="auto"/>
        <w:rPr>
          <w:rFonts w:asciiTheme="minorHAnsi" w:hAnsiTheme="minorHAnsi" w:cstheme="minorHAnsi"/>
          <w:sz w:val="32"/>
          <w:szCs w:val="32"/>
        </w:rPr>
      </w:pPr>
      <w:r w:rsidRPr="00E83AF4">
        <w:rPr>
          <w:rFonts w:asciiTheme="minorHAnsi" w:hAnsiTheme="minorHAnsi" w:cstheme="minorHAnsi"/>
          <w:sz w:val="32"/>
          <w:szCs w:val="32"/>
        </w:rPr>
        <w:t xml:space="preserve">RÁMCOVÁ </w:t>
      </w:r>
      <w:r w:rsidR="00D81634" w:rsidRPr="00E83AF4">
        <w:rPr>
          <w:rFonts w:asciiTheme="minorHAnsi" w:hAnsiTheme="minorHAnsi" w:cstheme="minorHAnsi"/>
          <w:sz w:val="32"/>
          <w:szCs w:val="32"/>
        </w:rPr>
        <w:t>SMLOUVA O DÍLO</w:t>
      </w:r>
    </w:p>
    <w:p w14:paraId="5CBE5846" w14:textId="1F06ED5E" w:rsidR="00D81634" w:rsidRPr="00E83AF4" w:rsidRDefault="00D81634" w:rsidP="00E83AF4">
      <w:pPr>
        <w:autoSpaceDE w:val="0"/>
        <w:spacing w:line="276" w:lineRule="auto"/>
        <w:rPr>
          <w:rFonts w:asciiTheme="minorHAnsi" w:hAnsiTheme="minorHAnsi" w:cstheme="minorHAnsi"/>
        </w:rPr>
      </w:pPr>
    </w:p>
    <w:p w14:paraId="186771E4" w14:textId="77777777" w:rsidR="00F227AD" w:rsidRPr="00E83AF4" w:rsidRDefault="03052F72" w:rsidP="00E83AF4">
      <w:pPr>
        <w:spacing w:line="276" w:lineRule="auto"/>
        <w:jc w:val="center"/>
        <w:rPr>
          <w:rFonts w:asciiTheme="minorHAnsi" w:eastAsia="MS Mincho" w:hAnsiTheme="minorHAnsi" w:cstheme="minorHAnsi"/>
          <w:b/>
          <w:bCs/>
          <w:caps/>
          <w:sz w:val="28"/>
          <w:szCs w:val="28"/>
        </w:rPr>
      </w:pPr>
      <w:r w:rsidRPr="00E83AF4">
        <w:rPr>
          <w:rFonts w:asciiTheme="minorHAnsi" w:eastAsia="MS Mincho" w:hAnsiTheme="minorHAnsi" w:cstheme="minorHAnsi"/>
          <w:b/>
          <w:bCs/>
          <w:caps/>
          <w:sz w:val="28"/>
          <w:szCs w:val="28"/>
        </w:rPr>
        <w:t xml:space="preserve">STANDARDIZACE TVORBY OBSAHU V OBLASTI KRAMÁŘSKÝCH TISKŮ A VÝVOJ POKROČILÝCH PREZENTAČNÍCH NÁSTROJŮ PRO Online aplikaci </w:t>
      </w:r>
    </w:p>
    <w:p w14:paraId="5388F8B7" w14:textId="54037629" w:rsidR="00F227AD" w:rsidRPr="00E83AF4" w:rsidRDefault="03052F72" w:rsidP="00E83AF4">
      <w:pPr>
        <w:spacing w:line="276" w:lineRule="auto"/>
        <w:jc w:val="center"/>
        <w:rPr>
          <w:rFonts w:asciiTheme="minorHAnsi" w:eastAsia="MS Mincho" w:hAnsiTheme="minorHAnsi" w:cstheme="minorHAnsi"/>
          <w:b/>
          <w:bCs/>
          <w:caps/>
          <w:sz w:val="28"/>
          <w:szCs w:val="28"/>
        </w:rPr>
      </w:pPr>
      <w:r w:rsidRPr="00E83AF4">
        <w:rPr>
          <w:rFonts w:asciiTheme="minorHAnsi" w:eastAsia="MS Mincho" w:hAnsiTheme="minorHAnsi" w:cstheme="minorHAnsi"/>
          <w:b/>
          <w:bCs/>
          <w:caps/>
          <w:sz w:val="28"/>
          <w:szCs w:val="28"/>
        </w:rPr>
        <w:t>„Špalíček-Digitální knihovna kramářských tisků“</w:t>
      </w:r>
    </w:p>
    <w:p w14:paraId="79D6C8FD" w14:textId="77AAD883" w:rsidR="00937D30" w:rsidRPr="00E83AF4" w:rsidRDefault="00937D30" w:rsidP="00E83AF4">
      <w:pPr>
        <w:spacing w:line="276" w:lineRule="auto"/>
        <w:jc w:val="center"/>
        <w:rPr>
          <w:rFonts w:asciiTheme="minorHAnsi" w:eastAsia="MS Mincho" w:hAnsiTheme="minorHAnsi" w:cstheme="minorHAnsi"/>
          <w:b/>
          <w:bCs/>
          <w:caps/>
          <w:sz w:val="28"/>
          <w:szCs w:val="28"/>
        </w:rPr>
      </w:pPr>
    </w:p>
    <w:p w14:paraId="3FE982AD" w14:textId="129240E0" w:rsidR="002B4E20" w:rsidRPr="00E83AF4" w:rsidRDefault="002B4E20" w:rsidP="00E83AF4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</w:rPr>
      </w:pPr>
      <w:r w:rsidRPr="00E83AF4">
        <w:rPr>
          <w:rFonts w:asciiTheme="minorHAnsi" w:hAnsiTheme="minorHAnsi" w:cstheme="minorHAnsi"/>
          <w:b/>
          <w:bCs/>
          <w:sz w:val="24"/>
        </w:rPr>
        <w:t>Smluvní strany</w:t>
      </w:r>
      <w:r w:rsidR="00CE3B90" w:rsidRPr="00E83AF4">
        <w:rPr>
          <w:rFonts w:asciiTheme="minorHAnsi" w:hAnsiTheme="minorHAnsi" w:cstheme="minorHAnsi"/>
          <w:b/>
          <w:bCs/>
          <w:sz w:val="24"/>
        </w:rPr>
        <w:t>:</w:t>
      </w:r>
    </w:p>
    <w:p w14:paraId="4D145909" w14:textId="77777777" w:rsidR="002B4E20" w:rsidRPr="00E83AF4" w:rsidRDefault="002B4E20" w:rsidP="00E83AF4">
      <w:pPr>
        <w:spacing w:line="276" w:lineRule="auto"/>
        <w:rPr>
          <w:rFonts w:asciiTheme="minorHAnsi" w:hAnsiTheme="minorHAnsi" w:cstheme="minorHAnsi"/>
          <w:b/>
          <w:bCs/>
          <w:sz w:val="24"/>
        </w:rPr>
      </w:pPr>
      <w:r w:rsidRPr="00E83AF4">
        <w:rPr>
          <w:rFonts w:asciiTheme="minorHAnsi" w:hAnsiTheme="minorHAnsi" w:cstheme="minorHAnsi"/>
          <w:b/>
          <w:bCs/>
          <w:sz w:val="24"/>
        </w:rPr>
        <w:t>Objednatel</w:t>
      </w:r>
    </w:p>
    <w:p w14:paraId="7FCD458F" w14:textId="77777777" w:rsidR="000A3609" w:rsidRPr="00E83AF4" w:rsidRDefault="000A3609" w:rsidP="00E83AF4">
      <w:pPr>
        <w:spacing w:line="276" w:lineRule="auto"/>
        <w:rPr>
          <w:rFonts w:asciiTheme="minorHAnsi" w:hAnsiTheme="minorHAnsi" w:cstheme="minorHAnsi"/>
          <w:b/>
          <w:i/>
          <w:sz w:val="24"/>
        </w:rPr>
      </w:pPr>
      <w:r w:rsidRPr="00E83AF4">
        <w:rPr>
          <w:rFonts w:asciiTheme="minorHAnsi" w:hAnsiTheme="minorHAnsi" w:cstheme="minorHAnsi"/>
          <w:b/>
          <w:i/>
          <w:sz w:val="24"/>
        </w:rPr>
        <w:t>Národní muzeum</w:t>
      </w:r>
    </w:p>
    <w:p w14:paraId="00F28680" w14:textId="39613780" w:rsidR="000A3609" w:rsidRPr="00E83AF4" w:rsidRDefault="000A3609" w:rsidP="00E83AF4">
      <w:pPr>
        <w:spacing w:line="276" w:lineRule="auto"/>
        <w:rPr>
          <w:rFonts w:asciiTheme="minorHAnsi" w:hAnsiTheme="minorHAnsi" w:cstheme="minorHAnsi"/>
          <w:sz w:val="24"/>
        </w:rPr>
      </w:pPr>
      <w:r w:rsidRPr="00E83AF4">
        <w:rPr>
          <w:rFonts w:asciiTheme="minorHAnsi" w:hAnsiTheme="minorHAnsi" w:cstheme="minorHAnsi"/>
          <w:sz w:val="24"/>
        </w:rPr>
        <w:t>Sídlo:</w:t>
      </w:r>
      <w:r w:rsidR="19D9C551" w:rsidRPr="00E83AF4">
        <w:rPr>
          <w:rFonts w:asciiTheme="minorHAnsi" w:hAnsiTheme="minorHAnsi" w:cstheme="minorHAnsi"/>
          <w:sz w:val="24"/>
        </w:rPr>
        <w:t xml:space="preserve"> </w:t>
      </w:r>
      <w:r w:rsidRPr="00E83AF4">
        <w:rPr>
          <w:rFonts w:asciiTheme="minorHAnsi" w:hAnsiTheme="minorHAnsi" w:cstheme="minorHAnsi"/>
          <w:sz w:val="24"/>
        </w:rPr>
        <w:tab/>
      </w:r>
      <w:r w:rsidRPr="00E83AF4">
        <w:rPr>
          <w:rFonts w:asciiTheme="minorHAnsi" w:hAnsiTheme="minorHAnsi" w:cstheme="minorHAnsi"/>
          <w:sz w:val="24"/>
        </w:rPr>
        <w:tab/>
      </w:r>
      <w:r w:rsidRPr="00E83AF4">
        <w:rPr>
          <w:rFonts w:asciiTheme="minorHAnsi" w:hAnsiTheme="minorHAnsi" w:cstheme="minorHAnsi"/>
          <w:sz w:val="24"/>
        </w:rPr>
        <w:tab/>
        <w:t>Václavské náměstí 68, 115 79</w:t>
      </w:r>
      <w:r w:rsidR="00CE3B90" w:rsidRPr="00E83AF4">
        <w:rPr>
          <w:rFonts w:asciiTheme="minorHAnsi" w:hAnsiTheme="minorHAnsi" w:cstheme="minorHAnsi"/>
          <w:sz w:val="24"/>
        </w:rPr>
        <w:t>,</w:t>
      </w:r>
      <w:r w:rsidRPr="00E83AF4">
        <w:rPr>
          <w:rFonts w:asciiTheme="minorHAnsi" w:hAnsiTheme="minorHAnsi" w:cstheme="minorHAnsi"/>
          <w:sz w:val="24"/>
        </w:rPr>
        <w:t xml:space="preserve"> Praha 1</w:t>
      </w:r>
    </w:p>
    <w:p w14:paraId="731E803D" w14:textId="01FB55AB" w:rsidR="000A3609" w:rsidRPr="00E83AF4" w:rsidRDefault="000A3609" w:rsidP="00E83AF4">
      <w:pPr>
        <w:spacing w:line="276" w:lineRule="auto"/>
        <w:rPr>
          <w:rFonts w:asciiTheme="minorHAnsi" w:hAnsiTheme="minorHAnsi" w:cstheme="minorHAnsi"/>
          <w:sz w:val="24"/>
        </w:rPr>
      </w:pPr>
      <w:r w:rsidRPr="00E83AF4">
        <w:rPr>
          <w:rFonts w:asciiTheme="minorHAnsi" w:hAnsiTheme="minorHAnsi" w:cstheme="minorHAnsi"/>
          <w:sz w:val="24"/>
        </w:rPr>
        <w:t>Zastoupení:</w:t>
      </w:r>
      <w:r w:rsidR="476D06FB" w:rsidRPr="00E83AF4">
        <w:rPr>
          <w:rFonts w:asciiTheme="minorHAnsi" w:hAnsiTheme="minorHAnsi" w:cstheme="minorHAnsi"/>
          <w:sz w:val="24"/>
        </w:rPr>
        <w:t xml:space="preserve"> </w:t>
      </w:r>
      <w:r w:rsidRPr="00E83AF4">
        <w:rPr>
          <w:rFonts w:asciiTheme="minorHAnsi" w:hAnsiTheme="minorHAnsi" w:cstheme="minorHAnsi"/>
          <w:sz w:val="24"/>
        </w:rPr>
        <w:tab/>
      </w:r>
      <w:r w:rsidRPr="00E83AF4">
        <w:rPr>
          <w:rFonts w:asciiTheme="minorHAnsi" w:hAnsiTheme="minorHAnsi" w:cstheme="minorHAnsi"/>
          <w:sz w:val="24"/>
        </w:rPr>
        <w:tab/>
        <w:t>Mgr. Martin Sekera, Ph.D., ředitel Knihovny NM</w:t>
      </w:r>
    </w:p>
    <w:p w14:paraId="742A96A6" w14:textId="619B0150" w:rsidR="00A11A5F" w:rsidRPr="00E83AF4" w:rsidRDefault="00A11A5F" w:rsidP="00E83AF4">
      <w:pPr>
        <w:spacing w:line="276" w:lineRule="auto"/>
        <w:rPr>
          <w:rFonts w:asciiTheme="minorHAnsi" w:hAnsiTheme="minorHAnsi" w:cstheme="minorHAnsi"/>
          <w:sz w:val="24"/>
        </w:rPr>
      </w:pPr>
      <w:r w:rsidRPr="00E83AF4">
        <w:rPr>
          <w:rFonts w:asciiTheme="minorHAnsi" w:hAnsiTheme="minorHAnsi" w:cstheme="minorHAnsi"/>
          <w:sz w:val="24"/>
        </w:rPr>
        <w:t>IČ:</w:t>
      </w:r>
      <w:r w:rsidR="07F0644D" w:rsidRPr="00E83AF4">
        <w:rPr>
          <w:rFonts w:asciiTheme="minorHAnsi" w:hAnsiTheme="minorHAnsi" w:cstheme="minorHAnsi"/>
          <w:sz w:val="24"/>
        </w:rPr>
        <w:t xml:space="preserve"> </w:t>
      </w:r>
      <w:r w:rsidRPr="00E83AF4">
        <w:rPr>
          <w:rFonts w:asciiTheme="minorHAnsi" w:hAnsiTheme="minorHAnsi" w:cstheme="minorHAnsi"/>
          <w:sz w:val="24"/>
        </w:rPr>
        <w:tab/>
      </w:r>
      <w:r w:rsidRPr="00E83AF4">
        <w:rPr>
          <w:rFonts w:asciiTheme="minorHAnsi" w:hAnsiTheme="minorHAnsi" w:cstheme="minorHAnsi"/>
          <w:sz w:val="24"/>
        </w:rPr>
        <w:tab/>
      </w:r>
      <w:r w:rsidRPr="00E83AF4">
        <w:rPr>
          <w:rFonts w:asciiTheme="minorHAnsi" w:hAnsiTheme="minorHAnsi" w:cstheme="minorHAnsi"/>
          <w:sz w:val="24"/>
        </w:rPr>
        <w:tab/>
        <w:t>00023272</w:t>
      </w:r>
    </w:p>
    <w:p w14:paraId="20E258AA" w14:textId="7491F014" w:rsidR="000A3609" w:rsidRPr="00E83AF4" w:rsidRDefault="000A3609" w:rsidP="00E83AF4">
      <w:pPr>
        <w:spacing w:line="276" w:lineRule="auto"/>
        <w:rPr>
          <w:rFonts w:asciiTheme="minorHAnsi" w:hAnsiTheme="minorHAnsi" w:cstheme="minorHAnsi"/>
          <w:sz w:val="24"/>
        </w:rPr>
      </w:pPr>
      <w:r w:rsidRPr="00E83AF4">
        <w:rPr>
          <w:rFonts w:asciiTheme="minorHAnsi" w:hAnsiTheme="minorHAnsi" w:cstheme="minorHAnsi"/>
          <w:sz w:val="24"/>
        </w:rPr>
        <w:t>DIČ:</w:t>
      </w:r>
      <w:r w:rsidR="040B60BA" w:rsidRPr="00E83AF4">
        <w:rPr>
          <w:rFonts w:asciiTheme="minorHAnsi" w:hAnsiTheme="minorHAnsi" w:cstheme="minorHAnsi"/>
          <w:sz w:val="24"/>
        </w:rPr>
        <w:t xml:space="preserve"> </w:t>
      </w:r>
      <w:r w:rsidRPr="00E83AF4">
        <w:rPr>
          <w:rFonts w:asciiTheme="minorHAnsi" w:hAnsiTheme="minorHAnsi" w:cstheme="minorHAnsi"/>
          <w:sz w:val="24"/>
        </w:rPr>
        <w:tab/>
      </w:r>
      <w:r w:rsidRPr="00E83AF4">
        <w:rPr>
          <w:rFonts w:asciiTheme="minorHAnsi" w:hAnsiTheme="minorHAnsi" w:cstheme="minorHAnsi"/>
          <w:sz w:val="24"/>
        </w:rPr>
        <w:tab/>
      </w:r>
      <w:r w:rsidRPr="00E83AF4">
        <w:rPr>
          <w:rFonts w:asciiTheme="minorHAnsi" w:hAnsiTheme="minorHAnsi" w:cstheme="minorHAnsi"/>
          <w:sz w:val="24"/>
        </w:rPr>
        <w:tab/>
        <w:t>CZ00023272</w:t>
      </w:r>
    </w:p>
    <w:p w14:paraId="3AE35758" w14:textId="77777777" w:rsidR="0005183C" w:rsidRPr="00E83AF4" w:rsidRDefault="0005183C" w:rsidP="00E83AF4">
      <w:pPr>
        <w:pStyle w:val="Zkladntext"/>
        <w:tabs>
          <w:tab w:val="left" w:pos="2835"/>
        </w:tabs>
        <w:spacing w:after="0" w:line="276" w:lineRule="auto"/>
        <w:jc w:val="left"/>
        <w:rPr>
          <w:rFonts w:asciiTheme="minorHAnsi" w:hAnsiTheme="minorHAnsi" w:cstheme="minorHAnsi"/>
          <w:sz w:val="24"/>
        </w:rPr>
      </w:pPr>
    </w:p>
    <w:p w14:paraId="3E9A9E37" w14:textId="77777777" w:rsidR="009F3682" w:rsidRPr="00E83AF4" w:rsidRDefault="009F3682" w:rsidP="00E83AF4">
      <w:pPr>
        <w:spacing w:line="276" w:lineRule="auto"/>
        <w:rPr>
          <w:rFonts w:asciiTheme="minorHAnsi" w:hAnsiTheme="minorHAnsi" w:cstheme="minorHAnsi"/>
          <w:b/>
          <w:bCs/>
          <w:sz w:val="24"/>
        </w:rPr>
      </w:pPr>
      <w:r w:rsidRPr="00E83AF4">
        <w:rPr>
          <w:rFonts w:asciiTheme="minorHAnsi" w:hAnsiTheme="minorHAnsi" w:cstheme="minorHAnsi"/>
          <w:b/>
          <w:bCs/>
          <w:sz w:val="24"/>
        </w:rPr>
        <w:t>Poskytovatel</w:t>
      </w:r>
    </w:p>
    <w:p w14:paraId="42296006" w14:textId="77777777" w:rsidR="002B4E20" w:rsidRPr="00E83AF4" w:rsidRDefault="00D44777" w:rsidP="00E83AF4">
      <w:pPr>
        <w:spacing w:line="276" w:lineRule="auto"/>
        <w:rPr>
          <w:rFonts w:asciiTheme="minorHAnsi" w:hAnsiTheme="minorHAnsi" w:cstheme="minorHAnsi"/>
          <w:b/>
          <w:bCs/>
          <w:i/>
          <w:sz w:val="24"/>
        </w:rPr>
      </w:pPr>
      <w:proofErr w:type="spellStart"/>
      <w:r w:rsidRPr="00E83AF4">
        <w:rPr>
          <w:rFonts w:asciiTheme="minorHAnsi" w:hAnsiTheme="minorHAnsi" w:cstheme="minorHAnsi"/>
          <w:b/>
          <w:bCs/>
          <w:i/>
          <w:sz w:val="24"/>
        </w:rPr>
        <w:t>AiP</w:t>
      </w:r>
      <w:proofErr w:type="spellEnd"/>
      <w:r w:rsidRPr="00E83AF4">
        <w:rPr>
          <w:rFonts w:asciiTheme="minorHAnsi" w:hAnsiTheme="minorHAnsi" w:cstheme="minorHAnsi"/>
          <w:b/>
          <w:bCs/>
          <w:i/>
          <w:sz w:val="24"/>
        </w:rPr>
        <w:t xml:space="preserve"> Beroun</w:t>
      </w:r>
      <w:r w:rsidR="002B4E20" w:rsidRPr="00E83AF4">
        <w:rPr>
          <w:rFonts w:asciiTheme="minorHAnsi" w:hAnsiTheme="minorHAnsi" w:cstheme="minorHAnsi"/>
          <w:b/>
          <w:bCs/>
          <w:i/>
          <w:sz w:val="24"/>
        </w:rPr>
        <w:t xml:space="preserve"> s.r.o.</w:t>
      </w:r>
    </w:p>
    <w:p w14:paraId="485599CD" w14:textId="6CCFAC88" w:rsidR="002B4E20" w:rsidRPr="00E83AF4" w:rsidRDefault="002B4E20" w:rsidP="00E83AF4">
      <w:pPr>
        <w:spacing w:line="276" w:lineRule="auto"/>
        <w:rPr>
          <w:rFonts w:asciiTheme="minorHAnsi" w:hAnsiTheme="minorHAnsi" w:cstheme="minorHAnsi"/>
          <w:sz w:val="24"/>
        </w:rPr>
      </w:pPr>
      <w:r w:rsidRPr="00E83AF4">
        <w:rPr>
          <w:rFonts w:asciiTheme="minorHAnsi" w:hAnsiTheme="minorHAnsi" w:cstheme="minorHAnsi"/>
          <w:sz w:val="24"/>
        </w:rPr>
        <w:t>Sídlo:</w:t>
      </w:r>
      <w:r w:rsidR="0C573CA7" w:rsidRPr="00E83AF4">
        <w:rPr>
          <w:rFonts w:asciiTheme="minorHAnsi" w:hAnsiTheme="minorHAnsi" w:cstheme="minorHAnsi"/>
          <w:sz w:val="24"/>
        </w:rPr>
        <w:t xml:space="preserve"> </w:t>
      </w:r>
      <w:r w:rsidRPr="00E83AF4">
        <w:rPr>
          <w:rFonts w:asciiTheme="minorHAnsi" w:hAnsiTheme="minorHAnsi" w:cstheme="minorHAnsi"/>
          <w:sz w:val="24"/>
        </w:rPr>
        <w:tab/>
      </w:r>
      <w:r w:rsidRPr="00E83AF4">
        <w:rPr>
          <w:rFonts w:asciiTheme="minorHAnsi" w:hAnsiTheme="minorHAnsi" w:cstheme="minorHAnsi"/>
          <w:sz w:val="24"/>
        </w:rPr>
        <w:tab/>
      </w:r>
      <w:r w:rsidR="00B92A89" w:rsidRPr="00E83AF4">
        <w:rPr>
          <w:rFonts w:asciiTheme="minorHAnsi" w:hAnsiTheme="minorHAnsi" w:cstheme="minorHAnsi"/>
          <w:sz w:val="24"/>
        </w:rPr>
        <w:tab/>
      </w:r>
      <w:r w:rsidRPr="00E83AF4">
        <w:rPr>
          <w:rFonts w:asciiTheme="minorHAnsi" w:hAnsiTheme="minorHAnsi" w:cstheme="minorHAnsi"/>
          <w:sz w:val="24"/>
        </w:rPr>
        <w:t>Talichova 807, 266 01, Beroun 2</w:t>
      </w:r>
    </w:p>
    <w:p w14:paraId="16FA1C3A" w14:textId="352CCBC6" w:rsidR="002B4E20" w:rsidRPr="00E83AF4" w:rsidRDefault="002B4E20" w:rsidP="00E83AF4">
      <w:pPr>
        <w:spacing w:line="276" w:lineRule="auto"/>
        <w:rPr>
          <w:rFonts w:asciiTheme="minorHAnsi" w:hAnsiTheme="minorHAnsi" w:cstheme="minorHAnsi"/>
          <w:sz w:val="24"/>
        </w:rPr>
      </w:pPr>
      <w:r w:rsidRPr="00E83AF4">
        <w:rPr>
          <w:rFonts w:asciiTheme="minorHAnsi" w:hAnsiTheme="minorHAnsi" w:cstheme="minorHAnsi"/>
          <w:sz w:val="24"/>
        </w:rPr>
        <w:t>Jednající:</w:t>
      </w:r>
      <w:r w:rsidR="4E67D8F2" w:rsidRPr="00E83AF4">
        <w:rPr>
          <w:rFonts w:asciiTheme="minorHAnsi" w:hAnsiTheme="minorHAnsi" w:cstheme="minorHAnsi"/>
          <w:sz w:val="24"/>
        </w:rPr>
        <w:t xml:space="preserve"> </w:t>
      </w:r>
      <w:r w:rsidRPr="00E83AF4">
        <w:rPr>
          <w:rFonts w:asciiTheme="minorHAnsi" w:hAnsiTheme="minorHAnsi" w:cstheme="minorHAnsi"/>
          <w:sz w:val="24"/>
        </w:rPr>
        <w:tab/>
      </w:r>
      <w:r w:rsidRPr="00E83AF4">
        <w:rPr>
          <w:rFonts w:asciiTheme="minorHAnsi" w:hAnsiTheme="minorHAnsi" w:cstheme="minorHAnsi"/>
          <w:sz w:val="24"/>
        </w:rPr>
        <w:tab/>
        <w:t xml:space="preserve">Ing. </w:t>
      </w:r>
      <w:r w:rsidR="00971129" w:rsidRPr="00E83AF4">
        <w:rPr>
          <w:rFonts w:asciiTheme="minorHAnsi" w:hAnsiTheme="minorHAnsi" w:cstheme="minorHAnsi"/>
          <w:sz w:val="24"/>
        </w:rPr>
        <w:t xml:space="preserve">Tomáš </w:t>
      </w:r>
      <w:r w:rsidR="00D44777" w:rsidRPr="00E83AF4">
        <w:rPr>
          <w:rFonts w:asciiTheme="minorHAnsi" w:hAnsiTheme="minorHAnsi" w:cstheme="minorHAnsi"/>
          <w:sz w:val="24"/>
        </w:rPr>
        <w:t>Psohlavec</w:t>
      </w:r>
      <w:r w:rsidRPr="00E83AF4">
        <w:rPr>
          <w:rFonts w:asciiTheme="minorHAnsi" w:hAnsiTheme="minorHAnsi" w:cstheme="minorHAnsi"/>
          <w:sz w:val="24"/>
        </w:rPr>
        <w:t>, jednatel</w:t>
      </w:r>
    </w:p>
    <w:p w14:paraId="14198CE1" w14:textId="128E55C6" w:rsidR="002B4E20" w:rsidRPr="00E83AF4" w:rsidRDefault="002B4E20" w:rsidP="00E83AF4">
      <w:pPr>
        <w:spacing w:line="276" w:lineRule="auto"/>
        <w:rPr>
          <w:rFonts w:asciiTheme="minorHAnsi" w:hAnsiTheme="minorHAnsi" w:cstheme="minorHAnsi"/>
          <w:sz w:val="24"/>
        </w:rPr>
      </w:pPr>
      <w:r w:rsidRPr="00E83AF4">
        <w:rPr>
          <w:rFonts w:asciiTheme="minorHAnsi" w:hAnsiTheme="minorHAnsi" w:cstheme="minorHAnsi"/>
          <w:sz w:val="24"/>
        </w:rPr>
        <w:t>IČ:</w:t>
      </w:r>
      <w:r w:rsidR="5ED5360A" w:rsidRPr="00E83AF4">
        <w:rPr>
          <w:rFonts w:asciiTheme="minorHAnsi" w:hAnsiTheme="minorHAnsi" w:cstheme="minorHAnsi"/>
          <w:sz w:val="24"/>
        </w:rPr>
        <w:t xml:space="preserve"> </w:t>
      </w:r>
      <w:r w:rsidRPr="00E83AF4">
        <w:rPr>
          <w:rFonts w:asciiTheme="minorHAnsi" w:hAnsiTheme="minorHAnsi" w:cstheme="minorHAnsi"/>
          <w:sz w:val="24"/>
        </w:rPr>
        <w:tab/>
      </w:r>
      <w:r w:rsidRPr="00E83AF4">
        <w:rPr>
          <w:rFonts w:asciiTheme="minorHAnsi" w:hAnsiTheme="minorHAnsi" w:cstheme="minorHAnsi"/>
          <w:sz w:val="24"/>
        </w:rPr>
        <w:tab/>
      </w:r>
      <w:r w:rsidR="00B92A89" w:rsidRPr="00E83AF4">
        <w:rPr>
          <w:rFonts w:asciiTheme="minorHAnsi" w:hAnsiTheme="minorHAnsi" w:cstheme="minorHAnsi"/>
          <w:sz w:val="24"/>
        </w:rPr>
        <w:tab/>
      </w:r>
      <w:r w:rsidR="00D44777" w:rsidRPr="00E83AF4">
        <w:rPr>
          <w:rFonts w:asciiTheme="minorHAnsi" w:hAnsiTheme="minorHAnsi" w:cstheme="minorHAnsi"/>
          <w:sz w:val="24"/>
        </w:rPr>
        <w:t>25778943</w:t>
      </w:r>
    </w:p>
    <w:p w14:paraId="333E42DF" w14:textId="4913C0B4" w:rsidR="002B4E20" w:rsidRPr="00E83AF4" w:rsidRDefault="002B4E20" w:rsidP="00E83AF4">
      <w:pPr>
        <w:spacing w:line="276" w:lineRule="auto"/>
        <w:rPr>
          <w:rFonts w:asciiTheme="minorHAnsi" w:hAnsiTheme="minorHAnsi" w:cstheme="minorHAnsi"/>
          <w:sz w:val="24"/>
        </w:rPr>
      </w:pPr>
      <w:r w:rsidRPr="00E83AF4">
        <w:rPr>
          <w:rFonts w:asciiTheme="minorHAnsi" w:hAnsiTheme="minorHAnsi" w:cstheme="minorHAnsi"/>
          <w:sz w:val="24"/>
        </w:rPr>
        <w:t>DIČ:</w:t>
      </w:r>
      <w:r w:rsidR="3A6E619D" w:rsidRPr="00E83AF4">
        <w:rPr>
          <w:rFonts w:asciiTheme="minorHAnsi" w:hAnsiTheme="minorHAnsi" w:cstheme="minorHAnsi"/>
          <w:sz w:val="24"/>
        </w:rPr>
        <w:t xml:space="preserve"> </w:t>
      </w:r>
      <w:r w:rsidRPr="00E83AF4">
        <w:rPr>
          <w:rFonts w:asciiTheme="minorHAnsi" w:hAnsiTheme="minorHAnsi" w:cstheme="minorHAnsi"/>
          <w:sz w:val="24"/>
        </w:rPr>
        <w:tab/>
      </w:r>
      <w:r w:rsidRPr="00E83AF4">
        <w:rPr>
          <w:rFonts w:asciiTheme="minorHAnsi" w:hAnsiTheme="minorHAnsi" w:cstheme="minorHAnsi"/>
          <w:sz w:val="24"/>
        </w:rPr>
        <w:tab/>
      </w:r>
      <w:r w:rsidR="00B92A89" w:rsidRPr="00E83AF4">
        <w:rPr>
          <w:rFonts w:asciiTheme="minorHAnsi" w:hAnsiTheme="minorHAnsi" w:cstheme="minorHAnsi"/>
          <w:sz w:val="24"/>
        </w:rPr>
        <w:tab/>
      </w:r>
      <w:r w:rsidR="00D44777" w:rsidRPr="00E83AF4">
        <w:rPr>
          <w:rFonts w:asciiTheme="minorHAnsi" w:hAnsiTheme="minorHAnsi" w:cstheme="minorHAnsi"/>
          <w:sz w:val="24"/>
        </w:rPr>
        <w:t>25778943</w:t>
      </w:r>
    </w:p>
    <w:p w14:paraId="76982226" w14:textId="4BC779A6" w:rsidR="002B4E20" w:rsidRPr="00E83AF4" w:rsidRDefault="002B4E20" w:rsidP="00E83AF4">
      <w:pPr>
        <w:spacing w:line="276" w:lineRule="auto"/>
        <w:rPr>
          <w:rFonts w:asciiTheme="minorHAnsi" w:hAnsiTheme="minorHAnsi" w:cstheme="minorHAnsi"/>
          <w:sz w:val="24"/>
        </w:rPr>
      </w:pPr>
      <w:r w:rsidRPr="00E83AF4">
        <w:rPr>
          <w:rFonts w:asciiTheme="minorHAnsi" w:hAnsiTheme="minorHAnsi" w:cstheme="minorHAnsi"/>
          <w:sz w:val="24"/>
        </w:rPr>
        <w:t>Bankovní spojení:</w:t>
      </w:r>
      <w:r w:rsidR="29F83766" w:rsidRPr="00E83AF4">
        <w:rPr>
          <w:rFonts w:asciiTheme="minorHAnsi" w:hAnsiTheme="minorHAnsi" w:cstheme="minorHAnsi"/>
          <w:sz w:val="24"/>
        </w:rPr>
        <w:t xml:space="preserve"> </w:t>
      </w:r>
      <w:r w:rsidRPr="00E83AF4">
        <w:rPr>
          <w:rFonts w:asciiTheme="minorHAnsi" w:hAnsiTheme="minorHAnsi" w:cstheme="minorHAnsi"/>
          <w:sz w:val="24"/>
        </w:rPr>
        <w:tab/>
      </w:r>
      <w:r w:rsidR="000B5206">
        <w:rPr>
          <w:rFonts w:asciiTheme="minorHAnsi" w:hAnsiTheme="minorHAnsi" w:cstheme="minorHAnsi"/>
          <w:sz w:val="24"/>
        </w:rPr>
        <w:t>XXXXXXXXX</w:t>
      </w:r>
    </w:p>
    <w:p w14:paraId="45631466" w14:textId="0BC1DEED" w:rsidR="002B4E20" w:rsidRPr="00E83AF4" w:rsidRDefault="002B4E20" w:rsidP="00E83AF4">
      <w:pPr>
        <w:spacing w:line="276" w:lineRule="auto"/>
        <w:rPr>
          <w:rFonts w:asciiTheme="minorHAnsi" w:hAnsiTheme="minorHAnsi" w:cstheme="minorHAnsi"/>
          <w:sz w:val="24"/>
        </w:rPr>
      </w:pPr>
      <w:r w:rsidRPr="00E83AF4">
        <w:rPr>
          <w:rFonts w:asciiTheme="minorHAnsi" w:hAnsiTheme="minorHAnsi" w:cstheme="minorHAnsi"/>
          <w:sz w:val="24"/>
        </w:rPr>
        <w:t>Číslo účtu:</w:t>
      </w:r>
      <w:r w:rsidR="7B2147B9" w:rsidRPr="00E83AF4">
        <w:rPr>
          <w:rFonts w:asciiTheme="minorHAnsi" w:hAnsiTheme="minorHAnsi" w:cstheme="minorHAnsi"/>
          <w:sz w:val="24"/>
        </w:rPr>
        <w:t xml:space="preserve"> </w:t>
      </w:r>
      <w:r w:rsidRPr="00E83AF4">
        <w:rPr>
          <w:rFonts w:asciiTheme="minorHAnsi" w:hAnsiTheme="minorHAnsi" w:cstheme="minorHAnsi"/>
          <w:sz w:val="24"/>
        </w:rPr>
        <w:tab/>
      </w:r>
      <w:r w:rsidRPr="00E83AF4">
        <w:rPr>
          <w:rFonts w:asciiTheme="minorHAnsi" w:hAnsiTheme="minorHAnsi" w:cstheme="minorHAnsi"/>
          <w:sz w:val="24"/>
        </w:rPr>
        <w:tab/>
      </w:r>
      <w:r w:rsidR="000B5206">
        <w:rPr>
          <w:rFonts w:asciiTheme="minorHAnsi" w:hAnsiTheme="minorHAnsi" w:cstheme="minorHAnsi"/>
          <w:sz w:val="24"/>
        </w:rPr>
        <w:t>XXXXXXXXXXXXX</w:t>
      </w:r>
    </w:p>
    <w:p w14:paraId="05126BFE" w14:textId="77777777" w:rsidR="002B4E20" w:rsidRPr="00E83AF4" w:rsidRDefault="002B4E20" w:rsidP="00E83AF4">
      <w:pPr>
        <w:spacing w:line="276" w:lineRule="auto"/>
        <w:rPr>
          <w:rFonts w:asciiTheme="minorHAnsi" w:hAnsiTheme="minorHAnsi" w:cstheme="minorHAnsi"/>
          <w:sz w:val="24"/>
        </w:rPr>
      </w:pPr>
      <w:r w:rsidRPr="00E83AF4">
        <w:rPr>
          <w:rFonts w:asciiTheme="minorHAnsi" w:hAnsiTheme="minorHAnsi" w:cstheme="minorHAnsi"/>
          <w:sz w:val="24"/>
        </w:rPr>
        <w:t xml:space="preserve">zapsaná v obchodním rejstříku vedeném Městským soudem v Praze, oddíl C, vložka </w:t>
      </w:r>
      <w:r w:rsidR="00D44777" w:rsidRPr="00E83AF4">
        <w:rPr>
          <w:rFonts w:asciiTheme="minorHAnsi" w:hAnsiTheme="minorHAnsi" w:cstheme="minorHAnsi"/>
          <w:sz w:val="24"/>
        </w:rPr>
        <w:t>69458</w:t>
      </w:r>
    </w:p>
    <w:p w14:paraId="6FCD883D" w14:textId="426CE0F8" w:rsidR="002B4E20" w:rsidRPr="00E83AF4" w:rsidRDefault="002B4E20" w:rsidP="00E83AF4">
      <w:pPr>
        <w:spacing w:line="276" w:lineRule="auto"/>
        <w:rPr>
          <w:rFonts w:asciiTheme="minorHAnsi" w:hAnsiTheme="minorHAnsi" w:cstheme="minorHAnsi"/>
          <w:sz w:val="24"/>
        </w:rPr>
      </w:pPr>
      <w:r w:rsidRPr="00E83AF4">
        <w:rPr>
          <w:rFonts w:asciiTheme="minorHAnsi" w:hAnsiTheme="minorHAnsi" w:cstheme="minorHAnsi"/>
          <w:sz w:val="24"/>
        </w:rPr>
        <w:t>(dále označovány společně jako „strany této Smlouvy” nebo „</w:t>
      </w:r>
      <w:r w:rsidR="0020210A" w:rsidRPr="00E83AF4">
        <w:rPr>
          <w:rFonts w:asciiTheme="minorHAnsi" w:hAnsiTheme="minorHAnsi" w:cstheme="minorHAnsi"/>
          <w:sz w:val="24"/>
        </w:rPr>
        <w:t>S</w:t>
      </w:r>
      <w:r w:rsidRPr="00E83AF4">
        <w:rPr>
          <w:rFonts w:asciiTheme="minorHAnsi" w:hAnsiTheme="minorHAnsi" w:cstheme="minorHAnsi"/>
          <w:sz w:val="24"/>
        </w:rPr>
        <w:t>mluvní strany”)</w:t>
      </w:r>
    </w:p>
    <w:p w14:paraId="3AF073DD" w14:textId="77777777" w:rsidR="002B4E20" w:rsidRPr="00E83AF4" w:rsidRDefault="002B4E20" w:rsidP="00E83AF4">
      <w:pPr>
        <w:spacing w:line="276" w:lineRule="auto"/>
        <w:rPr>
          <w:rFonts w:asciiTheme="minorHAnsi" w:hAnsiTheme="minorHAnsi" w:cstheme="minorHAnsi"/>
          <w:sz w:val="24"/>
        </w:rPr>
      </w:pPr>
    </w:p>
    <w:p w14:paraId="4EB45BA5" w14:textId="3AA5FFB8" w:rsidR="0005183C" w:rsidRDefault="63417ADF" w:rsidP="00E83AF4">
      <w:p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E83AF4">
        <w:rPr>
          <w:rFonts w:asciiTheme="minorHAnsi" w:hAnsiTheme="minorHAnsi" w:cstheme="minorHAnsi"/>
          <w:sz w:val="24"/>
        </w:rPr>
        <w:t>uzavřely v souladu s Občanským zákoníkem,</w:t>
      </w:r>
      <w:r w:rsidR="55A174D9" w:rsidRPr="00E83AF4">
        <w:rPr>
          <w:rFonts w:asciiTheme="minorHAnsi" w:hAnsiTheme="minorHAnsi" w:cstheme="minorHAnsi"/>
          <w:sz w:val="24"/>
        </w:rPr>
        <w:t xml:space="preserve"> </w:t>
      </w:r>
      <w:r w:rsidRPr="00E83AF4">
        <w:rPr>
          <w:rFonts w:asciiTheme="minorHAnsi" w:hAnsiTheme="minorHAnsi" w:cstheme="minorHAnsi"/>
          <w:sz w:val="24"/>
        </w:rPr>
        <w:t xml:space="preserve">s přihlédnutím k ustanovení zákona č. 121/2000 Sb., o právu autorském, o právech souvisejících s právem autorským a o změně některých zákonů (autorský zákon) ve znění pozdějších změn a doplňků na základě vzájemného a úplného souhlasu o všech níže uvedených ustanoveních tuto </w:t>
      </w:r>
      <w:r w:rsidR="1920A578" w:rsidRPr="00E83AF4">
        <w:rPr>
          <w:rFonts w:asciiTheme="minorHAnsi" w:hAnsiTheme="minorHAnsi" w:cstheme="minorHAnsi"/>
          <w:sz w:val="24"/>
        </w:rPr>
        <w:t xml:space="preserve">Rámcovou smlouvu </w:t>
      </w:r>
      <w:r w:rsidRPr="00E83AF4">
        <w:rPr>
          <w:rFonts w:asciiTheme="minorHAnsi" w:hAnsiTheme="minorHAnsi" w:cstheme="minorHAnsi"/>
          <w:sz w:val="24"/>
        </w:rPr>
        <w:t>o </w:t>
      </w:r>
      <w:r w:rsidR="1920A578" w:rsidRPr="00E83AF4">
        <w:rPr>
          <w:rFonts w:asciiTheme="minorHAnsi" w:hAnsiTheme="minorHAnsi" w:cstheme="minorHAnsi"/>
          <w:sz w:val="24"/>
        </w:rPr>
        <w:t>dílo</w:t>
      </w:r>
      <w:r w:rsidRPr="00E83AF4">
        <w:rPr>
          <w:rFonts w:asciiTheme="minorHAnsi" w:hAnsiTheme="minorHAnsi" w:cstheme="minorHAnsi"/>
          <w:sz w:val="24"/>
        </w:rPr>
        <w:t xml:space="preserve"> (dále jen „Smlouva”).</w:t>
      </w:r>
    </w:p>
    <w:p w14:paraId="0D500D5D" w14:textId="77777777" w:rsidR="00E83AF4" w:rsidRPr="00E83AF4" w:rsidRDefault="00E83AF4" w:rsidP="00E83AF4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14:paraId="782CB582" w14:textId="77777777" w:rsidR="00DB4DE4" w:rsidRPr="00E83AF4" w:rsidRDefault="002B4E20" w:rsidP="00E83AF4">
      <w:pPr>
        <w:pStyle w:val="Nadpis1"/>
        <w:spacing w:line="276" w:lineRule="auto"/>
        <w:ind w:left="431" w:hanging="431"/>
        <w:rPr>
          <w:rFonts w:asciiTheme="minorHAnsi" w:hAnsiTheme="minorHAnsi" w:cstheme="minorHAnsi"/>
          <w:sz w:val="24"/>
          <w:szCs w:val="24"/>
        </w:rPr>
      </w:pPr>
      <w:r w:rsidRPr="00E83AF4">
        <w:rPr>
          <w:rFonts w:asciiTheme="minorHAnsi" w:hAnsiTheme="minorHAnsi" w:cstheme="minorHAnsi"/>
          <w:sz w:val="24"/>
          <w:szCs w:val="24"/>
        </w:rPr>
        <w:t>Předmět Smlouvy</w:t>
      </w:r>
    </w:p>
    <w:p w14:paraId="1615DA0A" w14:textId="19062B79" w:rsidR="00845125" w:rsidRPr="00E83AF4" w:rsidRDefault="15E827AE" w:rsidP="00E83AF4">
      <w:pPr>
        <w:pStyle w:val="Nadpis2"/>
        <w:keepNext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83AF4">
        <w:rPr>
          <w:rFonts w:asciiTheme="minorHAnsi" w:hAnsiTheme="minorHAnsi" w:cstheme="minorHAnsi"/>
          <w:sz w:val="24"/>
          <w:szCs w:val="24"/>
        </w:rPr>
        <w:t>Předmětem této Smlouvy je závazek Poskytovatele</w:t>
      </w:r>
      <w:r w:rsidR="674DF6D1" w:rsidRPr="00E83AF4">
        <w:rPr>
          <w:rFonts w:asciiTheme="minorHAnsi" w:hAnsiTheme="minorHAnsi" w:cstheme="minorHAnsi"/>
          <w:sz w:val="24"/>
          <w:szCs w:val="24"/>
        </w:rPr>
        <w:t xml:space="preserve"> vytvářet pro </w:t>
      </w:r>
      <w:r w:rsidR="21856C36" w:rsidRPr="00E83AF4">
        <w:rPr>
          <w:rFonts w:asciiTheme="minorHAnsi" w:hAnsiTheme="minorHAnsi" w:cstheme="minorHAnsi"/>
          <w:sz w:val="24"/>
          <w:szCs w:val="24"/>
        </w:rPr>
        <w:t>O</w:t>
      </w:r>
      <w:r w:rsidR="674DF6D1" w:rsidRPr="00E83AF4">
        <w:rPr>
          <w:rFonts w:asciiTheme="minorHAnsi" w:hAnsiTheme="minorHAnsi" w:cstheme="minorHAnsi"/>
          <w:sz w:val="24"/>
          <w:szCs w:val="24"/>
        </w:rPr>
        <w:t xml:space="preserve">bjednavatele </w:t>
      </w:r>
      <w:r w:rsidR="69227E04" w:rsidRPr="00E83AF4">
        <w:rPr>
          <w:rFonts w:asciiTheme="minorHAnsi" w:hAnsiTheme="minorHAnsi" w:cstheme="minorHAnsi"/>
          <w:sz w:val="24"/>
          <w:szCs w:val="24"/>
        </w:rPr>
        <w:t xml:space="preserve">prezentační a interní </w:t>
      </w:r>
      <w:r w:rsidR="674DF6D1" w:rsidRPr="00E83AF4">
        <w:rPr>
          <w:rFonts w:asciiTheme="minorHAnsi" w:hAnsiTheme="minorHAnsi" w:cstheme="minorHAnsi"/>
          <w:sz w:val="24"/>
          <w:szCs w:val="24"/>
        </w:rPr>
        <w:t>nástroje</w:t>
      </w:r>
      <w:r w:rsidR="69227E04" w:rsidRPr="00E83AF4">
        <w:rPr>
          <w:rFonts w:asciiTheme="minorHAnsi" w:hAnsiTheme="minorHAnsi" w:cstheme="minorHAnsi"/>
          <w:sz w:val="24"/>
          <w:szCs w:val="24"/>
        </w:rPr>
        <w:t xml:space="preserve"> a systémy</w:t>
      </w:r>
      <w:r w:rsidR="21856C36" w:rsidRPr="00E83AF4">
        <w:rPr>
          <w:rFonts w:asciiTheme="minorHAnsi" w:hAnsiTheme="minorHAnsi" w:cstheme="minorHAnsi"/>
          <w:sz w:val="24"/>
          <w:szCs w:val="24"/>
        </w:rPr>
        <w:t xml:space="preserve"> rozvíjející internetovou databázi kramářských tisků Špalíček</w:t>
      </w:r>
      <w:r w:rsidR="007469EA" w:rsidRPr="00E83AF4">
        <w:rPr>
          <w:rFonts w:asciiTheme="minorHAnsi" w:hAnsiTheme="minorHAnsi" w:cstheme="minorHAnsi"/>
          <w:sz w:val="24"/>
          <w:szCs w:val="24"/>
        </w:rPr>
        <w:t>, které</w:t>
      </w:r>
      <w:r w:rsidR="21856C36" w:rsidRPr="00E83AF4">
        <w:rPr>
          <w:rFonts w:asciiTheme="minorHAnsi" w:hAnsiTheme="minorHAnsi" w:cstheme="minorHAnsi"/>
          <w:sz w:val="24"/>
          <w:szCs w:val="24"/>
        </w:rPr>
        <w:t xml:space="preserve"> </w:t>
      </w:r>
      <w:r w:rsidR="007469EA" w:rsidRPr="00E83AF4">
        <w:rPr>
          <w:rFonts w:asciiTheme="minorHAnsi" w:hAnsiTheme="minorHAnsi" w:cstheme="minorHAnsi"/>
          <w:sz w:val="24"/>
          <w:szCs w:val="24"/>
        </w:rPr>
        <w:t>směřují</w:t>
      </w:r>
      <w:r w:rsidR="69227E04" w:rsidRPr="00E83AF4">
        <w:rPr>
          <w:rFonts w:asciiTheme="minorHAnsi" w:hAnsiTheme="minorHAnsi" w:cstheme="minorHAnsi"/>
          <w:sz w:val="24"/>
          <w:szCs w:val="24"/>
        </w:rPr>
        <w:t xml:space="preserve"> k plnění cílů DKRVO </w:t>
      </w:r>
      <w:r w:rsidR="007469EA" w:rsidRPr="00E83AF4">
        <w:rPr>
          <w:rFonts w:asciiTheme="minorHAnsi" w:hAnsiTheme="minorHAnsi" w:cstheme="minorHAnsi"/>
          <w:sz w:val="24"/>
          <w:szCs w:val="24"/>
        </w:rPr>
        <w:t xml:space="preserve">a jsou </w:t>
      </w:r>
      <w:r w:rsidR="674DF6D1" w:rsidRPr="00E83AF4">
        <w:rPr>
          <w:rFonts w:asciiTheme="minorHAnsi" w:hAnsiTheme="minorHAnsi" w:cstheme="minorHAnsi"/>
          <w:sz w:val="24"/>
          <w:szCs w:val="24"/>
        </w:rPr>
        <w:t>specifikované vždy na</w:t>
      </w:r>
      <w:r w:rsidR="00FE7FC1" w:rsidRPr="00E83AF4">
        <w:rPr>
          <w:rFonts w:asciiTheme="minorHAnsi" w:hAnsiTheme="minorHAnsi" w:cstheme="minorHAnsi"/>
          <w:sz w:val="24"/>
          <w:szCs w:val="24"/>
        </w:rPr>
        <w:t xml:space="preserve"> základě </w:t>
      </w:r>
      <w:r w:rsidR="00882F21" w:rsidRPr="00E83AF4">
        <w:rPr>
          <w:rFonts w:asciiTheme="minorHAnsi" w:hAnsiTheme="minorHAnsi" w:cstheme="minorHAnsi"/>
          <w:sz w:val="24"/>
          <w:szCs w:val="24"/>
        </w:rPr>
        <w:t xml:space="preserve">dílčí smlouvy o dílo, </w:t>
      </w:r>
      <w:r w:rsidR="674DF6D1" w:rsidRPr="00E83AF4">
        <w:rPr>
          <w:rFonts w:asciiTheme="minorHAnsi" w:hAnsiTheme="minorHAnsi" w:cstheme="minorHAnsi"/>
          <w:sz w:val="24"/>
          <w:szCs w:val="24"/>
        </w:rPr>
        <w:t>a to pro každý jednotlivý projekt objednatele (dále souhrnně také jako „dílo“).</w:t>
      </w:r>
      <w:r w:rsidR="69227E04" w:rsidRPr="00E83AF4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30284A0D" w14:textId="60E37B1E" w:rsidR="006F6CE2" w:rsidRPr="00E83AF4" w:rsidRDefault="674DF6D1" w:rsidP="00E83AF4">
      <w:pPr>
        <w:pStyle w:val="Nadpis2"/>
        <w:keepNext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83AF4">
        <w:rPr>
          <w:rFonts w:asciiTheme="minorHAnsi" w:hAnsiTheme="minorHAnsi" w:cstheme="minorHAnsi"/>
          <w:sz w:val="24"/>
          <w:szCs w:val="24"/>
        </w:rPr>
        <w:lastRenderedPageBreak/>
        <w:t>Účelem této rámcové smlouvy je stanovit podmínky spolupráce mezi smluvními stranami při realizaci díla, zejm. pak při uzavírání a následném plnění jednotlivých dílčích smluv o dílo</w:t>
      </w:r>
      <w:r w:rsidR="00152E9F" w:rsidRPr="00E83AF4">
        <w:rPr>
          <w:rFonts w:asciiTheme="minorHAnsi" w:hAnsiTheme="minorHAnsi" w:cstheme="minorHAnsi"/>
          <w:sz w:val="24"/>
          <w:szCs w:val="24"/>
        </w:rPr>
        <w:t xml:space="preserve"> (dále také jako „dodatky Smlouvy“)</w:t>
      </w:r>
      <w:r w:rsidRPr="00E83AF4">
        <w:rPr>
          <w:rFonts w:asciiTheme="minorHAnsi" w:hAnsiTheme="minorHAnsi" w:cstheme="minorHAnsi"/>
          <w:sz w:val="24"/>
          <w:szCs w:val="24"/>
        </w:rPr>
        <w:t>.</w:t>
      </w:r>
    </w:p>
    <w:p w14:paraId="0FFEEDD5" w14:textId="5BD20669" w:rsidR="006F6CE2" w:rsidRPr="00E83AF4" w:rsidRDefault="674DF6D1" w:rsidP="00E83AF4">
      <w:pPr>
        <w:pStyle w:val="Nadpis2"/>
        <w:keepNext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83AF4">
        <w:rPr>
          <w:rFonts w:asciiTheme="minorHAnsi" w:hAnsiTheme="minorHAnsi" w:cstheme="minorHAnsi"/>
          <w:sz w:val="24"/>
          <w:szCs w:val="24"/>
        </w:rPr>
        <w:t>Plnění podle této rámcové smlouvy bude poskytováno na základě jednotlivých dílčích smluv o dílo, jejichž výsledkem bude zhotovení příslušné dílčí části díla.</w:t>
      </w:r>
    </w:p>
    <w:p w14:paraId="5196FC32" w14:textId="33CF7F6A" w:rsidR="0005183C" w:rsidRPr="00E83AF4" w:rsidRDefault="674DF6D1" w:rsidP="00E83AF4">
      <w:pPr>
        <w:pStyle w:val="Nadpis2"/>
        <w:keepNext w:val="0"/>
        <w:spacing w:line="276" w:lineRule="auto"/>
        <w:rPr>
          <w:rFonts w:asciiTheme="minorHAnsi" w:eastAsiaTheme="minorEastAsia" w:hAnsiTheme="minorHAnsi" w:cstheme="minorHAnsi"/>
          <w:sz w:val="24"/>
          <w:szCs w:val="24"/>
        </w:rPr>
      </w:pPr>
      <w:r w:rsidRPr="00E83AF4">
        <w:rPr>
          <w:rFonts w:asciiTheme="minorHAnsi" w:hAnsiTheme="minorHAnsi" w:cstheme="minorHAnsi"/>
          <w:sz w:val="24"/>
          <w:szCs w:val="24"/>
        </w:rPr>
        <w:t xml:space="preserve">Celková hodnota dílčích smluv o dílo uzavřených na základě této rámcové smlouvy je limitována </w:t>
      </w:r>
      <w:r w:rsidR="002C30BA" w:rsidRPr="00E83AF4">
        <w:rPr>
          <w:rFonts w:asciiTheme="minorHAnsi" w:hAnsiTheme="minorHAnsi" w:cstheme="minorHAnsi"/>
          <w:color w:val="000000" w:themeColor="text1"/>
          <w:sz w:val="24"/>
          <w:szCs w:val="24"/>
        </w:rPr>
        <w:t>maximální</w:t>
      </w:r>
      <w:r w:rsidR="00E83AF4" w:rsidRPr="00E83AF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 nepřekročitelnou</w:t>
      </w:r>
      <w:r w:rsidR="002C30BA" w:rsidRPr="00E83AF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E83AF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částkou </w:t>
      </w:r>
      <w:r w:rsidR="459A8E99" w:rsidRPr="00E83AF4">
        <w:rPr>
          <w:rFonts w:asciiTheme="minorHAnsi" w:hAnsiTheme="minorHAnsi" w:cstheme="minorHAnsi"/>
          <w:sz w:val="24"/>
          <w:szCs w:val="24"/>
        </w:rPr>
        <w:t>1</w:t>
      </w:r>
      <w:r w:rsidR="3C065320" w:rsidRPr="00E83AF4">
        <w:rPr>
          <w:rFonts w:asciiTheme="minorHAnsi" w:hAnsiTheme="minorHAnsi" w:cstheme="minorHAnsi"/>
          <w:sz w:val="24"/>
          <w:szCs w:val="24"/>
        </w:rPr>
        <w:t xml:space="preserve"> 500 000,- </w:t>
      </w:r>
      <w:r w:rsidRPr="00E83AF4">
        <w:rPr>
          <w:rFonts w:asciiTheme="minorHAnsi" w:hAnsiTheme="minorHAnsi" w:cstheme="minorHAnsi"/>
          <w:sz w:val="24"/>
          <w:szCs w:val="24"/>
        </w:rPr>
        <w:t>Kč bez DPH.</w:t>
      </w:r>
    </w:p>
    <w:p w14:paraId="79A0CF06" w14:textId="77777777" w:rsidR="0005183C" w:rsidRPr="00E83AF4" w:rsidRDefault="0005183C" w:rsidP="00E83AF4">
      <w:pPr>
        <w:pStyle w:val="Zkladntext"/>
        <w:spacing w:line="276" w:lineRule="auto"/>
        <w:rPr>
          <w:rFonts w:asciiTheme="minorHAnsi" w:hAnsiTheme="minorHAnsi" w:cstheme="minorHAnsi"/>
          <w:sz w:val="24"/>
        </w:rPr>
      </w:pPr>
    </w:p>
    <w:p w14:paraId="6C0441DD" w14:textId="77777777" w:rsidR="002B4E20" w:rsidRPr="00E83AF4" w:rsidRDefault="002B4E20" w:rsidP="00E83AF4">
      <w:pPr>
        <w:pStyle w:val="Nadpis1"/>
        <w:spacing w:line="276" w:lineRule="auto"/>
        <w:ind w:left="431" w:hanging="431"/>
        <w:rPr>
          <w:rFonts w:asciiTheme="minorHAnsi" w:hAnsiTheme="minorHAnsi" w:cstheme="minorHAnsi"/>
          <w:sz w:val="24"/>
          <w:szCs w:val="24"/>
        </w:rPr>
      </w:pPr>
      <w:r w:rsidRPr="00E83AF4">
        <w:rPr>
          <w:rFonts w:asciiTheme="minorHAnsi" w:hAnsiTheme="minorHAnsi" w:cstheme="minorHAnsi"/>
          <w:sz w:val="24"/>
          <w:szCs w:val="24"/>
        </w:rPr>
        <w:t>Povinnosti a práva Poskytovatele</w:t>
      </w:r>
    </w:p>
    <w:p w14:paraId="46D3F614" w14:textId="5AC0E01F" w:rsidR="00686BF6" w:rsidRPr="00E83AF4" w:rsidRDefault="0922F165" w:rsidP="00E83AF4">
      <w:pPr>
        <w:pStyle w:val="Nadpis2"/>
        <w:spacing w:line="276" w:lineRule="auto"/>
        <w:rPr>
          <w:rFonts w:asciiTheme="minorHAnsi" w:eastAsiaTheme="minorEastAsia" w:hAnsiTheme="minorHAnsi" w:cstheme="minorHAnsi"/>
          <w:sz w:val="24"/>
          <w:szCs w:val="24"/>
        </w:rPr>
      </w:pPr>
      <w:r w:rsidRPr="00E83AF4">
        <w:rPr>
          <w:rFonts w:asciiTheme="minorHAnsi" w:hAnsiTheme="minorHAnsi" w:cstheme="minorHAnsi"/>
          <w:sz w:val="24"/>
          <w:szCs w:val="24"/>
        </w:rPr>
        <w:t xml:space="preserve">Poskytovatel na základě konzultací s odbornými pracovníky Objednatele navrhne a realizuje technické řešení jednotlivých projektů. </w:t>
      </w:r>
    </w:p>
    <w:p w14:paraId="69093AE2" w14:textId="31CC5945" w:rsidR="00D86842" w:rsidRPr="00E83AF4" w:rsidRDefault="0922F165" w:rsidP="00E83AF4">
      <w:pPr>
        <w:pStyle w:val="Nadpis2"/>
        <w:spacing w:line="276" w:lineRule="auto"/>
        <w:rPr>
          <w:rFonts w:asciiTheme="minorHAnsi" w:eastAsiaTheme="minorEastAsia" w:hAnsiTheme="minorHAnsi" w:cstheme="minorHAnsi"/>
          <w:sz w:val="24"/>
          <w:szCs w:val="24"/>
        </w:rPr>
      </w:pPr>
      <w:r w:rsidRPr="00E83AF4">
        <w:rPr>
          <w:rFonts w:asciiTheme="minorHAnsi" w:hAnsiTheme="minorHAnsi" w:cstheme="minorHAnsi"/>
          <w:sz w:val="24"/>
          <w:szCs w:val="24"/>
        </w:rPr>
        <w:t xml:space="preserve">Poskytovatel zajistí provoz nově vzniklých nástrojů a systémů. </w:t>
      </w:r>
    </w:p>
    <w:p w14:paraId="3D86B41A" w14:textId="4A6DD1F8" w:rsidR="00476B33" w:rsidRDefault="12F0D62C" w:rsidP="00E83AF4">
      <w:pPr>
        <w:pStyle w:val="Nadpis2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83AF4">
        <w:rPr>
          <w:rFonts w:asciiTheme="minorHAnsi" w:hAnsiTheme="minorHAnsi" w:cstheme="minorHAnsi"/>
          <w:sz w:val="24"/>
          <w:szCs w:val="24"/>
        </w:rPr>
        <w:t>Poskytovatel je povinen informovat Objednatele o všech okolnostech důležitých pro řádné a včasné plnění Smlouvy a poskytovat součinnost nezbytnou pro řádné a včasné provedení plnění</w:t>
      </w:r>
      <w:r w:rsidR="14C4BC8E" w:rsidRPr="00E83AF4">
        <w:rPr>
          <w:rFonts w:asciiTheme="minorHAnsi" w:hAnsiTheme="minorHAnsi" w:cstheme="minorHAnsi"/>
          <w:sz w:val="24"/>
          <w:szCs w:val="24"/>
        </w:rPr>
        <w:t>.</w:t>
      </w:r>
    </w:p>
    <w:p w14:paraId="721D02D7" w14:textId="77777777" w:rsidR="00E83AF4" w:rsidRPr="00E83AF4" w:rsidRDefault="00E83AF4" w:rsidP="00E83AF4">
      <w:pPr>
        <w:pStyle w:val="Zkladntext"/>
      </w:pPr>
    </w:p>
    <w:p w14:paraId="676CD390" w14:textId="217F1497" w:rsidR="002B4E20" w:rsidRPr="00E83AF4" w:rsidRDefault="002B4E20" w:rsidP="00E83AF4">
      <w:pPr>
        <w:pStyle w:val="Nadpis1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83AF4">
        <w:rPr>
          <w:rFonts w:asciiTheme="minorHAnsi" w:hAnsiTheme="minorHAnsi" w:cstheme="minorHAnsi"/>
          <w:sz w:val="24"/>
          <w:szCs w:val="24"/>
        </w:rPr>
        <w:t>Povinnosti a práva Objednatele</w:t>
      </w:r>
    </w:p>
    <w:p w14:paraId="419A6A69" w14:textId="028CD0D7" w:rsidR="00F860AC" w:rsidRPr="00E83AF4" w:rsidRDefault="1B5B3C87" w:rsidP="00E83AF4">
      <w:pPr>
        <w:pStyle w:val="Nadpis2"/>
        <w:numPr>
          <w:ilvl w:val="0"/>
          <w:numId w:val="0"/>
        </w:numPr>
        <w:spacing w:line="276" w:lineRule="auto"/>
        <w:ind w:left="576" w:hanging="576"/>
        <w:rPr>
          <w:rFonts w:asciiTheme="minorHAnsi" w:hAnsiTheme="minorHAnsi" w:cstheme="minorHAnsi"/>
          <w:sz w:val="24"/>
          <w:szCs w:val="24"/>
        </w:rPr>
      </w:pPr>
      <w:r w:rsidRPr="00E83AF4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3.1.   Objednatel je povinen informovat Poskytovatele o všech okolnostech důležitých pro řádné a včasné plnění Smlouvy a poskytovat součinnost nezbytnou pro řádné a včasné provedení plnění.</w:t>
      </w:r>
    </w:p>
    <w:p w14:paraId="083E67DE" w14:textId="1DCB8052" w:rsidR="00480637" w:rsidRDefault="1B5B3C87" w:rsidP="00E83AF4">
      <w:pPr>
        <w:pStyle w:val="Nadpis2"/>
        <w:numPr>
          <w:ilvl w:val="0"/>
          <w:numId w:val="0"/>
        </w:numPr>
        <w:spacing w:line="276" w:lineRule="auto"/>
        <w:ind w:left="576" w:hanging="576"/>
        <w:rPr>
          <w:rFonts w:asciiTheme="minorHAnsi" w:hAnsiTheme="minorHAnsi" w:cstheme="minorHAnsi"/>
          <w:sz w:val="24"/>
          <w:szCs w:val="24"/>
          <w:bdr w:val="none" w:sz="0" w:space="0" w:color="auto" w:frame="1"/>
        </w:rPr>
      </w:pPr>
      <w:r w:rsidRPr="00E83AF4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3.2.    Objednatel není povinen převzít dílčí plnění dle dodatku Smlouvy, pokud není předáno včas a v souladu se Smlouvou. Za takto nedokončené dílčí plnění není Objednatel povinen zaplatit cenu sjednanou ve Smlouvě.</w:t>
      </w:r>
    </w:p>
    <w:p w14:paraId="23067972" w14:textId="77777777" w:rsidR="00E83AF4" w:rsidRPr="00E83AF4" w:rsidRDefault="00E83AF4" w:rsidP="00E83AF4">
      <w:pPr>
        <w:pStyle w:val="Zkladntext"/>
      </w:pPr>
    </w:p>
    <w:p w14:paraId="1D904F4A" w14:textId="058AB7D9" w:rsidR="00337F26" w:rsidRPr="00E83AF4" w:rsidRDefault="779BC69A" w:rsidP="00E83AF4">
      <w:pPr>
        <w:pStyle w:val="Nadpis1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83AF4">
        <w:rPr>
          <w:rFonts w:asciiTheme="minorHAnsi" w:hAnsiTheme="minorHAnsi" w:cstheme="minorHAnsi"/>
          <w:sz w:val="24"/>
          <w:szCs w:val="24"/>
        </w:rPr>
        <w:t xml:space="preserve">Termín </w:t>
      </w:r>
      <w:r w:rsidR="2B5E6728" w:rsidRPr="00E83AF4">
        <w:rPr>
          <w:rFonts w:asciiTheme="minorHAnsi" w:hAnsiTheme="minorHAnsi" w:cstheme="minorHAnsi"/>
          <w:sz w:val="24"/>
          <w:szCs w:val="24"/>
        </w:rPr>
        <w:t xml:space="preserve">plnění </w:t>
      </w:r>
      <w:r w:rsidRPr="00E83AF4">
        <w:rPr>
          <w:rFonts w:asciiTheme="minorHAnsi" w:hAnsiTheme="minorHAnsi" w:cstheme="minorHAnsi"/>
          <w:sz w:val="24"/>
          <w:szCs w:val="24"/>
        </w:rPr>
        <w:t>a podmínky předání díla</w:t>
      </w:r>
    </w:p>
    <w:p w14:paraId="2050E342" w14:textId="1907A0F7" w:rsidR="00CF0919" w:rsidRPr="00E83AF4" w:rsidRDefault="23DA8A33" w:rsidP="00E83AF4">
      <w:pPr>
        <w:pStyle w:val="Nadpis2"/>
        <w:spacing w:line="276" w:lineRule="auto"/>
        <w:rPr>
          <w:rFonts w:asciiTheme="minorHAnsi" w:eastAsiaTheme="minorEastAsia" w:hAnsiTheme="minorHAnsi" w:cstheme="minorHAnsi"/>
          <w:sz w:val="24"/>
          <w:szCs w:val="24"/>
        </w:rPr>
      </w:pPr>
      <w:r w:rsidRPr="00E83AF4">
        <w:rPr>
          <w:rFonts w:asciiTheme="minorHAnsi" w:hAnsiTheme="minorHAnsi" w:cstheme="minorHAnsi"/>
          <w:sz w:val="24"/>
          <w:szCs w:val="24"/>
        </w:rPr>
        <w:t>Rámcová Smlouva je platná od</w:t>
      </w:r>
      <w:r w:rsidR="6809B548" w:rsidRPr="00E83AF4">
        <w:rPr>
          <w:rFonts w:asciiTheme="minorHAnsi" w:hAnsiTheme="minorHAnsi" w:cstheme="minorHAnsi"/>
          <w:sz w:val="24"/>
          <w:szCs w:val="24"/>
        </w:rPr>
        <w:t>e dne</w:t>
      </w:r>
      <w:r w:rsidR="2A30D250" w:rsidRPr="00E83AF4">
        <w:rPr>
          <w:rFonts w:asciiTheme="minorHAnsi" w:hAnsiTheme="minorHAnsi" w:cstheme="minorHAnsi"/>
          <w:sz w:val="24"/>
          <w:szCs w:val="24"/>
        </w:rPr>
        <w:t xml:space="preserve"> </w:t>
      </w:r>
      <w:r w:rsidR="6809B548" w:rsidRPr="00E83AF4">
        <w:rPr>
          <w:rFonts w:asciiTheme="minorHAnsi" w:hAnsiTheme="minorHAnsi" w:cstheme="minorHAnsi"/>
          <w:sz w:val="24"/>
          <w:szCs w:val="24"/>
        </w:rPr>
        <w:t>podpisu a uveřejnění</w:t>
      </w:r>
      <w:r w:rsidR="779BC69A" w:rsidRPr="00E83AF4">
        <w:rPr>
          <w:rFonts w:asciiTheme="minorHAnsi" w:hAnsiTheme="minorHAnsi" w:cstheme="minorHAnsi"/>
          <w:sz w:val="24"/>
          <w:szCs w:val="24"/>
        </w:rPr>
        <w:t xml:space="preserve"> </w:t>
      </w:r>
      <w:r w:rsidR="6809B548" w:rsidRPr="00E83AF4">
        <w:rPr>
          <w:rFonts w:asciiTheme="minorHAnsi" w:hAnsiTheme="minorHAnsi" w:cstheme="minorHAnsi"/>
          <w:sz w:val="24"/>
          <w:szCs w:val="24"/>
        </w:rPr>
        <w:t xml:space="preserve">v Registru smluv do </w:t>
      </w:r>
      <w:r w:rsidR="779BC69A" w:rsidRPr="00E83AF4">
        <w:rPr>
          <w:rFonts w:asciiTheme="minorHAnsi" w:hAnsiTheme="minorHAnsi" w:cstheme="minorHAnsi"/>
          <w:sz w:val="24"/>
          <w:szCs w:val="24"/>
        </w:rPr>
        <w:t>31.</w:t>
      </w:r>
      <w:r w:rsidR="00CE3B90" w:rsidRPr="00E83AF4">
        <w:rPr>
          <w:rFonts w:asciiTheme="minorHAnsi" w:hAnsiTheme="minorHAnsi" w:cstheme="minorHAnsi"/>
          <w:sz w:val="24"/>
          <w:szCs w:val="24"/>
        </w:rPr>
        <w:t xml:space="preserve"> </w:t>
      </w:r>
      <w:r w:rsidR="779BC69A" w:rsidRPr="00E83AF4">
        <w:rPr>
          <w:rFonts w:asciiTheme="minorHAnsi" w:hAnsiTheme="minorHAnsi" w:cstheme="minorHAnsi"/>
          <w:sz w:val="24"/>
          <w:szCs w:val="24"/>
        </w:rPr>
        <w:t>12. 20</w:t>
      </w:r>
      <w:r w:rsidR="2D669CD2" w:rsidRPr="00E83AF4">
        <w:rPr>
          <w:rFonts w:asciiTheme="minorHAnsi" w:hAnsiTheme="minorHAnsi" w:cstheme="minorHAnsi"/>
          <w:sz w:val="24"/>
          <w:szCs w:val="24"/>
        </w:rPr>
        <w:t>23</w:t>
      </w:r>
      <w:r w:rsidR="779BC69A" w:rsidRPr="00E83AF4">
        <w:rPr>
          <w:rFonts w:asciiTheme="minorHAnsi" w:hAnsiTheme="minorHAnsi" w:cstheme="minorHAnsi"/>
          <w:sz w:val="24"/>
          <w:szCs w:val="24"/>
        </w:rPr>
        <w:t>.</w:t>
      </w:r>
    </w:p>
    <w:p w14:paraId="67AAD218" w14:textId="18ED1F6A" w:rsidR="00CF0919" w:rsidRPr="00E83AF4" w:rsidRDefault="7C0A09D6" w:rsidP="00E83AF4">
      <w:pPr>
        <w:pStyle w:val="Nadpis2"/>
        <w:spacing w:line="276" w:lineRule="auto"/>
        <w:rPr>
          <w:rFonts w:asciiTheme="minorHAnsi" w:eastAsiaTheme="minorEastAsia" w:hAnsiTheme="minorHAnsi" w:cstheme="minorHAnsi"/>
          <w:sz w:val="24"/>
          <w:szCs w:val="24"/>
        </w:rPr>
      </w:pPr>
      <w:r w:rsidRPr="00E83AF4">
        <w:rPr>
          <w:rFonts w:asciiTheme="minorHAnsi" w:hAnsiTheme="minorHAnsi" w:cstheme="minorHAnsi"/>
          <w:sz w:val="24"/>
          <w:szCs w:val="24"/>
        </w:rPr>
        <w:t xml:space="preserve">Lhůty pro odevzdání </w:t>
      </w:r>
      <w:r w:rsidR="002C30BA" w:rsidRPr="00E83AF4">
        <w:rPr>
          <w:rFonts w:asciiTheme="minorHAnsi" w:hAnsiTheme="minorHAnsi" w:cstheme="minorHAnsi"/>
          <w:sz w:val="24"/>
          <w:szCs w:val="24"/>
        </w:rPr>
        <w:t xml:space="preserve">částí </w:t>
      </w:r>
      <w:r w:rsidRPr="00E83AF4">
        <w:rPr>
          <w:rFonts w:asciiTheme="minorHAnsi" w:hAnsiTheme="minorHAnsi" w:cstheme="minorHAnsi"/>
          <w:sz w:val="24"/>
          <w:szCs w:val="24"/>
        </w:rPr>
        <w:t xml:space="preserve">díla se řídí pravidly </w:t>
      </w:r>
      <w:r w:rsidR="002C30BA" w:rsidRPr="00E83AF4">
        <w:rPr>
          <w:rFonts w:asciiTheme="minorHAnsi" w:hAnsiTheme="minorHAnsi" w:cstheme="minorHAnsi"/>
          <w:sz w:val="24"/>
          <w:szCs w:val="24"/>
        </w:rPr>
        <w:t xml:space="preserve">a lhůtami </w:t>
      </w:r>
      <w:r w:rsidRPr="00E83AF4">
        <w:rPr>
          <w:rFonts w:asciiTheme="minorHAnsi" w:hAnsiTheme="minorHAnsi" w:cstheme="minorHAnsi"/>
          <w:sz w:val="24"/>
          <w:szCs w:val="24"/>
        </w:rPr>
        <w:t xml:space="preserve">programu DKRVO a budou </w:t>
      </w:r>
      <w:r w:rsidR="002C30BA" w:rsidRPr="00E83AF4">
        <w:rPr>
          <w:rFonts w:asciiTheme="minorHAnsi" w:hAnsiTheme="minorHAnsi" w:cstheme="minorHAnsi"/>
          <w:sz w:val="24"/>
          <w:szCs w:val="24"/>
        </w:rPr>
        <w:t xml:space="preserve">stanoveny </w:t>
      </w:r>
      <w:r w:rsidRPr="00E83AF4">
        <w:rPr>
          <w:rFonts w:asciiTheme="minorHAnsi" w:hAnsiTheme="minorHAnsi" w:cstheme="minorHAnsi"/>
          <w:sz w:val="24"/>
          <w:szCs w:val="24"/>
        </w:rPr>
        <w:t>v</w:t>
      </w:r>
      <w:r w:rsidR="002C30BA" w:rsidRPr="00E83AF4">
        <w:rPr>
          <w:rFonts w:asciiTheme="minorHAnsi" w:hAnsiTheme="minorHAnsi" w:cstheme="minorHAnsi"/>
          <w:sz w:val="24"/>
          <w:szCs w:val="24"/>
        </w:rPr>
        <w:t> jednotlivých dílčích s</w:t>
      </w:r>
      <w:r w:rsidR="7C9E9C69" w:rsidRPr="00E83AF4">
        <w:rPr>
          <w:rFonts w:asciiTheme="minorHAnsi" w:hAnsiTheme="minorHAnsi" w:cstheme="minorHAnsi"/>
          <w:sz w:val="24"/>
          <w:szCs w:val="24"/>
        </w:rPr>
        <w:t>mlouv</w:t>
      </w:r>
      <w:r w:rsidR="002C30BA" w:rsidRPr="00E83AF4">
        <w:rPr>
          <w:rFonts w:asciiTheme="minorHAnsi" w:hAnsiTheme="minorHAnsi" w:cstheme="minorHAnsi"/>
          <w:sz w:val="24"/>
          <w:szCs w:val="24"/>
        </w:rPr>
        <w:t>ách</w:t>
      </w:r>
      <w:r w:rsidR="00431564" w:rsidRPr="00E83AF4">
        <w:rPr>
          <w:rFonts w:asciiTheme="minorHAnsi" w:hAnsiTheme="minorHAnsi" w:cstheme="minorHAnsi"/>
          <w:sz w:val="24"/>
          <w:szCs w:val="24"/>
        </w:rPr>
        <w:t xml:space="preserve"> v časovém rámci platnosti této Rámcové smlouvy (viz bod 8.1 Rámcové smlouvy). </w:t>
      </w:r>
    </w:p>
    <w:p w14:paraId="340F4F75" w14:textId="7BEC9356" w:rsidR="62FDE7C6" w:rsidRPr="00E83AF4" w:rsidRDefault="62FDE7C6" w:rsidP="00E83AF4">
      <w:pPr>
        <w:pStyle w:val="Nadpis2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83AF4">
        <w:rPr>
          <w:rFonts w:asciiTheme="minorHAnsi" w:hAnsiTheme="minorHAnsi" w:cstheme="minorHAnsi"/>
          <w:sz w:val="24"/>
          <w:szCs w:val="24"/>
        </w:rPr>
        <w:t xml:space="preserve">Zhotovitel se zavazuje předat </w:t>
      </w:r>
      <w:r w:rsidR="005E388F" w:rsidRPr="00E83AF4">
        <w:rPr>
          <w:rFonts w:asciiTheme="minorHAnsi" w:hAnsiTheme="minorHAnsi" w:cstheme="minorHAnsi"/>
          <w:sz w:val="24"/>
          <w:szCs w:val="24"/>
        </w:rPr>
        <w:t>jednotlivé části díla</w:t>
      </w:r>
      <w:r w:rsidRPr="00E83AF4">
        <w:rPr>
          <w:rFonts w:asciiTheme="minorHAnsi" w:hAnsiTheme="minorHAnsi" w:cstheme="minorHAnsi"/>
          <w:sz w:val="24"/>
          <w:szCs w:val="24"/>
        </w:rPr>
        <w:t xml:space="preserve"> ve </w:t>
      </w:r>
      <w:r w:rsidR="005E388F" w:rsidRPr="00E83AF4">
        <w:rPr>
          <w:rFonts w:asciiTheme="minorHAnsi" w:hAnsiTheme="minorHAnsi" w:cstheme="minorHAnsi"/>
          <w:sz w:val="24"/>
          <w:szCs w:val="24"/>
        </w:rPr>
        <w:t xml:space="preserve">lhůtách stanovených </w:t>
      </w:r>
      <w:r w:rsidRPr="00E83AF4">
        <w:rPr>
          <w:rFonts w:asciiTheme="minorHAnsi" w:hAnsiTheme="minorHAnsi" w:cstheme="minorHAnsi"/>
          <w:sz w:val="24"/>
          <w:szCs w:val="24"/>
        </w:rPr>
        <w:t>dílčí</w:t>
      </w:r>
      <w:r w:rsidR="005E388F" w:rsidRPr="00E83AF4">
        <w:rPr>
          <w:rFonts w:asciiTheme="minorHAnsi" w:hAnsiTheme="minorHAnsi" w:cstheme="minorHAnsi"/>
          <w:sz w:val="24"/>
          <w:szCs w:val="24"/>
        </w:rPr>
        <w:t>mi</w:t>
      </w:r>
      <w:r w:rsidRPr="00E83AF4">
        <w:rPr>
          <w:rFonts w:asciiTheme="minorHAnsi" w:hAnsiTheme="minorHAnsi" w:cstheme="minorHAnsi"/>
          <w:sz w:val="24"/>
          <w:szCs w:val="24"/>
        </w:rPr>
        <w:t xml:space="preserve"> </w:t>
      </w:r>
      <w:r w:rsidR="005E388F" w:rsidRPr="00E83AF4">
        <w:rPr>
          <w:rFonts w:asciiTheme="minorHAnsi" w:hAnsiTheme="minorHAnsi" w:cstheme="minorHAnsi"/>
          <w:sz w:val="24"/>
          <w:szCs w:val="24"/>
        </w:rPr>
        <w:t xml:space="preserve">smlouvami. </w:t>
      </w:r>
    </w:p>
    <w:p w14:paraId="7444E6D1" w14:textId="41FA74BB" w:rsidR="7BF51D4A" w:rsidRPr="00E83AF4" w:rsidRDefault="7BF51D4A" w:rsidP="00E83AF4">
      <w:pPr>
        <w:pStyle w:val="Nadpis2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83AF4">
        <w:rPr>
          <w:rFonts w:asciiTheme="minorHAnsi" w:hAnsiTheme="minorHAnsi" w:cstheme="minorHAnsi"/>
          <w:color w:val="000000" w:themeColor="text1"/>
          <w:sz w:val="24"/>
          <w:szCs w:val="24"/>
        </w:rPr>
        <w:t>Dílo</w:t>
      </w:r>
      <w:r w:rsidR="7C9E9C69" w:rsidRPr="00E83AF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46D96BE8" w:rsidRPr="00E83AF4">
        <w:rPr>
          <w:rFonts w:asciiTheme="minorHAnsi" w:hAnsiTheme="minorHAnsi" w:cstheme="minorHAnsi"/>
          <w:color w:val="000000" w:themeColor="text1"/>
          <w:sz w:val="24"/>
          <w:szCs w:val="24"/>
        </w:rPr>
        <w:t>za</w:t>
      </w:r>
      <w:r w:rsidR="70E3A68E" w:rsidRPr="00E83AF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</w:t>
      </w:r>
      <w:r w:rsidR="46D96BE8" w:rsidRPr="00E83AF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bjednatele převezme </w:t>
      </w:r>
      <w:r w:rsidR="67ED7E54" w:rsidRPr="00E83AF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pracovník, zodpovídající za </w:t>
      </w:r>
      <w:r w:rsidR="3FB51AD8" w:rsidRPr="00E83AF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realizaci </w:t>
      </w:r>
      <w:r w:rsidR="00882F21" w:rsidRPr="00E83AF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dílčího cíle </w:t>
      </w:r>
      <w:r w:rsidR="30A78A6E" w:rsidRPr="00E83AF4">
        <w:rPr>
          <w:rFonts w:asciiTheme="minorHAnsi" w:hAnsiTheme="minorHAnsi" w:cstheme="minorHAnsi"/>
          <w:color w:val="000000" w:themeColor="text1"/>
          <w:sz w:val="24"/>
          <w:szCs w:val="24"/>
        </w:rPr>
        <w:t>IP DKRVO 25</w:t>
      </w:r>
      <w:r w:rsidR="70E3A68E" w:rsidRPr="00E83AF4">
        <w:rPr>
          <w:rFonts w:asciiTheme="minorHAnsi" w:hAnsiTheme="minorHAnsi" w:cstheme="minorHAnsi"/>
          <w:color w:val="000000" w:themeColor="text1"/>
          <w:sz w:val="24"/>
          <w:szCs w:val="24"/>
        </w:rPr>
        <w:t>.I.</w:t>
      </w:r>
    </w:p>
    <w:p w14:paraId="1A4F2BC2" w14:textId="47F28285" w:rsidR="4EF49A4A" w:rsidRPr="00E83AF4" w:rsidRDefault="4EF49A4A" w:rsidP="00E83AF4">
      <w:pPr>
        <w:pStyle w:val="Zkladntext"/>
        <w:spacing w:line="276" w:lineRule="auto"/>
        <w:ind w:left="576"/>
        <w:rPr>
          <w:rFonts w:asciiTheme="minorHAnsi" w:hAnsiTheme="minorHAnsi" w:cstheme="minorHAnsi"/>
          <w:color w:val="000000" w:themeColor="text1"/>
          <w:sz w:val="24"/>
        </w:rPr>
      </w:pPr>
      <w:r w:rsidRPr="00E83AF4">
        <w:rPr>
          <w:rFonts w:asciiTheme="minorHAnsi" w:eastAsia="MS Mincho" w:hAnsiTheme="minorHAnsi" w:cstheme="minorHAnsi"/>
          <w:bCs/>
          <w:iCs/>
          <w:color w:val="000000" w:themeColor="text1"/>
          <w:sz w:val="24"/>
        </w:rPr>
        <w:t>Dílo</w:t>
      </w:r>
      <w:r w:rsidR="7D74132A" w:rsidRPr="00E83AF4">
        <w:rPr>
          <w:rFonts w:asciiTheme="minorHAnsi" w:eastAsia="MS Mincho" w:hAnsiTheme="minorHAnsi" w:cstheme="minorHAnsi"/>
          <w:bCs/>
          <w:iCs/>
          <w:color w:val="000000" w:themeColor="text1"/>
          <w:sz w:val="24"/>
        </w:rPr>
        <w:t xml:space="preserve"> stanovené v příslušné dílčí smlouvě</w:t>
      </w:r>
      <w:r w:rsidRPr="00E83AF4">
        <w:rPr>
          <w:rFonts w:asciiTheme="minorHAnsi" w:eastAsia="MS Mincho" w:hAnsiTheme="minorHAnsi" w:cstheme="minorHAnsi"/>
          <w:bCs/>
          <w:iCs/>
          <w:color w:val="000000" w:themeColor="text1"/>
          <w:sz w:val="24"/>
        </w:rPr>
        <w:t xml:space="preserve"> bude převzato</w:t>
      </w:r>
      <w:r w:rsidR="350265AB" w:rsidRPr="00E83AF4">
        <w:rPr>
          <w:rFonts w:asciiTheme="minorHAnsi" w:eastAsia="MS Mincho" w:hAnsiTheme="minorHAnsi" w:cstheme="minorHAnsi"/>
          <w:bCs/>
          <w:iCs/>
          <w:color w:val="000000" w:themeColor="text1"/>
          <w:sz w:val="24"/>
        </w:rPr>
        <w:t xml:space="preserve"> Objednatelem</w:t>
      </w:r>
      <w:r w:rsidRPr="00E83AF4">
        <w:rPr>
          <w:rFonts w:asciiTheme="minorHAnsi" w:eastAsia="MS Mincho" w:hAnsiTheme="minorHAnsi" w:cstheme="minorHAnsi"/>
          <w:bCs/>
          <w:iCs/>
          <w:color w:val="000000" w:themeColor="text1"/>
          <w:sz w:val="24"/>
        </w:rPr>
        <w:t xml:space="preserve"> na základě předávacího protokolu, </w:t>
      </w:r>
      <w:r w:rsidR="2F11545A" w:rsidRPr="00E83AF4">
        <w:rPr>
          <w:rFonts w:asciiTheme="minorHAnsi" w:eastAsia="MS Mincho" w:hAnsiTheme="minorHAnsi" w:cstheme="minorHAnsi"/>
          <w:bCs/>
          <w:iCs/>
          <w:color w:val="000000" w:themeColor="text1"/>
          <w:sz w:val="24"/>
        </w:rPr>
        <w:t xml:space="preserve">který obě strany odsouhlasí a </w:t>
      </w:r>
      <w:r w:rsidRPr="00E83AF4">
        <w:rPr>
          <w:rFonts w:asciiTheme="minorHAnsi" w:eastAsia="MS Mincho" w:hAnsiTheme="minorHAnsi" w:cstheme="minorHAnsi"/>
          <w:bCs/>
          <w:iCs/>
          <w:color w:val="000000" w:themeColor="text1"/>
          <w:sz w:val="24"/>
        </w:rPr>
        <w:t>do kterého budou zaneseny</w:t>
      </w:r>
      <w:r w:rsidR="0EFF1C85" w:rsidRPr="00E83AF4">
        <w:rPr>
          <w:rFonts w:asciiTheme="minorHAnsi" w:eastAsia="MS Mincho" w:hAnsiTheme="minorHAnsi" w:cstheme="minorHAnsi"/>
          <w:bCs/>
          <w:iCs/>
          <w:color w:val="000000" w:themeColor="text1"/>
          <w:sz w:val="24"/>
        </w:rPr>
        <w:t xml:space="preserve"> </w:t>
      </w:r>
      <w:r w:rsidRPr="00E83AF4">
        <w:rPr>
          <w:rFonts w:asciiTheme="minorHAnsi" w:eastAsia="MS Mincho" w:hAnsiTheme="minorHAnsi" w:cstheme="minorHAnsi"/>
          <w:bCs/>
          <w:iCs/>
          <w:color w:val="000000" w:themeColor="text1"/>
          <w:sz w:val="24"/>
        </w:rPr>
        <w:t>případné připomínky</w:t>
      </w:r>
      <w:r w:rsidR="4CC7162B" w:rsidRPr="00E83AF4">
        <w:rPr>
          <w:rFonts w:asciiTheme="minorHAnsi" w:eastAsia="MS Mincho" w:hAnsiTheme="minorHAnsi" w:cstheme="minorHAnsi"/>
          <w:bCs/>
          <w:iCs/>
          <w:color w:val="000000" w:themeColor="text1"/>
          <w:sz w:val="24"/>
        </w:rPr>
        <w:t xml:space="preserve"> Objednatele.</w:t>
      </w:r>
    </w:p>
    <w:p w14:paraId="08308A8C" w14:textId="5E02D396" w:rsidR="00337F26" w:rsidRDefault="00337F26" w:rsidP="00E83AF4">
      <w:pPr>
        <w:pStyle w:val="Zkladntext"/>
        <w:spacing w:line="276" w:lineRule="auto"/>
        <w:rPr>
          <w:rFonts w:asciiTheme="minorHAnsi" w:hAnsiTheme="minorHAnsi" w:cstheme="minorHAnsi"/>
          <w:sz w:val="24"/>
        </w:rPr>
      </w:pPr>
    </w:p>
    <w:p w14:paraId="2D7C0779" w14:textId="77777777" w:rsidR="00E83AF4" w:rsidRPr="00E83AF4" w:rsidRDefault="00E83AF4" w:rsidP="00E83AF4">
      <w:pPr>
        <w:pStyle w:val="Zkladntext"/>
        <w:spacing w:line="276" w:lineRule="auto"/>
        <w:rPr>
          <w:rFonts w:asciiTheme="minorHAnsi" w:hAnsiTheme="minorHAnsi" w:cstheme="minorHAnsi"/>
          <w:sz w:val="24"/>
        </w:rPr>
      </w:pPr>
    </w:p>
    <w:p w14:paraId="4569557B" w14:textId="454211F9" w:rsidR="002B4E20" w:rsidRPr="00E83AF4" w:rsidRDefault="002B4E20" w:rsidP="00E83AF4">
      <w:pPr>
        <w:pStyle w:val="Nadpis1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83AF4">
        <w:rPr>
          <w:rFonts w:asciiTheme="minorHAnsi" w:hAnsiTheme="minorHAnsi" w:cstheme="minorHAnsi"/>
          <w:sz w:val="24"/>
          <w:szCs w:val="24"/>
        </w:rPr>
        <w:lastRenderedPageBreak/>
        <w:t>Záruka</w:t>
      </w:r>
    </w:p>
    <w:p w14:paraId="5014879E" w14:textId="601B436A" w:rsidR="00C96548" w:rsidRPr="00E83AF4" w:rsidRDefault="2D669CD2" w:rsidP="00E83AF4">
      <w:pPr>
        <w:pStyle w:val="Nadpis2"/>
        <w:spacing w:after="120" w:line="276" w:lineRule="auto"/>
        <w:ind w:left="578" w:hanging="578"/>
        <w:rPr>
          <w:rFonts w:asciiTheme="minorHAnsi" w:eastAsiaTheme="minorEastAsia" w:hAnsiTheme="minorHAnsi" w:cstheme="minorHAnsi"/>
          <w:sz w:val="24"/>
          <w:szCs w:val="24"/>
        </w:rPr>
      </w:pPr>
      <w:r w:rsidRPr="00E83AF4">
        <w:rPr>
          <w:rFonts w:asciiTheme="minorHAnsi" w:hAnsiTheme="minorHAnsi" w:cstheme="minorHAnsi"/>
          <w:sz w:val="24"/>
          <w:szCs w:val="24"/>
        </w:rPr>
        <w:t>Zhotovitel odpovídá za vady díla, jež má dílo v době jeho předání objednateli.</w:t>
      </w:r>
    </w:p>
    <w:p w14:paraId="316BEE32" w14:textId="7C1D8C5F" w:rsidR="003F2C4B" w:rsidRPr="00E83AF4" w:rsidRDefault="003F2C4B" w:rsidP="00E83AF4">
      <w:pPr>
        <w:pStyle w:val="Nadpis2"/>
        <w:spacing w:after="120" w:line="276" w:lineRule="auto"/>
        <w:ind w:left="578" w:hanging="578"/>
        <w:rPr>
          <w:rFonts w:asciiTheme="minorHAnsi" w:eastAsiaTheme="minorEastAsia" w:hAnsiTheme="minorHAnsi" w:cstheme="minorHAnsi"/>
          <w:sz w:val="24"/>
          <w:szCs w:val="24"/>
        </w:rPr>
      </w:pPr>
      <w:r w:rsidRPr="00E83AF4">
        <w:rPr>
          <w:rFonts w:asciiTheme="minorHAnsi" w:eastAsiaTheme="minorEastAsia" w:hAnsiTheme="minorHAnsi" w:cstheme="minorHAnsi"/>
          <w:sz w:val="24"/>
          <w:szCs w:val="24"/>
        </w:rPr>
        <w:t xml:space="preserve">Záruční lhůta činí </w:t>
      </w:r>
      <w:r w:rsidR="10A63E17" w:rsidRPr="00E83AF4">
        <w:rPr>
          <w:rFonts w:asciiTheme="minorHAnsi" w:eastAsiaTheme="minorEastAsia" w:hAnsiTheme="minorHAnsi" w:cstheme="minorHAnsi"/>
          <w:sz w:val="24"/>
          <w:szCs w:val="24"/>
        </w:rPr>
        <w:t>12</w:t>
      </w:r>
      <w:r w:rsidRPr="00E83AF4">
        <w:rPr>
          <w:rFonts w:asciiTheme="minorHAnsi" w:eastAsiaTheme="minorEastAsia" w:hAnsiTheme="minorHAnsi" w:cstheme="minorHAnsi"/>
          <w:sz w:val="24"/>
          <w:szCs w:val="24"/>
        </w:rPr>
        <w:t xml:space="preserve"> měsíců.</w:t>
      </w:r>
    </w:p>
    <w:p w14:paraId="6F14A6E8" w14:textId="66CBBF04" w:rsidR="00C96548" w:rsidRPr="00E83AF4" w:rsidRDefault="2D669CD2" w:rsidP="00E83AF4">
      <w:pPr>
        <w:pStyle w:val="Nadpis2"/>
        <w:spacing w:after="120" w:line="276" w:lineRule="auto"/>
        <w:ind w:left="578" w:hanging="578"/>
        <w:rPr>
          <w:rFonts w:asciiTheme="minorHAnsi" w:eastAsiaTheme="minorEastAsia" w:hAnsiTheme="minorHAnsi" w:cstheme="minorHAnsi"/>
          <w:sz w:val="24"/>
          <w:szCs w:val="24"/>
        </w:rPr>
      </w:pPr>
      <w:r w:rsidRPr="00E83AF4">
        <w:rPr>
          <w:rFonts w:asciiTheme="minorHAnsi" w:hAnsiTheme="minorHAnsi" w:cstheme="minorHAnsi"/>
          <w:sz w:val="24"/>
          <w:szCs w:val="24"/>
        </w:rPr>
        <w:t>Za vadu (případně příslušné části předmětu plnění), jež vznikne po předání díla objednateli, zhotovitel odpovídá, jestliže byla způsobena porušením jeho povinností.</w:t>
      </w:r>
    </w:p>
    <w:p w14:paraId="5EA290CB" w14:textId="1F1673EC" w:rsidR="00476B33" w:rsidRDefault="2D669CD2" w:rsidP="00E83AF4">
      <w:pPr>
        <w:pStyle w:val="Nadpis2"/>
        <w:spacing w:after="120" w:line="276" w:lineRule="auto"/>
        <w:ind w:left="578" w:hanging="578"/>
        <w:rPr>
          <w:rFonts w:asciiTheme="minorHAnsi" w:hAnsiTheme="minorHAnsi" w:cstheme="minorHAnsi"/>
          <w:sz w:val="24"/>
          <w:szCs w:val="24"/>
        </w:rPr>
      </w:pPr>
      <w:r w:rsidRPr="00E83AF4">
        <w:rPr>
          <w:rFonts w:asciiTheme="minorHAnsi" w:hAnsiTheme="minorHAnsi" w:cstheme="minorHAnsi"/>
          <w:sz w:val="24"/>
          <w:szCs w:val="24"/>
        </w:rPr>
        <w:t>Objednatel je povinen na případné vady upozornit zhotovitele bez zbytečného odkladu poté, kdy je zjistil, nejpozději však do jednoho roku od předání.</w:t>
      </w:r>
    </w:p>
    <w:p w14:paraId="3B69F821" w14:textId="77777777" w:rsidR="00E83AF4" w:rsidRPr="00E83AF4" w:rsidRDefault="00E83AF4" w:rsidP="00E83AF4">
      <w:pPr>
        <w:pStyle w:val="Zkladntext"/>
      </w:pPr>
    </w:p>
    <w:p w14:paraId="10AFE793" w14:textId="73B81F76" w:rsidR="00337F26" w:rsidRPr="00E83AF4" w:rsidRDefault="7C0A09D6" w:rsidP="00E83AF4">
      <w:pPr>
        <w:pStyle w:val="Nadpis1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83AF4">
        <w:rPr>
          <w:rFonts w:asciiTheme="minorHAnsi" w:hAnsiTheme="minorHAnsi" w:cstheme="minorHAnsi"/>
          <w:sz w:val="24"/>
          <w:szCs w:val="24"/>
        </w:rPr>
        <w:t>Vlastnické právo a práva užití dílčí části díla</w:t>
      </w:r>
    </w:p>
    <w:p w14:paraId="288A3035" w14:textId="5334A5FF" w:rsidR="00605DC0" w:rsidRPr="00E83AF4" w:rsidRDefault="61710009" w:rsidP="00E83AF4">
      <w:pPr>
        <w:pStyle w:val="Nadpis2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83AF4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 Výstupy z poskytnutého plnění, které vzniknou v průběhu a v souvislosti s poskytnutím služeb, se stávají okamžikem jejich předání Objednateli jeho výlučným vlastnictvím.</w:t>
      </w:r>
    </w:p>
    <w:p w14:paraId="58681B19" w14:textId="2B65BD9B" w:rsidR="00605DC0" w:rsidRPr="00E83AF4" w:rsidRDefault="61710009" w:rsidP="00E83AF4">
      <w:pPr>
        <w:pStyle w:val="Nadpis2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83AF4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Poskytovatel nesmí poskytnout žádný z výstupů plnění třetí straně bez předchozího písemného souhlasu Objednatele.</w:t>
      </w:r>
    </w:p>
    <w:p w14:paraId="7C502AB6" w14:textId="77777777" w:rsidR="00337F26" w:rsidRPr="00E83AF4" w:rsidRDefault="00337F26" w:rsidP="00E83AF4">
      <w:pPr>
        <w:pStyle w:val="Zkladntext"/>
        <w:spacing w:line="276" w:lineRule="auto"/>
        <w:rPr>
          <w:rFonts w:asciiTheme="minorHAnsi" w:hAnsiTheme="minorHAnsi" w:cstheme="minorHAnsi"/>
          <w:sz w:val="24"/>
        </w:rPr>
      </w:pPr>
    </w:p>
    <w:p w14:paraId="46599C83" w14:textId="33483B51" w:rsidR="0098471F" w:rsidRPr="00E83AF4" w:rsidRDefault="15E827AE" w:rsidP="00E83AF4">
      <w:pPr>
        <w:pStyle w:val="Nadpis1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83AF4">
        <w:rPr>
          <w:rFonts w:asciiTheme="minorHAnsi" w:hAnsiTheme="minorHAnsi" w:cstheme="minorHAnsi"/>
          <w:sz w:val="24"/>
          <w:szCs w:val="24"/>
        </w:rPr>
        <w:t xml:space="preserve"> Platební podmínky</w:t>
      </w:r>
    </w:p>
    <w:p w14:paraId="593A4A4A" w14:textId="191AB790" w:rsidR="005D5FBC" w:rsidRPr="00E83AF4" w:rsidRDefault="00FC5508" w:rsidP="00E83AF4">
      <w:pPr>
        <w:pStyle w:val="Nadpis2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83AF4">
        <w:rPr>
          <w:rFonts w:asciiTheme="minorHAnsi" w:hAnsiTheme="minorHAnsi" w:cstheme="minorHAnsi"/>
          <w:sz w:val="24"/>
          <w:szCs w:val="24"/>
        </w:rPr>
        <w:t>Výše rozpočtů</w:t>
      </w:r>
      <w:r w:rsidR="20592180" w:rsidRPr="00E83AF4">
        <w:rPr>
          <w:rFonts w:asciiTheme="minorHAnsi" w:hAnsiTheme="minorHAnsi" w:cstheme="minorHAnsi"/>
          <w:sz w:val="24"/>
          <w:szCs w:val="24"/>
        </w:rPr>
        <w:t xml:space="preserve"> jednotlivých etap bude stanovena </w:t>
      </w:r>
      <w:r w:rsidRPr="00E83AF4">
        <w:rPr>
          <w:rFonts w:asciiTheme="minorHAnsi" w:hAnsiTheme="minorHAnsi" w:cstheme="minorHAnsi"/>
          <w:sz w:val="24"/>
          <w:szCs w:val="24"/>
        </w:rPr>
        <w:t>dílčími smlouvami</w:t>
      </w:r>
      <w:r w:rsidR="27394451" w:rsidRPr="00E83AF4">
        <w:rPr>
          <w:rFonts w:asciiTheme="minorHAnsi" w:hAnsiTheme="minorHAnsi" w:cstheme="minorHAnsi"/>
          <w:sz w:val="24"/>
          <w:szCs w:val="24"/>
        </w:rPr>
        <w:t xml:space="preserve">, </w:t>
      </w:r>
      <w:r w:rsidRPr="00E83AF4">
        <w:rPr>
          <w:rFonts w:asciiTheme="minorHAnsi" w:hAnsiTheme="minorHAnsi" w:cstheme="minorHAnsi"/>
          <w:sz w:val="24"/>
          <w:szCs w:val="24"/>
        </w:rPr>
        <w:t>souhrnná částka však nepřesáhne maximální částku uvedenou</w:t>
      </w:r>
      <w:r w:rsidR="472D3290" w:rsidRPr="00E83AF4">
        <w:rPr>
          <w:rFonts w:asciiTheme="minorHAnsi" w:hAnsiTheme="minorHAnsi" w:cstheme="minorHAnsi"/>
          <w:sz w:val="24"/>
          <w:szCs w:val="24"/>
        </w:rPr>
        <w:t xml:space="preserve"> v bodu 1</w:t>
      </w:r>
      <w:r w:rsidR="132C5628" w:rsidRPr="00E83AF4">
        <w:rPr>
          <w:rFonts w:asciiTheme="minorHAnsi" w:hAnsiTheme="minorHAnsi" w:cstheme="minorHAnsi"/>
          <w:sz w:val="24"/>
          <w:szCs w:val="24"/>
        </w:rPr>
        <w:t>.</w:t>
      </w:r>
      <w:r w:rsidR="551620C1" w:rsidRPr="00E83AF4">
        <w:rPr>
          <w:rFonts w:asciiTheme="minorHAnsi" w:hAnsiTheme="minorHAnsi" w:cstheme="minorHAnsi"/>
          <w:sz w:val="24"/>
          <w:szCs w:val="24"/>
        </w:rPr>
        <w:t>4</w:t>
      </w:r>
      <w:r w:rsidR="4B4A4667" w:rsidRPr="00E83AF4">
        <w:rPr>
          <w:rFonts w:asciiTheme="minorHAnsi" w:hAnsiTheme="minorHAnsi" w:cstheme="minorHAnsi"/>
          <w:sz w:val="24"/>
          <w:szCs w:val="24"/>
        </w:rPr>
        <w:t xml:space="preserve"> této smlouvy</w:t>
      </w:r>
      <w:r w:rsidR="20592180" w:rsidRPr="00E83AF4">
        <w:rPr>
          <w:rFonts w:asciiTheme="minorHAnsi" w:hAnsiTheme="minorHAnsi" w:cstheme="minorHAnsi"/>
          <w:sz w:val="24"/>
          <w:szCs w:val="24"/>
        </w:rPr>
        <w:t>.</w:t>
      </w:r>
      <w:r w:rsidRPr="00E83AF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E94FAFA" w14:textId="3044D9E3" w:rsidR="005D5FBC" w:rsidRPr="00E83AF4" w:rsidRDefault="20592180" w:rsidP="00E83AF4">
      <w:pPr>
        <w:pStyle w:val="Nadpis2"/>
        <w:spacing w:line="276" w:lineRule="auto"/>
        <w:rPr>
          <w:rFonts w:asciiTheme="minorHAnsi" w:eastAsiaTheme="minorEastAsia" w:hAnsiTheme="minorHAnsi" w:cstheme="minorHAnsi"/>
          <w:sz w:val="24"/>
          <w:szCs w:val="24"/>
        </w:rPr>
      </w:pPr>
      <w:r w:rsidRPr="00E83AF4">
        <w:rPr>
          <w:rFonts w:asciiTheme="minorHAnsi" w:hAnsiTheme="minorHAnsi" w:cstheme="minorHAnsi"/>
          <w:sz w:val="24"/>
          <w:szCs w:val="24"/>
        </w:rPr>
        <w:t>Dohodnutá částka zahrnuje provoz</w:t>
      </w:r>
      <w:r w:rsidR="568F322E" w:rsidRPr="00E83AF4">
        <w:rPr>
          <w:rFonts w:asciiTheme="minorHAnsi" w:hAnsiTheme="minorHAnsi" w:cstheme="minorHAnsi"/>
          <w:sz w:val="24"/>
          <w:szCs w:val="24"/>
        </w:rPr>
        <w:t xml:space="preserve"> a rozvoj</w:t>
      </w:r>
      <w:r w:rsidRPr="00E83AF4">
        <w:rPr>
          <w:rFonts w:asciiTheme="minorHAnsi" w:hAnsiTheme="minorHAnsi" w:cstheme="minorHAnsi"/>
          <w:sz w:val="24"/>
          <w:szCs w:val="24"/>
        </w:rPr>
        <w:t xml:space="preserve"> nově vzniklých nástrojů a systému na serverech zhotovitele po dobu trvání projektu. Po ukončení projektu bude na provoz aplikace </w:t>
      </w:r>
      <w:r w:rsidR="00431564" w:rsidRPr="00E83AF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Zhotovitelem </w:t>
      </w:r>
      <w:r w:rsidRPr="00E83AF4">
        <w:rPr>
          <w:rFonts w:asciiTheme="minorHAnsi" w:hAnsiTheme="minorHAnsi" w:cstheme="minorHAnsi"/>
          <w:sz w:val="24"/>
          <w:szCs w:val="24"/>
        </w:rPr>
        <w:t xml:space="preserve">předložena samostatná nabídka. </w:t>
      </w:r>
    </w:p>
    <w:p w14:paraId="727A0E73" w14:textId="5724402F" w:rsidR="005D5FBC" w:rsidRPr="00E83AF4" w:rsidRDefault="20592180" w:rsidP="00E83AF4">
      <w:pPr>
        <w:pStyle w:val="Nadpis2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83AF4">
        <w:rPr>
          <w:rFonts w:asciiTheme="minorHAnsi" w:hAnsiTheme="minorHAnsi" w:cstheme="minorHAnsi"/>
          <w:sz w:val="24"/>
          <w:szCs w:val="24"/>
        </w:rPr>
        <w:t>Úhrada bude provedena po ukončení prací v každé etapě projektu a předání</w:t>
      </w:r>
      <w:r w:rsidR="00D6358F" w:rsidRPr="00E83AF4">
        <w:rPr>
          <w:rFonts w:asciiTheme="minorHAnsi" w:hAnsiTheme="minorHAnsi" w:cstheme="minorHAnsi"/>
          <w:sz w:val="24"/>
          <w:szCs w:val="24"/>
        </w:rPr>
        <w:t xml:space="preserve"> </w:t>
      </w:r>
      <w:r w:rsidRPr="00E83AF4">
        <w:rPr>
          <w:rFonts w:asciiTheme="minorHAnsi" w:hAnsiTheme="minorHAnsi" w:cstheme="minorHAnsi"/>
          <w:sz w:val="24"/>
          <w:szCs w:val="24"/>
        </w:rPr>
        <w:t>výsledk</w:t>
      </w:r>
      <w:r w:rsidR="00D6358F" w:rsidRPr="00E83AF4">
        <w:rPr>
          <w:rFonts w:asciiTheme="minorHAnsi" w:hAnsiTheme="minorHAnsi" w:cstheme="minorHAnsi"/>
          <w:sz w:val="24"/>
          <w:szCs w:val="24"/>
        </w:rPr>
        <w:t>ů</w:t>
      </w:r>
      <w:r w:rsidRPr="00E83AF4">
        <w:rPr>
          <w:rFonts w:asciiTheme="minorHAnsi" w:hAnsiTheme="minorHAnsi" w:cstheme="minorHAnsi"/>
          <w:sz w:val="24"/>
          <w:szCs w:val="24"/>
        </w:rPr>
        <w:t xml:space="preserve"> a to na základě faktury vystavené zhotovitelem. Faktura musí obsahovat údaje podle ustanovení zákona č. 235/2004 Sb. o dani z přidané hodnoty, ve znění pozdějších předpisů.</w:t>
      </w:r>
    </w:p>
    <w:p w14:paraId="581A80D8" w14:textId="235521C4" w:rsidR="005D5FBC" w:rsidRPr="00E83AF4" w:rsidRDefault="20592180" w:rsidP="00E83AF4">
      <w:pPr>
        <w:pStyle w:val="Nadpis2"/>
        <w:spacing w:line="276" w:lineRule="auto"/>
        <w:rPr>
          <w:rFonts w:asciiTheme="minorHAnsi" w:eastAsiaTheme="minorEastAsia" w:hAnsiTheme="minorHAnsi" w:cstheme="minorHAnsi"/>
          <w:sz w:val="24"/>
          <w:szCs w:val="24"/>
        </w:rPr>
      </w:pPr>
      <w:r w:rsidRPr="00E83AF4">
        <w:rPr>
          <w:rFonts w:asciiTheme="minorHAnsi" w:hAnsiTheme="minorHAnsi" w:cstheme="minorHAnsi"/>
          <w:sz w:val="24"/>
          <w:szCs w:val="24"/>
        </w:rPr>
        <w:t>Splatnost daňového dokladu (faktury) je 20 kalendářních dnů od doručení daňového dokladu objednateli. Úhradou faktury se rozumí odepsání předmětné částky z účtu objednatele na účet zhotovitele.</w:t>
      </w:r>
    </w:p>
    <w:p w14:paraId="54E2DF15" w14:textId="77777777" w:rsidR="005D5FBC" w:rsidRPr="00E83AF4" w:rsidRDefault="005D5FBC" w:rsidP="00E83AF4">
      <w:pPr>
        <w:pStyle w:val="Zkladntext"/>
        <w:spacing w:line="276" w:lineRule="auto"/>
        <w:rPr>
          <w:rFonts w:asciiTheme="minorHAnsi" w:hAnsiTheme="minorHAnsi" w:cstheme="minorHAnsi"/>
          <w:sz w:val="24"/>
        </w:rPr>
      </w:pPr>
    </w:p>
    <w:p w14:paraId="3CA4B4BE" w14:textId="799BDFC9" w:rsidR="002B4E20" w:rsidRPr="00E83AF4" w:rsidRDefault="002B4E20" w:rsidP="00E83AF4">
      <w:pPr>
        <w:pStyle w:val="Nadpis1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83AF4">
        <w:rPr>
          <w:rFonts w:asciiTheme="minorHAnsi" w:hAnsiTheme="minorHAnsi" w:cstheme="minorHAnsi"/>
          <w:sz w:val="24"/>
          <w:szCs w:val="24"/>
        </w:rPr>
        <w:t xml:space="preserve">Platnost </w:t>
      </w:r>
      <w:r w:rsidR="00CA232D" w:rsidRPr="00E83AF4">
        <w:rPr>
          <w:rFonts w:asciiTheme="minorHAnsi" w:hAnsiTheme="minorHAnsi" w:cstheme="minorHAnsi"/>
          <w:sz w:val="24"/>
          <w:szCs w:val="24"/>
        </w:rPr>
        <w:t xml:space="preserve">a účinnost </w:t>
      </w:r>
      <w:r w:rsidRPr="00E83AF4">
        <w:rPr>
          <w:rFonts w:asciiTheme="minorHAnsi" w:hAnsiTheme="minorHAnsi" w:cstheme="minorHAnsi"/>
          <w:sz w:val="24"/>
          <w:szCs w:val="24"/>
        </w:rPr>
        <w:t>Smlouvy</w:t>
      </w:r>
    </w:p>
    <w:p w14:paraId="15B6B13F" w14:textId="2918DD8C" w:rsidR="008B4AA8" w:rsidRPr="00E83AF4" w:rsidRDefault="008579F4" w:rsidP="00E83AF4">
      <w:pPr>
        <w:pStyle w:val="Nadpis2"/>
        <w:keepNext w:val="0"/>
        <w:spacing w:line="276" w:lineRule="auto"/>
        <w:ind w:left="578" w:hanging="578"/>
        <w:rPr>
          <w:rFonts w:asciiTheme="minorHAnsi" w:hAnsiTheme="minorHAnsi" w:cstheme="minorHAnsi"/>
          <w:sz w:val="24"/>
          <w:szCs w:val="24"/>
        </w:rPr>
      </w:pPr>
      <w:r w:rsidRPr="00E83AF4">
        <w:rPr>
          <w:rFonts w:asciiTheme="minorHAnsi" w:hAnsiTheme="minorHAnsi" w:cstheme="minorHAnsi"/>
          <w:sz w:val="24"/>
          <w:szCs w:val="24"/>
        </w:rPr>
        <w:t xml:space="preserve">Smlouva se uzavírá na dobu </w:t>
      </w:r>
      <w:r w:rsidR="009F0590" w:rsidRPr="00E83AF4">
        <w:rPr>
          <w:rFonts w:asciiTheme="minorHAnsi" w:hAnsiTheme="minorHAnsi" w:cstheme="minorHAnsi"/>
          <w:sz w:val="24"/>
          <w:szCs w:val="24"/>
        </w:rPr>
        <w:t>do 31.12.202</w:t>
      </w:r>
      <w:r w:rsidR="00C96548" w:rsidRPr="00E83AF4">
        <w:rPr>
          <w:rFonts w:asciiTheme="minorHAnsi" w:hAnsiTheme="minorHAnsi" w:cstheme="minorHAnsi"/>
          <w:sz w:val="24"/>
          <w:szCs w:val="24"/>
        </w:rPr>
        <w:t>3</w:t>
      </w:r>
      <w:r w:rsidR="009F0590" w:rsidRPr="00E83AF4">
        <w:rPr>
          <w:rFonts w:asciiTheme="minorHAnsi" w:hAnsiTheme="minorHAnsi" w:cstheme="minorHAnsi"/>
          <w:sz w:val="24"/>
          <w:szCs w:val="24"/>
        </w:rPr>
        <w:t xml:space="preserve"> </w:t>
      </w:r>
      <w:r w:rsidRPr="00E83AF4">
        <w:rPr>
          <w:rFonts w:asciiTheme="minorHAnsi" w:hAnsiTheme="minorHAnsi" w:cstheme="minorHAnsi"/>
          <w:sz w:val="24"/>
          <w:szCs w:val="24"/>
        </w:rPr>
        <w:t>a nabývá platnosti podpisem</w:t>
      </w:r>
      <w:r w:rsidR="00674D36" w:rsidRPr="00E83AF4">
        <w:rPr>
          <w:rFonts w:asciiTheme="minorHAnsi" w:hAnsiTheme="minorHAnsi" w:cstheme="minorHAnsi"/>
          <w:sz w:val="24"/>
          <w:szCs w:val="24"/>
        </w:rPr>
        <w:t xml:space="preserve"> smlouvy a účinnosti od</w:t>
      </w:r>
      <w:r w:rsidR="002F472E" w:rsidRPr="00E83AF4">
        <w:rPr>
          <w:rFonts w:asciiTheme="minorHAnsi" w:hAnsiTheme="minorHAnsi" w:cstheme="minorHAnsi"/>
          <w:sz w:val="24"/>
          <w:szCs w:val="24"/>
        </w:rPr>
        <w:t>e dne jejího uveřejnění v registru smluv.</w:t>
      </w:r>
    </w:p>
    <w:p w14:paraId="1CBA77A9" w14:textId="77777777" w:rsidR="002B4E20" w:rsidRPr="00E83AF4" w:rsidRDefault="002B4E20" w:rsidP="00E83AF4">
      <w:pPr>
        <w:pStyle w:val="Nadpis2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83AF4">
        <w:rPr>
          <w:rFonts w:asciiTheme="minorHAnsi" w:hAnsiTheme="minorHAnsi" w:cstheme="minorHAnsi"/>
          <w:sz w:val="24"/>
          <w:szCs w:val="24"/>
        </w:rPr>
        <w:t>Platnost a účinnost této Smlouvy končí:</w:t>
      </w:r>
    </w:p>
    <w:p w14:paraId="388D4398" w14:textId="77777777" w:rsidR="002B4E20" w:rsidRPr="00E83AF4" w:rsidRDefault="002B4E20" w:rsidP="00E83AF4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E83AF4">
        <w:rPr>
          <w:rFonts w:asciiTheme="minorHAnsi" w:hAnsiTheme="minorHAnsi" w:cstheme="minorHAnsi"/>
          <w:sz w:val="24"/>
        </w:rPr>
        <w:t>dohodou Smluvních stran, která musí mít písemnou formu, a jejíž součástí je i vypořádání vzájemných závazků a pohledávek.</w:t>
      </w:r>
    </w:p>
    <w:p w14:paraId="1E66F6B6" w14:textId="77777777" w:rsidR="002B4E20" w:rsidRPr="00E83AF4" w:rsidRDefault="002B4E20" w:rsidP="00E83AF4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E83AF4">
        <w:rPr>
          <w:rFonts w:asciiTheme="minorHAnsi" w:hAnsiTheme="minorHAnsi" w:cstheme="minorHAnsi"/>
          <w:sz w:val="24"/>
        </w:rPr>
        <w:t xml:space="preserve">písemnou výpovědí bez uvedení důvodů s tříměsíční výpovědní lhůtou, která počíná </w:t>
      </w:r>
      <w:r w:rsidR="00C96443" w:rsidRPr="00E83AF4">
        <w:rPr>
          <w:rFonts w:asciiTheme="minorHAnsi" w:hAnsiTheme="minorHAnsi" w:cstheme="minorHAnsi"/>
          <w:sz w:val="24"/>
        </w:rPr>
        <w:t>běžet od prvního dne měsíce následujícího po doručení výpovědi druhé Smluvní straně.</w:t>
      </w:r>
    </w:p>
    <w:p w14:paraId="6F136B72" w14:textId="77777777" w:rsidR="002B4E20" w:rsidRPr="00E83AF4" w:rsidRDefault="00C96443" w:rsidP="00E83AF4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E83AF4">
        <w:rPr>
          <w:rFonts w:asciiTheme="minorHAnsi" w:hAnsiTheme="minorHAnsi" w:cstheme="minorHAnsi"/>
          <w:sz w:val="24"/>
        </w:rPr>
        <w:lastRenderedPageBreak/>
        <w:t>Odstoupením v těchto případech:</w:t>
      </w:r>
    </w:p>
    <w:p w14:paraId="570DF19E" w14:textId="77777777" w:rsidR="00BC2B9E" w:rsidRPr="00E83AF4" w:rsidRDefault="00C96443" w:rsidP="00E83AF4">
      <w:pPr>
        <w:numPr>
          <w:ilvl w:val="0"/>
          <w:numId w:val="5"/>
        </w:numPr>
        <w:tabs>
          <w:tab w:val="clear" w:pos="1425"/>
          <w:tab w:val="num" w:pos="1560"/>
        </w:tabs>
        <w:spacing w:line="276" w:lineRule="auto"/>
        <w:ind w:left="1560" w:hanging="284"/>
        <w:jc w:val="both"/>
        <w:rPr>
          <w:rFonts w:asciiTheme="minorHAnsi" w:hAnsiTheme="minorHAnsi" w:cstheme="minorHAnsi"/>
          <w:sz w:val="24"/>
        </w:rPr>
      </w:pPr>
      <w:r w:rsidRPr="00E83AF4">
        <w:rPr>
          <w:rFonts w:asciiTheme="minorHAnsi" w:hAnsiTheme="minorHAnsi" w:cstheme="minorHAnsi"/>
          <w:sz w:val="24"/>
        </w:rPr>
        <w:t xml:space="preserve">Odstoupením Objednatele pokud </w:t>
      </w:r>
    </w:p>
    <w:p w14:paraId="5A46972C" w14:textId="32C211E5" w:rsidR="00513100" w:rsidRPr="00E83AF4" w:rsidDel="00CD5222" w:rsidRDefault="2F5CFF6B" w:rsidP="00E83AF4">
      <w:pPr>
        <w:pStyle w:val="Odstavecseseznamem"/>
        <w:numPr>
          <w:ilvl w:val="0"/>
          <w:numId w:val="9"/>
        </w:numPr>
        <w:spacing w:before="120"/>
        <w:jc w:val="both"/>
        <w:rPr>
          <w:rFonts w:asciiTheme="minorHAnsi" w:eastAsiaTheme="minorEastAsia" w:hAnsiTheme="minorHAnsi" w:cstheme="minorHAnsi"/>
          <w:color w:val="auto"/>
          <w:sz w:val="24"/>
          <w:szCs w:val="24"/>
        </w:rPr>
      </w:pPr>
      <w:r w:rsidRPr="00E83AF4">
        <w:rPr>
          <w:rFonts w:asciiTheme="minorHAnsi" w:hAnsiTheme="minorHAnsi" w:cstheme="minorHAnsi"/>
          <w:color w:val="auto"/>
          <w:sz w:val="24"/>
          <w:szCs w:val="24"/>
        </w:rPr>
        <w:t xml:space="preserve"> opakovaně (dvakrát či vícekrát) nedodrží pokyny objednatele,</w:t>
      </w:r>
    </w:p>
    <w:p w14:paraId="61225477" w14:textId="1CF8D3DA" w:rsidR="00357F1A" w:rsidRPr="00E83AF4" w:rsidRDefault="7D90D435" w:rsidP="00E83AF4">
      <w:pPr>
        <w:pStyle w:val="Odstavecseseznamem"/>
        <w:numPr>
          <w:ilvl w:val="0"/>
          <w:numId w:val="9"/>
        </w:numPr>
        <w:spacing w:before="12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83AF4">
        <w:rPr>
          <w:rFonts w:asciiTheme="minorHAnsi" w:hAnsiTheme="minorHAnsi" w:cstheme="minorHAnsi"/>
          <w:color w:val="auto"/>
          <w:sz w:val="24"/>
          <w:szCs w:val="24"/>
        </w:rPr>
        <w:t xml:space="preserve">Poskytovatel </w:t>
      </w:r>
      <w:r w:rsidR="2F5CFF6B" w:rsidRPr="00E83AF4">
        <w:rPr>
          <w:rFonts w:asciiTheme="minorHAnsi" w:hAnsiTheme="minorHAnsi" w:cstheme="minorHAnsi"/>
          <w:color w:val="auto"/>
          <w:sz w:val="24"/>
          <w:szCs w:val="24"/>
        </w:rPr>
        <w:t>jiným způsobem závažně poruší smlouvu nebo je opakovaně (dvakrát či vícekrát) v prodlení s plněním smluvních povinností.</w:t>
      </w:r>
    </w:p>
    <w:p w14:paraId="7D0F3F21" w14:textId="74F4DA1D" w:rsidR="00357F1A" w:rsidRPr="00E83AF4" w:rsidRDefault="2F5CFF6B" w:rsidP="00E83AF4">
      <w:pPr>
        <w:pStyle w:val="Odstavecseseznamem"/>
        <w:numPr>
          <w:ilvl w:val="0"/>
          <w:numId w:val="9"/>
        </w:numPr>
        <w:spacing w:before="12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83AF4">
        <w:rPr>
          <w:rFonts w:asciiTheme="minorHAnsi" w:hAnsiTheme="minorHAnsi" w:cstheme="minorHAnsi"/>
          <w:color w:val="auto"/>
          <w:sz w:val="24"/>
          <w:szCs w:val="24"/>
        </w:rPr>
        <w:t xml:space="preserve">U příslušného soudu ohledně majetku </w:t>
      </w:r>
      <w:r w:rsidR="7D90D435" w:rsidRPr="00E83AF4">
        <w:rPr>
          <w:rFonts w:asciiTheme="minorHAnsi" w:hAnsiTheme="minorHAnsi" w:cstheme="minorHAnsi"/>
          <w:color w:val="auto"/>
          <w:sz w:val="24"/>
          <w:szCs w:val="24"/>
        </w:rPr>
        <w:t>Poskytovatele</w:t>
      </w:r>
      <w:r w:rsidRPr="00E83AF4">
        <w:rPr>
          <w:rFonts w:asciiTheme="minorHAnsi" w:hAnsiTheme="minorHAnsi" w:cstheme="minorHAnsi"/>
          <w:color w:val="auto"/>
          <w:sz w:val="24"/>
          <w:szCs w:val="24"/>
        </w:rPr>
        <w:t xml:space="preserve"> bylo zahájeno insolvenční řízení (řízení o úpadku), insolvenční návrh byl zamítnut pro nedostatek majetku dlužníka nebo bylo povoleno moratorium. </w:t>
      </w:r>
      <w:r w:rsidR="7D90D435" w:rsidRPr="00E83AF4">
        <w:rPr>
          <w:rFonts w:asciiTheme="minorHAnsi" w:hAnsiTheme="minorHAnsi" w:cstheme="minorHAnsi"/>
          <w:color w:val="auto"/>
          <w:sz w:val="24"/>
          <w:szCs w:val="24"/>
        </w:rPr>
        <w:t xml:space="preserve">Poskytovatel </w:t>
      </w:r>
      <w:r w:rsidRPr="00E83AF4">
        <w:rPr>
          <w:rFonts w:asciiTheme="minorHAnsi" w:hAnsiTheme="minorHAnsi" w:cstheme="minorHAnsi"/>
          <w:color w:val="auto"/>
          <w:sz w:val="24"/>
          <w:szCs w:val="24"/>
        </w:rPr>
        <w:t>je povinen tyto skutečnosti objednateli neprodleně písemně oznámit.</w:t>
      </w:r>
    </w:p>
    <w:p w14:paraId="4CF5D664" w14:textId="75B55C5A" w:rsidR="00357F1A" w:rsidRPr="00E83AF4" w:rsidRDefault="2F5CFF6B" w:rsidP="00E83AF4">
      <w:pPr>
        <w:pStyle w:val="Odstavecseseznamem"/>
        <w:numPr>
          <w:ilvl w:val="0"/>
          <w:numId w:val="9"/>
        </w:numPr>
        <w:spacing w:before="12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83AF4">
        <w:rPr>
          <w:rFonts w:asciiTheme="minorHAnsi" w:hAnsiTheme="minorHAnsi" w:cstheme="minorHAnsi"/>
          <w:color w:val="auto"/>
          <w:sz w:val="24"/>
          <w:szCs w:val="24"/>
        </w:rPr>
        <w:t xml:space="preserve">Ustanovení předchozího odstavce neplatí, jestliže soud insolvenční návrh pravomocně zamítne z jiného důvodu než pro nedostatek majetku nebo řízení o návrhu skončí, aniž by o něm soud věcně rozhodl, anebo jestliže soud rozhodne o jiném způsobu řešení úpadku než prohlášení konkursu. Ustanovení předchozího odstavce dále neplatí ani v případě, že před prohlášením konkursu právo </w:t>
      </w:r>
      <w:r w:rsidR="7D90D435" w:rsidRPr="00E83AF4">
        <w:rPr>
          <w:rFonts w:asciiTheme="minorHAnsi" w:hAnsiTheme="minorHAnsi" w:cstheme="minorHAnsi"/>
          <w:color w:val="auto"/>
          <w:sz w:val="24"/>
          <w:szCs w:val="24"/>
        </w:rPr>
        <w:t xml:space="preserve">Poskytovatele </w:t>
      </w:r>
      <w:r w:rsidRPr="00E83AF4">
        <w:rPr>
          <w:rFonts w:asciiTheme="minorHAnsi" w:hAnsiTheme="minorHAnsi" w:cstheme="minorHAnsi"/>
          <w:color w:val="auto"/>
          <w:sz w:val="24"/>
          <w:szCs w:val="24"/>
        </w:rPr>
        <w:t>na úhradu pozastávky zaniklo započtením se vzájemnými peněžitými pohledávkami objednatele.</w:t>
      </w:r>
    </w:p>
    <w:p w14:paraId="0E2E887B" w14:textId="0F9FE010" w:rsidR="00357F1A" w:rsidRPr="00E83AF4" w:rsidRDefault="7D90D435" w:rsidP="00E83AF4">
      <w:pPr>
        <w:pStyle w:val="Odstavecseseznamem"/>
        <w:numPr>
          <w:ilvl w:val="0"/>
          <w:numId w:val="9"/>
        </w:numPr>
        <w:spacing w:before="12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83AF4">
        <w:rPr>
          <w:rFonts w:asciiTheme="minorHAnsi" w:hAnsiTheme="minorHAnsi" w:cstheme="minorHAnsi"/>
          <w:color w:val="auto"/>
          <w:sz w:val="24"/>
          <w:szCs w:val="24"/>
        </w:rPr>
        <w:t xml:space="preserve">Poskytovatel </w:t>
      </w:r>
      <w:r w:rsidR="2F5CFF6B" w:rsidRPr="00E83AF4">
        <w:rPr>
          <w:rFonts w:asciiTheme="minorHAnsi" w:hAnsiTheme="minorHAnsi" w:cstheme="minorHAnsi"/>
          <w:color w:val="auto"/>
          <w:sz w:val="24"/>
          <w:szCs w:val="24"/>
        </w:rPr>
        <w:t xml:space="preserve">vstoupí nebo vstoupil do likvidace; </w:t>
      </w:r>
      <w:r w:rsidRPr="00E83AF4">
        <w:rPr>
          <w:rFonts w:asciiTheme="minorHAnsi" w:hAnsiTheme="minorHAnsi" w:cstheme="minorHAnsi"/>
          <w:color w:val="auto"/>
          <w:sz w:val="24"/>
          <w:szCs w:val="24"/>
        </w:rPr>
        <w:t xml:space="preserve">Poskytovatel </w:t>
      </w:r>
      <w:r w:rsidR="2F5CFF6B" w:rsidRPr="00E83AF4">
        <w:rPr>
          <w:rFonts w:asciiTheme="minorHAnsi" w:hAnsiTheme="minorHAnsi" w:cstheme="minorHAnsi"/>
          <w:color w:val="auto"/>
          <w:sz w:val="24"/>
          <w:szCs w:val="24"/>
        </w:rPr>
        <w:t>je povinen tuto skutečnost objednateli neprodleně písemně oznámit,</w:t>
      </w:r>
    </w:p>
    <w:p w14:paraId="2A369B78" w14:textId="3B4D7AAC" w:rsidR="00357F1A" w:rsidRPr="00E83AF4" w:rsidRDefault="2F5CFF6B" w:rsidP="00E83AF4">
      <w:pPr>
        <w:pStyle w:val="Odstavecseseznamem"/>
        <w:numPr>
          <w:ilvl w:val="0"/>
          <w:numId w:val="9"/>
        </w:numPr>
        <w:spacing w:before="12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83AF4">
        <w:rPr>
          <w:rFonts w:asciiTheme="minorHAnsi" w:hAnsiTheme="minorHAnsi" w:cstheme="minorHAnsi"/>
          <w:color w:val="auto"/>
          <w:sz w:val="24"/>
          <w:szCs w:val="24"/>
        </w:rPr>
        <w:t xml:space="preserve">dojde ke zmenšení rozsahu provozu </w:t>
      </w:r>
      <w:r w:rsidR="7D90D435" w:rsidRPr="00E83AF4">
        <w:rPr>
          <w:rFonts w:asciiTheme="minorHAnsi" w:hAnsiTheme="minorHAnsi" w:cstheme="minorHAnsi"/>
          <w:color w:val="auto"/>
          <w:sz w:val="24"/>
          <w:szCs w:val="24"/>
        </w:rPr>
        <w:t>Poskytovatel</w:t>
      </w:r>
      <w:r w:rsidRPr="00E83AF4">
        <w:rPr>
          <w:rFonts w:asciiTheme="minorHAnsi" w:hAnsiTheme="minorHAnsi" w:cstheme="minorHAnsi"/>
          <w:color w:val="auto"/>
          <w:sz w:val="24"/>
          <w:szCs w:val="24"/>
        </w:rPr>
        <w:t xml:space="preserve">, které nemá původ v jednání některé ze smluvních stran. </w:t>
      </w:r>
    </w:p>
    <w:p w14:paraId="0BF71AB2" w14:textId="1D248351" w:rsidR="00357F1A" w:rsidRPr="00E83AF4" w:rsidRDefault="2F5CFF6B" w:rsidP="00E83AF4">
      <w:pPr>
        <w:pStyle w:val="Odstavecseseznamem"/>
        <w:numPr>
          <w:ilvl w:val="0"/>
          <w:numId w:val="9"/>
        </w:numPr>
        <w:spacing w:before="12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83AF4">
        <w:rPr>
          <w:rFonts w:asciiTheme="minorHAnsi" w:hAnsiTheme="minorHAnsi" w:cstheme="minorHAnsi"/>
          <w:color w:val="auto"/>
          <w:sz w:val="24"/>
          <w:szCs w:val="24"/>
        </w:rPr>
        <w:t xml:space="preserve">Nastane možnost vzniku škody na </w:t>
      </w:r>
      <w:r w:rsidR="200BE341" w:rsidRPr="00E83AF4">
        <w:rPr>
          <w:rFonts w:asciiTheme="minorHAnsi" w:hAnsiTheme="minorHAnsi" w:cstheme="minorHAnsi"/>
          <w:color w:val="auto"/>
          <w:sz w:val="24"/>
          <w:szCs w:val="24"/>
        </w:rPr>
        <w:t>sbírkovém předmětu</w:t>
      </w:r>
      <w:r w:rsidRPr="00E83AF4">
        <w:rPr>
          <w:rFonts w:asciiTheme="minorHAnsi" w:hAnsiTheme="minorHAnsi" w:cstheme="minorHAnsi"/>
          <w:color w:val="auto"/>
          <w:sz w:val="24"/>
          <w:szCs w:val="24"/>
        </w:rPr>
        <w:t>/</w:t>
      </w:r>
      <w:r w:rsidR="200BE341" w:rsidRPr="00E83AF4">
        <w:rPr>
          <w:rFonts w:asciiTheme="minorHAnsi" w:hAnsiTheme="minorHAnsi" w:cstheme="minorHAnsi"/>
          <w:color w:val="auto"/>
          <w:sz w:val="24"/>
          <w:szCs w:val="24"/>
        </w:rPr>
        <w:t>předmětech Objednatele, pokud byl v rámci plnění Smlouvy</w:t>
      </w:r>
      <w:r w:rsidR="66A439D6" w:rsidRPr="00E83AF4">
        <w:rPr>
          <w:rFonts w:asciiTheme="minorHAnsi" w:hAnsiTheme="minorHAnsi" w:cstheme="minorHAnsi"/>
          <w:color w:val="auto"/>
          <w:sz w:val="24"/>
          <w:szCs w:val="24"/>
        </w:rPr>
        <w:t xml:space="preserve"> dočasně</w:t>
      </w:r>
      <w:r w:rsidR="200BE341" w:rsidRPr="00E83AF4">
        <w:rPr>
          <w:rFonts w:asciiTheme="minorHAnsi" w:hAnsiTheme="minorHAnsi" w:cstheme="minorHAnsi"/>
          <w:color w:val="auto"/>
          <w:sz w:val="24"/>
          <w:szCs w:val="24"/>
        </w:rPr>
        <w:t xml:space="preserve"> předá</w:t>
      </w:r>
      <w:r w:rsidR="55794BBD" w:rsidRPr="00E83AF4">
        <w:rPr>
          <w:rFonts w:asciiTheme="minorHAnsi" w:hAnsiTheme="minorHAnsi" w:cstheme="minorHAnsi"/>
          <w:color w:val="auto"/>
          <w:sz w:val="24"/>
          <w:szCs w:val="24"/>
        </w:rPr>
        <w:t xml:space="preserve">n </w:t>
      </w:r>
      <w:r w:rsidR="66A439D6" w:rsidRPr="00E83AF4">
        <w:rPr>
          <w:rFonts w:asciiTheme="minorHAnsi" w:hAnsiTheme="minorHAnsi" w:cstheme="minorHAnsi"/>
          <w:color w:val="auto"/>
          <w:sz w:val="24"/>
          <w:szCs w:val="24"/>
        </w:rPr>
        <w:t>Poskytovateli,</w:t>
      </w:r>
      <w:r w:rsidRPr="00E83AF4">
        <w:rPr>
          <w:rFonts w:asciiTheme="minorHAnsi" w:hAnsiTheme="minorHAnsi" w:cstheme="minorHAnsi"/>
          <w:color w:val="auto"/>
          <w:sz w:val="24"/>
          <w:szCs w:val="24"/>
        </w:rPr>
        <w:t xml:space="preserve"> nebo poškození dobrého jména </w:t>
      </w:r>
      <w:r w:rsidR="66A439D6" w:rsidRPr="00E83AF4">
        <w:rPr>
          <w:rFonts w:asciiTheme="minorHAnsi" w:hAnsiTheme="minorHAnsi" w:cstheme="minorHAnsi"/>
          <w:color w:val="auto"/>
          <w:sz w:val="24"/>
          <w:szCs w:val="24"/>
        </w:rPr>
        <w:t>Objednatele</w:t>
      </w:r>
      <w:r w:rsidRPr="00E83AF4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21C7D8D0" w14:textId="7B0DC93E" w:rsidR="002B4E20" w:rsidRPr="00E83AF4" w:rsidRDefault="2F5CFF6B" w:rsidP="00E83AF4">
      <w:pPr>
        <w:numPr>
          <w:ilvl w:val="0"/>
          <w:numId w:val="5"/>
        </w:numPr>
        <w:tabs>
          <w:tab w:val="clear" w:pos="1425"/>
          <w:tab w:val="num" w:pos="1276"/>
        </w:tabs>
        <w:spacing w:line="276" w:lineRule="auto"/>
        <w:ind w:left="1276" w:hanging="284"/>
        <w:jc w:val="both"/>
        <w:rPr>
          <w:rFonts w:asciiTheme="minorHAnsi" w:hAnsiTheme="minorHAnsi" w:cstheme="minorHAnsi"/>
          <w:sz w:val="24"/>
        </w:rPr>
      </w:pPr>
      <w:r w:rsidRPr="00E83AF4">
        <w:rPr>
          <w:rFonts w:asciiTheme="minorHAnsi" w:hAnsiTheme="minorHAnsi" w:cstheme="minorHAnsi"/>
          <w:sz w:val="24"/>
        </w:rPr>
        <w:t>Odstoupením Poskytovatele</w:t>
      </w:r>
      <w:r w:rsidR="2649AE8C" w:rsidRPr="00E83AF4">
        <w:rPr>
          <w:rFonts w:asciiTheme="minorHAnsi" w:hAnsiTheme="minorHAnsi" w:cstheme="minorHAnsi"/>
          <w:sz w:val="24"/>
        </w:rPr>
        <w:t>,</w:t>
      </w:r>
      <w:r w:rsidRPr="00E83AF4">
        <w:rPr>
          <w:rFonts w:asciiTheme="minorHAnsi" w:hAnsiTheme="minorHAnsi" w:cstheme="minorHAnsi"/>
          <w:sz w:val="24"/>
        </w:rPr>
        <w:t xml:space="preserve"> pokud Objednatel je v prodlení s placením dle článku </w:t>
      </w:r>
      <w:r w:rsidR="003F2C4B" w:rsidRPr="00E83AF4">
        <w:rPr>
          <w:rFonts w:asciiTheme="minorHAnsi" w:hAnsiTheme="minorHAnsi" w:cstheme="minorHAnsi"/>
          <w:sz w:val="24"/>
        </w:rPr>
        <w:t>7</w:t>
      </w:r>
      <w:r w:rsidRPr="00E83AF4">
        <w:rPr>
          <w:rFonts w:asciiTheme="minorHAnsi" w:hAnsiTheme="minorHAnsi" w:cstheme="minorHAnsi"/>
          <w:sz w:val="24"/>
        </w:rPr>
        <w:t xml:space="preserve"> Smlouvy déle než 15</w:t>
      </w:r>
      <w:r w:rsidR="15E827AE" w:rsidRPr="00E83AF4">
        <w:rPr>
          <w:rFonts w:asciiTheme="minorHAnsi" w:hAnsiTheme="minorHAnsi" w:cstheme="minorHAnsi"/>
          <w:sz w:val="24"/>
        </w:rPr>
        <w:t xml:space="preserve"> dnů</w:t>
      </w:r>
      <w:r w:rsidR="7722B5BC" w:rsidRPr="00E83AF4">
        <w:rPr>
          <w:rFonts w:asciiTheme="minorHAnsi" w:hAnsiTheme="minorHAnsi" w:cstheme="minorHAnsi"/>
          <w:sz w:val="24"/>
        </w:rPr>
        <w:t>.</w:t>
      </w:r>
    </w:p>
    <w:p w14:paraId="0AD5553E" w14:textId="77777777" w:rsidR="002B4E20" w:rsidRPr="00E83AF4" w:rsidRDefault="00032123" w:rsidP="00E83AF4">
      <w:pPr>
        <w:pStyle w:val="Nadpis2"/>
        <w:keepNext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83AF4">
        <w:rPr>
          <w:rFonts w:asciiTheme="minorHAnsi" w:hAnsiTheme="minorHAnsi" w:cstheme="minorHAnsi"/>
          <w:sz w:val="24"/>
          <w:szCs w:val="24"/>
        </w:rPr>
        <w:t xml:space="preserve">Odstoupení nabývá účinnosti dnem doručení písemného oznámení o odstoupení druhé </w:t>
      </w:r>
      <w:r w:rsidR="0020210A" w:rsidRPr="00E83AF4">
        <w:rPr>
          <w:rFonts w:asciiTheme="minorHAnsi" w:hAnsiTheme="minorHAnsi" w:cstheme="minorHAnsi"/>
          <w:sz w:val="24"/>
          <w:szCs w:val="24"/>
        </w:rPr>
        <w:t>S</w:t>
      </w:r>
      <w:r w:rsidRPr="00E83AF4">
        <w:rPr>
          <w:rFonts w:asciiTheme="minorHAnsi" w:hAnsiTheme="minorHAnsi" w:cstheme="minorHAnsi"/>
          <w:sz w:val="24"/>
          <w:szCs w:val="24"/>
        </w:rPr>
        <w:t xml:space="preserve">mluvní straně. V tomto případě jsou </w:t>
      </w:r>
      <w:r w:rsidR="0020210A" w:rsidRPr="00E83AF4">
        <w:rPr>
          <w:rFonts w:asciiTheme="minorHAnsi" w:hAnsiTheme="minorHAnsi" w:cstheme="minorHAnsi"/>
          <w:sz w:val="24"/>
          <w:szCs w:val="24"/>
        </w:rPr>
        <w:t>S</w:t>
      </w:r>
      <w:r w:rsidRPr="00E83AF4">
        <w:rPr>
          <w:rFonts w:asciiTheme="minorHAnsi" w:hAnsiTheme="minorHAnsi" w:cstheme="minorHAnsi"/>
          <w:sz w:val="24"/>
          <w:szCs w:val="24"/>
        </w:rPr>
        <w:t>mluvní strany povinny vypořádat dosavadní smluvní plnění nejpozději do jednoho měsíce od skončení účinnosti Smlouvy odstoupením.</w:t>
      </w:r>
    </w:p>
    <w:p w14:paraId="3533EF69" w14:textId="77777777" w:rsidR="00643D0F" w:rsidRPr="00E83AF4" w:rsidRDefault="00643D0F" w:rsidP="00E83AF4">
      <w:pPr>
        <w:pStyle w:val="Zkladntext"/>
        <w:spacing w:line="276" w:lineRule="auto"/>
        <w:rPr>
          <w:rFonts w:asciiTheme="minorHAnsi" w:hAnsiTheme="minorHAnsi" w:cstheme="minorHAnsi"/>
          <w:sz w:val="24"/>
        </w:rPr>
      </w:pPr>
    </w:p>
    <w:p w14:paraId="2474585A" w14:textId="20F7761E" w:rsidR="002B4E20" w:rsidRPr="00E83AF4" w:rsidRDefault="15E827AE" w:rsidP="00E83AF4">
      <w:pPr>
        <w:pStyle w:val="Nadpis1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83AF4">
        <w:rPr>
          <w:rFonts w:asciiTheme="minorHAnsi" w:hAnsiTheme="minorHAnsi" w:cstheme="minorHAnsi"/>
          <w:sz w:val="24"/>
          <w:szCs w:val="24"/>
        </w:rPr>
        <w:t xml:space="preserve"> Řešení sporných otáze</w:t>
      </w:r>
      <w:r w:rsidR="407C9E60" w:rsidRPr="00E83AF4">
        <w:rPr>
          <w:rFonts w:asciiTheme="minorHAnsi" w:hAnsiTheme="minorHAnsi" w:cstheme="minorHAnsi"/>
          <w:sz w:val="24"/>
          <w:szCs w:val="24"/>
        </w:rPr>
        <w:t>k</w:t>
      </w:r>
    </w:p>
    <w:p w14:paraId="0CA1B6DD" w14:textId="044CFAB2" w:rsidR="00B05ED1" w:rsidRPr="00E83AF4" w:rsidRDefault="5F7E07CB" w:rsidP="00E83AF4">
      <w:pPr>
        <w:pStyle w:val="Nadpis2"/>
        <w:numPr>
          <w:ilvl w:val="0"/>
          <w:numId w:val="0"/>
        </w:numPr>
        <w:spacing w:line="276" w:lineRule="auto"/>
        <w:ind w:left="576" w:hanging="576"/>
        <w:rPr>
          <w:rFonts w:asciiTheme="minorHAnsi" w:hAnsiTheme="minorHAnsi" w:cstheme="minorHAnsi"/>
          <w:sz w:val="24"/>
          <w:szCs w:val="24"/>
        </w:rPr>
      </w:pPr>
      <w:r w:rsidRPr="00E83AF4">
        <w:rPr>
          <w:rFonts w:asciiTheme="minorHAnsi" w:hAnsiTheme="minorHAnsi" w:cstheme="minorHAnsi"/>
          <w:sz w:val="24"/>
          <w:szCs w:val="24"/>
        </w:rPr>
        <w:t>9.1</w:t>
      </w:r>
      <w:r w:rsidR="002B4E20" w:rsidRPr="00E83AF4">
        <w:rPr>
          <w:rFonts w:asciiTheme="minorHAnsi" w:hAnsiTheme="minorHAnsi" w:cstheme="minorHAnsi"/>
          <w:sz w:val="24"/>
          <w:szCs w:val="24"/>
        </w:rPr>
        <w:tab/>
      </w:r>
      <w:r w:rsidR="1F9DA633" w:rsidRPr="00E83AF4">
        <w:rPr>
          <w:rFonts w:asciiTheme="minorHAnsi" w:hAnsiTheme="minorHAnsi" w:cstheme="minorHAnsi"/>
          <w:sz w:val="24"/>
          <w:szCs w:val="24"/>
        </w:rPr>
        <w:t xml:space="preserve">Vztahy mezi smluvními stranami touto Smlouvou výslovně neupravené se budou řídit obecně závaznými právními předpisy, zejména </w:t>
      </w:r>
      <w:r w:rsidR="003F2C4B" w:rsidRPr="00E83AF4">
        <w:rPr>
          <w:rFonts w:asciiTheme="minorHAnsi" w:hAnsiTheme="minorHAnsi" w:cstheme="minorHAnsi"/>
          <w:sz w:val="24"/>
          <w:szCs w:val="24"/>
        </w:rPr>
        <w:t>občanským</w:t>
      </w:r>
      <w:r w:rsidR="1F9DA633" w:rsidRPr="00E83AF4">
        <w:rPr>
          <w:rFonts w:asciiTheme="minorHAnsi" w:hAnsiTheme="minorHAnsi" w:cstheme="minorHAnsi"/>
          <w:sz w:val="24"/>
          <w:szCs w:val="24"/>
        </w:rPr>
        <w:t xml:space="preserve"> zákoníkem</w:t>
      </w:r>
      <w:r w:rsidR="003F2C4B" w:rsidRPr="00E83AF4">
        <w:rPr>
          <w:rFonts w:asciiTheme="minorHAnsi" w:hAnsiTheme="minorHAnsi" w:cstheme="minorHAnsi"/>
          <w:sz w:val="24"/>
          <w:szCs w:val="24"/>
        </w:rPr>
        <w:t>,</w:t>
      </w:r>
      <w:r w:rsidR="1F9DA633" w:rsidRPr="00E83AF4">
        <w:rPr>
          <w:rFonts w:asciiTheme="minorHAnsi" w:hAnsiTheme="minorHAnsi" w:cstheme="minorHAnsi"/>
          <w:sz w:val="24"/>
          <w:szCs w:val="24"/>
        </w:rPr>
        <w:t xml:space="preserve"> v platném znění.</w:t>
      </w:r>
    </w:p>
    <w:p w14:paraId="1E6E39EE" w14:textId="7EB160DB" w:rsidR="002B4E20" w:rsidRPr="00E83AF4" w:rsidRDefault="5F7E07CB" w:rsidP="00E83AF4">
      <w:pPr>
        <w:pStyle w:val="Nadpis2"/>
        <w:numPr>
          <w:ilvl w:val="0"/>
          <w:numId w:val="0"/>
        </w:numPr>
        <w:spacing w:line="276" w:lineRule="auto"/>
        <w:ind w:left="576" w:hanging="576"/>
        <w:rPr>
          <w:rFonts w:asciiTheme="minorHAnsi" w:hAnsiTheme="minorHAnsi" w:cstheme="minorHAnsi"/>
          <w:sz w:val="24"/>
          <w:szCs w:val="24"/>
        </w:rPr>
      </w:pPr>
      <w:r w:rsidRPr="00E83AF4">
        <w:rPr>
          <w:rFonts w:asciiTheme="minorHAnsi" w:hAnsiTheme="minorHAnsi" w:cstheme="minorHAnsi"/>
          <w:sz w:val="24"/>
          <w:szCs w:val="24"/>
        </w:rPr>
        <w:t>9.2</w:t>
      </w:r>
      <w:r w:rsidR="00B05ED1" w:rsidRPr="00E83AF4">
        <w:rPr>
          <w:rFonts w:asciiTheme="minorHAnsi" w:hAnsiTheme="minorHAnsi" w:cstheme="minorHAnsi"/>
          <w:sz w:val="24"/>
          <w:szCs w:val="24"/>
        </w:rPr>
        <w:tab/>
      </w:r>
      <w:r w:rsidR="15E827AE" w:rsidRPr="00E83AF4">
        <w:rPr>
          <w:rFonts w:asciiTheme="minorHAnsi" w:hAnsiTheme="minorHAnsi" w:cstheme="minorHAnsi"/>
          <w:sz w:val="24"/>
          <w:szCs w:val="24"/>
        </w:rPr>
        <w:t>Jestliže bude mít Objednatel jakékoliv výhrady, ať již ve vztahu k poskytovaným službám nebo k pracovníkům Poskytovatele, sdělí je důvěrným způsobem Poskytovateli.</w:t>
      </w:r>
    </w:p>
    <w:p w14:paraId="05B13303" w14:textId="068B114F" w:rsidR="002B4E20" w:rsidRPr="00E83AF4" w:rsidRDefault="5F7E07CB" w:rsidP="00E83AF4">
      <w:pPr>
        <w:pStyle w:val="Nadpis2"/>
        <w:numPr>
          <w:ilvl w:val="0"/>
          <w:numId w:val="0"/>
        </w:numPr>
        <w:spacing w:line="276" w:lineRule="auto"/>
        <w:ind w:left="576" w:hanging="576"/>
        <w:rPr>
          <w:rFonts w:asciiTheme="minorHAnsi" w:hAnsiTheme="minorHAnsi" w:cstheme="minorHAnsi"/>
          <w:sz w:val="24"/>
          <w:szCs w:val="24"/>
        </w:rPr>
      </w:pPr>
      <w:r w:rsidRPr="00E83AF4">
        <w:rPr>
          <w:rFonts w:asciiTheme="minorHAnsi" w:hAnsiTheme="minorHAnsi" w:cstheme="minorHAnsi"/>
          <w:sz w:val="24"/>
          <w:szCs w:val="24"/>
        </w:rPr>
        <w:t>9.3</w:t>
      </w:r>
      <w:r w:rsidR="002B4E20" w:rsidRPr="00E83AF4">
        <w:rPr>
          <w:rFonts w:asciiTheme="minorHAnsi" w:hAnsiTheme="minorHAnsi" w:cstheme="minorHAnsi"/>
          <w:sz w:val="24"/>
          <w:szCs w:val="24"/>
        </w:rPr>
        <w:tab/>
      </w:r>
      <w:r w:rsidR="15E827AE" w:rsidRPr="00E83AF4">
        <w:rPr>
          <w:rFonts w:asciiTheme="minorHAnsi" w:hAnsiTheme="minorHAnsi" w:cstheme="minorHAnsi"/>
          <w:sz w:val="24"/>
          <w:szCs w:val="24"/>
        </w:rPr>
        <w:t xml:space="preserve">Jestliže spor nebude moci být vyřešen způsobem uspokojivým pro obě </w:t>
      </w:r>
      <w:r w:rsidR="40075875" w:rsidRPr="00E83AF4">
        <w:rPr>
          <w:rFonts w:asciiTheme="minorHAnsi" w:hAnsiTheme="minorHAnsi" w:cstheme="minorHAnsi"/>
          <w:sz w:val="24"/>
          <w:szCs w:val="24"/>
        </w:rPr>
        <w:t>S</w:t>
      </w:r>
      <w:r w:rsidR="15E827AE" w:rsidRPr="00E83AF4">
        <w:rPr>
          <w:rFonts w:asciiTheme="minorHAnsi" w:hAnsiTheme="minorHAnsi" w:cstheme="minorHAnsi"/>
          <w:sz w:val="24"/>
          <w:szCs w:val="24"/>
        </w:rPr>
        <w:t xml:space="preserve">mluvní strany, jmenují obě </w:t>
      </w:r>
      <w:r w:rsidR="40075875" w:rsidRPr="00E83AF4">
        <w:rPr>
          <w:rFonts w:asciiTheme="minorHAnsi" w:hAnsiTheme="minorHAnsi" w:cstheme="minorHAnsi"/>
          <w:sz w:val="24"/>
          <w:szCs w:val="24"/>
        </w:rPr>
        <w:t>S</w:t>
      </w:r>
      <w:r w:rsidR="15E827AE" w:rsidRPr="00E83AF4">
        <w:rPr>
          <w:rFonts w:asciiTheme="minorHAnsi" w:hAnsiTheme="minorHAnsi" w:cstheme="minorHAnsi"/>
          <w:sz w:val="24"/>
          <w:szCs w:val="24"/>
        </w:rPr>
        <w:t xml:space="preserve">mluvní strany po jednom vedoucím pracovníkovi, kteří budou oprávněni vyvolat jednání </w:t>
      </w:r>
      <w:r w:rsidR="15E827AE" w:rsidRPr="00E83AF4">
        <w:rPr>
          <w:rFonts w:asciiTheme="minorHAnsi" w:hAnsiTheme="minorHAnsi" w:cstheme="minorHAnsi"/>
          <w:sz w:val="24"/>
          <w:szCs w:val="24"/>
        </w:rPr>
        <w:lastRenderedPageBreak/>
        <w:t xml:space="preserve">a s vynaložením veškeré dobré vůle vyřešit spornou záležitost. Jednání se musí uskutečnit v přiměřeně krátké době po písemném vyzvání jedné ze </w:t>
      </w:r>
      <w:r w:rsidR="40075875" w:rsidRPr="00E83AF4">
        <w:rPr>
          <w:rFonts w:asciiTheme="minorHAnsi" w:hAnsiTheme="minorHAnsi" w:cstheme="minorHAnsi"/>
          <w:sz w:val="24"/>
          <w:szCs w:val="24"/>
        </w:rPr>
        <w:t>S</w:t>
      </w:r>
      <w:r w:rsidR="15E827AE" w:rsidRPr="00E83AF4">
        <w:rPr>
          <w:rFonts w:asciiTheme="minorHAnsi" w:hAnsiTheme="minorHAnsi" w:cstheme="minorHAnsi"/>
          <w:sz w:val="24"/>
          <w:szCs w:val="24"/>
        </w:rPr>
        <w:t>mluvních stran.</w:t>
      </w:r>
    </w:p>
    <w:p w14:paraId="18FD56C1" w14:textId="41552889" w:rsidR="006E7644" w:rsidRPr="00E83AF4" w:rsidRDefault="5F7E07CB" w:rsidP="00E83AF4">
      <w:pPr>
        <w:pStyle w:val="Nadpis2"/>
        <w:numPr>
          <w:ilvl w:val="0"/>
          <w:numId w:val="0"/>
        </w:numPr>
        <w:spacing w:line="276" w:lineRule="auto"/>
        <w:ind w:left="576" w:hanging="576"/>
        <w:rPr>
          <w:rFonts w:asciiTheme="minorHAnsi" w:hAnsiTheme="minorHAnsi" w:cstheme="minorHAnsi"/>
          <w:sz w:val="24"/>
          <w:szCs w:val="24"/>
        </w:rPr>
      </w:pPr>
      <w:r w:rsidRPr="00E83AF4">
        <w:rPr>
          <w:rFonts w:asciiTheme="minorHAnsi" w:hAnsiTheme="minorHAnsi" w:cstheme="minorHAnsi"/>
          <w:sz w:val="24"/>
          <w:szCs w:val="24"/>
        </w:rPr>
        <w:t>9</w:t>
      </w:r>
      <w:r w:rsidR="15E827AE" w:rsidRPr="00E83AF4">
        <w:rPr>
          <w:rFonts w:asciiTheme="minorHAnsi" w:hAnsiTheme="minorHAnsi" w:cstheme="minorHAnsi"/>
          <w:sz w:val="24"/>
          <w:szCs w:val="24"/>
        </w:rPr>
        <w:t>.</w:t>
      </w:r>
      <w:r w:rsidRPr="00E83AF4">
        <w:rPr>
          <w:rFonts w:asciiTheme="minorHAnsi" w:hAnsiTheme="minorHAnsi" w:cstheme="minorHAnsi"/>
          <w:sz w:val="24"/>
          <w:szCs w:val="24"/>
        </w:rPr>
        <w:t>4</w:t>
      </w:r>
      <w:r w:rsidR="002B4E20" w:rsidRPr="00E83AF4">
        <w:rPr>
          <w:rFonts w:asciiTheme="minorHAnsi" w:hAnsiTheme="minorHAnsi" w:cstheme="minorHAnsi"/>
          <w:sz w:val="24"/>
          <w:szCs w:val="24"/>
        </w:rPr>
        <w:tab/>
      </w:r>
      <w:r w:rsidR="15E827AE" w:rsidRPr="00E83AF4">
        <w:rPr>
          <w:rFonts w:asciiTheme="minorHAnsi" w:hAnsiTheme="minorHAnsi" w:cstheme="minorHAnsi"/>
          <w:sz w:val="24"/>
          <w:szCs w:val="24"/>
        </w:rPr>
        <w:t>Probíhající řešení sporných otázek není pro Poskytovatele důvodem k pozastavení plnění předmětu smlouvy. Pozastavení plnění je možné jenom v případě, že Objednatel nedodržuje svoje povinnosti vyplývající pro něho z této Smlouvy v takové míře, že Poskytovatel není schopen pokračovat v plnění, přestože o konkrétní potřebě jeho součinnosti Objednatele včas uvědomil.</w:t>
      </w:r>
    </w:p>
    <w:p w14:paraId="37A0A484" w14:textId="183A3D75" w:rsidR="00643D0F" w:rsidRPr="00E83AF4" w:rsidRDefault="5F7E07CB" w:rsidP="00E83AF4">
      <w:pPr>
        <w:pStyle w:val="Nadpis2"/>
        <w:numPr>
          <w:ilvl w:val="0"/>
          <w:numId w:val="0"/>
        </w:numPr>
        <w:spacing w:line="276" w:lineRule="auto"/>
        <w:ind w:left="576" w:hanging="576"/>
        <w:rPr>
          <w:rFonts w:asciiTheme="minorHAnsi" w:hAnsiTheme="minorHAnsi" w:cstheme="minorHAnsi"/>
          <w:sz w:val="24"/>
          <w:szCs w:val="24"/>
        </w:rPr>
      </w:pPr>
      <w:r w:rsidRPr="00E83AF4">
        <w:rPr>
          <w:rFonts w:asciiTheme="minorHAnsi" w:hAnsiTheme="minorHAnsi" w:cstheme="minorHAnsi"/>
          <w:sz w:val="24"/>
          <w:szCs w:val="24"/>
        </w:rPr>
        <w:t>9</w:t>
      </w:r>
      <w:r w:rsidR="15E827AE" w:rsidRPr="00E83AF4">
        <w:rPr>
          <w:rFonts w:asciiTheme="minorHAnsi" w:hAnsiTheme="minorHAnsi" w:cstheme="minorHAnsi"/>
          <w:sz w:val="24"/>
          <w:szCs w:val="24"/>
        </w:rPr>
        <w:t>.</w:t>
      </w:r>
      <w:r w:rsidRPr="00E83AF4">
        <w:rPr>
          <w:rFonts w:asciiTheme="minorHAnsi" w:hAnsiTheme="minorHAnsi" w:cstheme="minorHAnsi"/>
          <w:sz w:val="24"/>
          <w:szCs w:val="24"/>
        </w:rPr>
        <w:t>5</w:t>
      </w:r>
      <w:r w:rsidR="002B4E20" w:rsidRPr="00E83AF4">
        <w:rPr>
          <w:rFonts w:asciiTheme="minorHAnsi" w:hAnsiTheme="minorHAnsi" w:cstheme="minorHAnsi"/>
          <w:sz w:val="24"/>
          <w:szCs w:val="24"/>
        </w:rPr>
        <w:tab/>
      </w:r>
      <w:r w:rsidR="15E827AE" w:rsidRPr="00E83AF4">
        <w:rPr>
          <w:rFonts w:asciiTheme="minorHAnsi" w:hAnsiTheme="minorHAnsi" w:cstheme="minorHAnsi"/>
          <w:sz w:val="24"/>
          <w:szCs w:val="24"/>
        </w:rPr>
        <w:t xml:space="preserve">Nedojde-li k dohodě do </w:t>
      </w:r>
      <w:r w:rsidR="003F2C4B" w:rsidRPr="00E83AF4">
        <w:rPr>
          <w:rFonts w:asciiTheme="minorHAnsi" w:hAnsiTheme="minorHAnsi" w:cstheme="minorHAnsi"/>
          <w:sz w:val="24"/>
          <w:szCs w:val="24"/>
        </w:rPr>
        <w:t>3</w:t>
      </w:r>
      <w:r w:rsidR="15E827AE" w:rsidRPr="00E83AF4">
        <w:rPr>
          <w:rFonts w:asciiTheme="minorHAnsi" w:hAnsiTheme="minorHAnsi" w:cstheme="minorHAnsi"/>
          <w:sz w:val="24"/>
          <w:szCs w:val="24"/>
        </w:rPr>
        <w:t xml:space="preserve">0 dnů od zahájení řešení sporů, </w:t>
      </w:r>
      <w:r w:rsidR="71F3EDA8" w:rsidRPr="00E83AF4">
        <w:rPr>
          <w:rFonts w:asciiTheme="minorHAnsi" w:hAnsiTheme="minorHAnsi" w:cstheme="minorHAnsi"/>
          <w:sz w:val="24"/>
          <w:szCs w:val="24"/>
        </w:rPr>
        <w:t xml:space="preserve">může být předmětný spor na návrh kterékoliv </w:t>
      </w:r>
      <w:r w:rsidR="40075875" w:rsidRPr="00E83AF4">
        <w:rPr>
          <w:rFonts w:asciiTheme="minorHAnsi" w:hAnsiTheme="minorHAnsi" w:cstheme="minorHAnsi"/>
          <w:sz w:val="24"/>
          <w:szCs w:val="24"/>
        </w:rPr>
        <w:t>S</w:t>
      </w:r>
      <w:r w:rsidR="71F3EDA8" w:rsidRPr="00E83AF4">
        <w:rPr>
          <w:rFonts w:asciiTheme="minorHAnsi" w:hAnsiTheme="minorHAnsi" w:cstheme="minorHAnsi"/>
          <w:sz w:val="24"/>
          <w:szCs w:val="24"/>
        </w:rPr>
        <w:t>mluvní strany dán k rozhodnutí věcně a místně příslušnému soudu v České republice</w:t>
      </w:r>
      <w:r w:rsidR="6DC3AE8B" w:rsidRPr="00E83AF4">
        <w:rPr>
          <w:rFonts w:asciiTheme="minorHAnsi" w:hAnsiTheme="minorHAnsi" w:cstheme="minorHAnsi"/>
          <w:sz w:val="24"/>
          <w:szCs w:val="24"/>
        </w:rPr>
        <w:t>.</w:t>
      </w:r>
    </w:p>
    <w:p w14:paraId="06BB42D0" w14:textId="77777777" w:rsidR="00047977" w:rsidRPr="00E83AF4" w:rsidRDefault="00047977" w:rsidP="00E83AF4">
      <w:pPr>
        <w:pStyle w:val="Zkladntext"/>
        <w:spacing w:line="276" w:lineRule="auto"/>
        <w:rPr>
          <w:rFonts w:asciiTheme="minorHAnsi" w:hAnsiTheme="minorHAnsi" w:cstheme="minorHAnsi"/>
        </w:rPr>
      </w:pPr>
    </w:p>
    <w:p w14:paraId="278AF782" w14:textId="4361ECB8" w:rsidR="009C1E0D" w:rsidRPr="00E83AF4" w:rsidRDefault="3F6CFA42" w:rsidP="00E83AF4">
      <w:pPr>
        <w:pStyle w:val="Nadpis1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83AF4">
        <w:rPr>
          <w:rFonts w:asciiTheme="minorHAnsi" w:hAnsiTheme="minorHAnsi" w:cstheme="minorHAnsi"/>
          <w:sz w:val="24"/>
          <w:szCs w:val="24"/>
        </w:rPr>
        <w:t>Obecná ustanovení</w:t>
      </w:r>
    </w:p>
    <w:p w14:paraId="74910309" w14:textId="6DA50278" w:rsidR="00B85934" w:rsidRPr="00E83AF4" w:rsidRDefault="1EFA7414" w:rsidP="00E83AF4">
      <w:pPr>
        <w:pStyle w:val="Nadpis2"/>
        <w:numPr>
          <w:ilvl w:val="1"/>
          <w:numId w:val="0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83AF4">
        <w:rPr>
          <w:rFonts w:asciiTheme="minorHAnsi" w:hAnsiTheme="minorHAnsi" w:cstheme="minorHAnsi"/>
          <w:sz w:val="24"/>
          <w:szCs w:val="24"/>
        </w:rPr>
        <w:t xml:space="preserve">Objednatel souhlasí s tím, že Poskytovatel může při poskytnutí servisních služeb pověřit provedením díla třetí stranu. Toto pověření musí být předem Poskytovatelem oznámeno a Objednatelem odsouhlaseno. </w:t>
      </w:r>
    </w:p>
    <w:p w14:paraId="01D1EB94" w14:textId="2B86781C" w:rsidR="00643D0F" w:rsidRPr="00E83AF4" w:rsidRDefault="2F5CFF6B" w:rsidP="00E83AF4">
      <w:pPr>
        <w:pStyle w:val="Nadpis2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E83AF4">
        <w:rPr>
          <w:rFonts w:asciiTheme="minorHAnsi" w:hAnsiTheme="minorHAnsi" w:cstheme="minorHAnsi"/>
          <w:sz w:val="24"/>
          <w:szCs w:val="24"/>
        </w:rPr>
        <w:t xml:space="preserve">Národní muzeum je právnickou osobou povinnou uveřejňovat příslušné smlouvy v předepsaném Registru smluv v souladu s ustanovením § 2 odst. 1 písm. c) zákona č. 340/2015 Sb., o zvláštních podmínkách účinnosti některých smluv, uveřejňování těchto smluv a registru smluv (zákon o registru smluv). Druhá smluvní strana bere tuto skutečnost na vědomí, podpisem této smlouvy zároveň potvrzuje svůj souhlas se zveřejněním smlouvy. </w:t>
      </w:r>
    </w:p>
    <w:p w14:paraId="000284FA" w14:textId="43AAE600" w:rsidR="00350F59" w:rsidRPr="00E83AF4" w:rsidRDefault="76162DBB" w:rsidP="00E83AF4">
      <w:pPr>
        <w:pStyle w:val="Nadpis2"/>
        <w:keepNext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83AF4">
        <w:rPr>
          <w:rFonts w:asciiTheme="minorHAnsi" w:hAnsiTheme="minorHAnsi" w:cstheme="minorHAnsi"/>
          <w:sz w:val="24"/>
          <w:szCs w:val="24"/>
        </w:rPr>
        <w:t xml:space="preserve">Změny a doplňky této Smlouvy lze provádět pouze v písemné formě a po vzájemné dohodě obou Smluvních stran. </w:t>
      </w:r>
    </w:p>
    <w:p w14:paraId="16F8EE0D" w14:textId="77777777" w:rsidR="002B4E20" w:rsidRPr="00E83AF4" w:rsidRDefault="15E827AE" w:rsidP="00E83AF4">
      <w:pPr>
        <w:pStyle w:val="Nadpis2"/>
        <w:keepNext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83AF4">
        <w:rPr>
          <w:rFonts w:asciiTheme="minorHAnsi" w:hAnsiTheme="minorHAnsi" w:cstheme="minorHAnsi"/>
          <w:sz w:val="24"/>
          <w:szCs w:val="24"/>
        </w:rPr>
        <w:t>Nedílnou součástí této Smlouvy jsou následující přílohy:</w:t>
      </w:r>
    </w:p>
    <w:p w14:paraId="26C22814" w14:textId="31B9DE50" w:rsidR="005449A6" w:rsidRPr="00E83AF4" w:rsidRDefault="002B4E20" w:rsidP="00E83AF4">
      <w:pPr>
        <w:spacing w:line="276" w:lineRule="auto"/>
        <w:ind w:firstLine="576"/>
        <w:rPr>
          <w:rFonts w:asciiTheme="minorHAnsi" w:hAnsiTheme="minorHAnsi" w:cstheme="minorHAnsi"/>
          <w:sz w:val="24"/>
        </w:rPr>
      </w:pPr>
      <w:r w:rsidRPr="00E83AF4">
        <w:rPr>
          <w:rFonts w:asciiTheme="minorHAnsi" w:hAnsiTheme="minorHAnsi" w:cstheme="minorHAnsi"/>
          <w:sz w:val="24"/>
        </w:rPr>
        <w:t>Příloha č. 1 - Kontaktní adresy</w:t>
      </w:r>
    </w:p>
    <w:p w14:paraId="6F345551" w14:textId="48443B67" w:rsidR="00476B33" w:rsidRPr="00E83AF4" w:rsidRDefault="24314761" w:rsidP="00E83AF4">
      <w:pPr>
        <w:spacing w:after="160" w:line="276" w:lineRule="auto"/>
        <w:ind w:left="576"/>
        <w:rPr>
          <w:rFonts w:asciiTheme="minorHAnsi" w:hAnsiTheme="minorHAnsi" w:cstheme="minorHAnsi"/>
          <w:sz w:val="24"/>
        </w:rPr>
      </w:pPr>
      <w:r w:rsidRPr="00E83AF4">
        <w:rPr>
          <w:rFonts w:asciiTheme="minorHAnsi" w:hAnsiTheme="minorHAnsi" w:cstheme="minorHAnsi"/>
          <w:sz w:val="24"/>
        </w:rPr>
        <w:t>Příloha č. 2</w:t>
      </w:r>
      <w:r w:rsidR="13CDA5C1" w:rsidRPr="00E83AF4">
        <w:rPr>
          <w:rFonts w:asciiTheme="minorHAnsi" w:hAnsiTheme="minorHAnsi" w:cstheme="minorHAnsi"/>
          <w:sz w:val="24"/>
        </w:rPr>
        <w:t xml:space="preserve"> -</w:t>
      </w:r>
      <w:r w:rsidRPr="00E83AF4">
        <w:rPr>
          <w:rFonts w:asciiTheme="minorHAnsi" w:hAnsiTheme="minorHAnsi" w:cstheme="minorHAnsi"/>
          <w:sz w:val="24"/>
        </w:rPr>
        <w:t xml:space="preserve"> </w:t>
      </w:r>
      <w:r w:rsidR="3E4BE6E5" w:rsidRPr="00E83AF4">
        <w:rPr>
          <w:rFonts w:asciiTheme="minorHAnsi" w:hAnsiTheme="minorHAnsi" w:cstheme="minorHAnsi"/>
          <w:sz w:val="24"/>
        </w:rPr>
        <w:t>Orientační plán rozpisu</w:t>
      </w:r>
      <w:r w:rsidR="002023C2" w:rsidRPr="00E83AF4">
        <w:rPr>
          <w:rFonts w:asciiTheme="minorHAnsi" w:hAnsiTheme="minorHAnsi" w:cstheme="minorHAnsi"/>
          <w:sz w:val="24"/>
        </w:rPr>
        <w:t xml:space="preserve"> vývojových</w:t>
      </w:r>
      <w:r w:rsidR="3E4BE6E5" w:rsidRPr="00E83AF4">
        <w:rPr>
          <w:rFonts w:asciiTheme="minorHAnsi" w:hAnsiTheme="minorHAnsi" w:cstheme="minorHAnsi"/>
          <w:sz w:val="24"/>
        </w:rPr>
        <w:t xml:space="preserve"> prací v době platnosti Rámcové smlouvy dle</w:t>
      </w:r>
      <w:r w:rsidR="6C29F88A" w:rsidRPr="00E83AF4">
        <w:rPr>
          <w:rFonts w:asciiTheme="minorHAnsi" w:hAnsiTheme="minorHAnsi" w:cstheme="minorHAnsi"/>
          <w:sz w:val="24"/>
        </w:rPr>
        <w:t xml:space="preserve"> </w:t>
      </w:r>
      <w:r w:rsidR="3E4BE6E5" w:rsidRPr="00E83AF4">
        <w:rPr>
          <w:rFonts w:asciiTheme="minorHAnsi" w:hAnsiTheme="minorHAnsi" w:cstheme="minorHAnsi"/>
          <w:sz w:val="24"/>
        </w:rPr>
        <w:t xml:space="preserve">jednotlivých let 2020-2023. </w:t>
      </w:r>
    </w:p>
    <w:p w14:paraId="42928153" w14:textId="4AFA4EFB" w:rsidR="00476B33" w:rsidRPr="00E83AF4" w:rsidRDefault="00476B33" w:rsidP="00E83AF4">
      <w:pPr>
        <w:spacing w:line="276" w:lineRule="auto"/>
        <w:ind w:firstLine="709"/>
        <w:rPr>
          <w:rFonts w:asciiTheme="minorHAnsi" w:hAnsiTheme="minorHAnsi" w:cstheme="minorHAnsi"/>
          <w:sz w:val="24"/>
        </w:rPr>
      </w:pPr>
    </w:p>
    <w:p w14:paraId="69FE007A" w14:textId="66156CE5" w:rsidR="005449A6" w:rsidRPr="00E83AF4" w:rsidRDefault="6EC68F05" w:rsidP="00E83AF4">
      <w:pPr>
        <w:pStyle w:val="Nadpis1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83AF4">
        <w:rPr>
          <w:rFonts w:asciiTheme="minorHAnsi" w:hAnsiTheme="minorHAnsi" w:cstheme="minorHAnsi"/>
          <w:sz w:val="24"/>
          <w:szCs w:val="24"/>
        </w:rPr>
        <w:t>Sankce</w:t>
      </w:r>
    </w:p>
    <w:p w14:paraId="633C1F0D" w14:textId="0616F006" w:rsidR="00EC6329" w:rsidRPr="00E83AF4" w:rsidRDefault="0BEA8132" w:rsidP="00E83AF4">
      <w:pPr>
        <w:pStyle w:val="Nadpis2"/>
        <w:numPr>
          <w:ilvl w:val="0"/>
          <w:numId w:val="0"/>
        </w:numPr>
        <w:spacing w:line="276" w:lineRule="auto"/>
        <w:ind w:left="576" w:hanging="576"/>
        <w:rPr>
          <w:rFonts w:asciiTheme="minorHAnsi" w:hAnsiTheme="minorHAnsi" w:cstheme="minorHAnsi"/>
          <w:sz w:val="24"/>
          <w:szCs w:val="24"/>
        </w:rPr>
      </w:pPr>
      <w:r w:rsidRPr="00E83AF4">
        <w:rPr>
          <w:rFonts w:asciiTheme="minorHAnsi" w:hAnsiTheme="minorHAnsi" w:cstheme="minorHAnsi"/>
        </w:rPr>
        <w:t xml:space="preserve">11.1 </w:t>
      </w:r>
      <w:r w:rsidR="00AA2E45" w:rsidRPr="00E83AF4">
        <w:rPr>
          <w:rFonts w:asciiTheme="minorHAnsi" w:hAnsiTheme="minorHAnsi" w:cstheme="minorHAnsi"/>
        </w:rPr>
        <w:tab/>
      </w:r>
      <w:r w:rsidRPr="00E83AF4">
        <w:rPr>
          <w:rFonts w:asciiTheme="minorHAnsi" w:hAnsiTheme="minorHAnsi" w:cstheme="minorHAnsi"/>
          <w:sz w:val="24"/>
          <w:szCs w:val="24"/>
        </w:rPr>
        <w:t xml:space="preserve">V případě, že Poskytovatel bude v prodlení s termínovým plněním dle </w:t>
      </w:r>
      <w:r w:rsidR="48D0BE31" w:rsidRPr="00E83AF4">
        <w:rPr>
          <w:rFonts w:asciiTheme="minorHAnsi" w:hAnsiTheme="minorHAnsi" w:cstheme="minorHAnsi"/>
          <w:sz w:val="24"/>
          <w:szCs w:val="24"/>
        </w:rPr>
        <w:t>příslu</w:t>
      </w:r>
      <w:r w:rsidR="249BF232" w:rsidRPr="00E83AF4">
        <w:rPr>
          <w:rFonts w:asciiTheme="minorHAnsi" w:hAnsiTheme="minorHAnsi" w:cstheme="minorHAnsi"/>
          <w:sz w:val="24"/>
          <w:szCs w:val="24"/>
        </w:rPr>
        <w:t>šn</w:t>
      </w:r>
      <w:r w:rsidR="003F2C4B" w:rsidRPr="00E83AF4">
        <w:rPr>
          <w:rFonts w:asciiTheme="minorHAnsi" w:hAnsiTheme="minorHAnsi" w:cstheme="minorHAnsi"/>
          <w:sz w:val="24"/>
          <w:szCs w:val="24"/>
        </w:rPr>
        <w:t>ýc</w:t>
      </w:r>
      <w:r w:rsidR="249BF232" w:rsidRPr="00E83AF4">
        <w:rPr>
          <w:rFonts w:asciiTheme="minorHAnsi" w:hAnsiTheme="minorHAnsi" w:cstheme="minorHAnsi"/>
          <w:sz w:val="24"/>
          <w:szCs w:val="24"/>
        </w:rPr>
        <w:t xml:space="preserve">h </w:t>
      </w:r>
      <w:r w:rsidR="003F2C4B" w:rsidRPr="00E83AF4">
        <w:rPr>
          <w:rFonts w:asciiTheme="minorHAnsi" w:hAnsiTheme="minorHAnsi" w:cstheme="minorHAnsi"/>
          <w:sz w:val="24"/>
          <w:szCs w:val="24"/>
        </w:rPr>
        <w:t>dílčích</w:t>
      </w:r>
      <w:r w:rsidR="249BF232" w:rsidRPr="00E83AF4">
        <w:rPr>
          <w:rFonts w:asciiTheme="minorHAnsi" w:hAnsiTheme="minorHAnsi" w:cstheme="minorHAnsi"/>
          <w:sz w:val="24"/>
          <w:szCs w:val="24"/>
        </w:rPr>
        <w:t xml:space="preserve"> </w:t>
      </w:r>
      <w:r w:rsidR="003F2C4B" w:rsidRPr="00E83AF4">
        <w:rPr>
          <w:rFonts w:asciiTheme="minorHAnsi" w:hAnsiTheme="minorHAnsi" w:cstheme="minorHAnsi"/>
          <w:sz w:val="24"/>
          <w:szCs w:val="24"/>
        </w:rPr>
        <w:t>s</w:t>
      </w:r>
      <w:r w:rsidR="1571423D" w:rsidRPr="00E83AF4">
        <w:rPr>
          <w:rFonts w:asciiTheme="minorHAnsi" w:hAnsiTheme="minorHAnsi" w:cstheme="minorHAnsi"/>
          <w:sz w:val="24"/>
          <w:szCs w:val="24"/>
        </w:rPr>
        <w:t>mluv</w:t>
      </w:r>
      <w:r w:rsidR="003F2C4B" w:rsidRPr="00E83AF4">
        <w:rPr>
          <w:rFonts w:asciiTheme="minorHAnsi" w:hAnsiTheme="minorHAnsi" w:cstheme="minorHAnsi"/>
          <w:sz w:val="24"/>
          <w:szCs w:val="24"/>
        </w:rPr>
        <w:t xml:space="preserve"> o dílo</w:t>
      </w:r>
      <w:r w:rsidRPr="00E83AF4">
        <w:rPr>
          <w:rFonts w:asciiTheme="minorHAnsi" w:hAnsiTheme="minorHAnsi" w:cstheme="minorHAnsi"/>
          <w:sz w:val="24"/>
          <w:szCs w:val="24"/>
        </w:rPr>
        <w:t xml:space="preserve">, je Poskytovatel povinen uhradit Objednateli smluvní pokutu ve výši </w:t>
      </w:r>
      <w:r w:rsidR="007469EA" w:rsidRPr="00E83AF4">
        <w:rPr>
          <w:rFonts w:asciiTheme="minorHAnsi" w:hAnsiTheme="minorHAnsi" w:cstheme="minorHAnsi"/>
          <w:sz w:val="24"/>
          <w:szCs w:val="24"/>
        </w:rPr>
        <w:t>0,05</w:t>
      </w:r>
      <w:r w:rsidRPr="00E83AF4">
        <w:rPr>
          <w:rFonts w:asciiTheme="minorHAnsi" w:hAnsiTheme="minorHAnsi" w:cstheme="minorHAnsi"/>
          <w:sz w:val="24"/>
          <w:szCs w:val="24"/>
        </w:rPr>
        <w:t xml:space="preserve"> % z celkové ceny plnění, a to za každý i započatý den prodlení. V případě Objednatelem uznaných důvodů </w:t>
      </w:r>
      <w:r w:rsidRPr="00E83AF4">
        <w:rPr>
          <w:rFonts w:asciiTheme="minorHAnsi" w:hAnsiTheme="minorHAnsi" w:cstheme="minorHAnsi"/>
          <w:sz w:val="24"/>
          <w:szCs w:val="24"/>
        </w:rPr>
        <w:lastRenderedPageBreak/>
        <w:t>pro zpoždění termínového plnění, které nebudou na straně Poskytovatele, může Objednatel od vymáhání smluvní pokuty upustit.</w:t>
      </w:r>
    </w:p>
    <w:p w14:paraId="7B28A893" w14:textId="1377C5B5" w:rsidR="00ED3EA3" w:rsidRPr="00E83AF4" w:rsidRDefault="0BEA8132" w:rsidP="00E83AF4">
      <w:pPr>
        <w:pStyle w:val="Nadpis2"/>
        <w:numPr>
          <w:ilvl w:val="0"/>
          <w:numId w:val="0"/>
        </w:numPr>
        <w:spacing w:line="276" w:lineRule="auto"/>
        <w:ind w:left="576" w:hanging="576"/>
        <w:rPr>
          <w:rFonts w:asciiTheme="minorHAnsi" w:hAnsiTheme="minorHAnsi" w:cstheme="minorHAnsi"/>
          <w:sz w:val="24"/>
          <w:szCs w:val="24"/>
        </w:rPr>
      </w:pPr>
      <w:r w:rsidRPr="00E83AF4">
        <w:rPr>
          <w:rFonts w:asciiTheme="minorHAnsi" w:hAnsiTheme="minorHAnsi" w:cstheme="minorHAnsi"/>
          <w:sz w:val="24"/>
          <w:szCs w:val="24"/>
        </w:rPr>
        <w:t>11.2.</w:t>
      </w:r>
      <w:r w:rsidR="78630087" w:rsidRPr="00E83AF4">
        <w:rPr>
          <w:rFonts w:asciiTheme="minorHAnsi" w:hAnsiTheme="minorHAnsi" w:cstheme="minorHAnsi"/>
          <w:sz w:val="24"/>
          <w:szCs w:val="24"/>
        </w:rPr>
        <w:t xml:space="preserve"> </w:t>
      </w:r>
      <w:r w:rsidRPr="00E83AF4">
        <w:rPr>
          <w:rFonts w:asciiTheme="minorHAnsi" w:hAnsiTheme="minorHAnsi" w:cstheme="minorHAnsi"/>
          <w:sz w:val="24"/>
          <w:szCs w:val="24"/>
        </w:rPr>
        <w:t xml:space="preserve">V případě, že Poskytovatel poruší povinnost mlčenlivosti, je Poskytovatel povinen uhradit Objednateli smluvní pokutu ve výši </w:t>
      </w:r>
      <w:r w:rsidR="7D4CB081" w:rsidRPr="00E83AF4">
        <w:rPr>
          <w:rFonts w:asciiTheme="minorHAnsi" w:hAnsiTheme="minorHAnsi" w:cstheme="minorHAnsi"/>
          <w:sz w:val="24"/>
          <w:szCs w:val="24"/>
        </w:rPr>
        <w:t>100 000,-</w:t>
      </w:r>
      <w:r w:rsidRPr="00E83AF4">
        <w:rPr>
          <w:rFonts w:asciiTheme="minorHAnsi" w:hAnsiTheme="minorHAnsi" w:cstheme="minorHAnsi"/>
          <w:sz w:val="24"/>
          <w:szCs w:val="24"/>
        </w:rPr>
        <w:t xml:space="preserve"> Kč, a to za každý jednotlivý případ porušení povinnosti.</w:t>
      </w:r>
    </w:p>
    <w:p w14:paraId="61D809AF" w14:textId="5BDE4F0C" w:rsidR="002B2238" w:rsidRPr="00E83AF4" w:rsidRDefault="0BEA8132" w:rsidP="00E83AF4">
      <w:pPr>
        <w:pStyle w:val="Nadpis2"/>
        <w:numPr>
          <w:ilvl w:val="0"/>
          <w:numId w:val="0"/>
        </w:numPr>
        <w:spacing w:line="276" w:lineRule="auto"/>
        <w:ind w:left="576" w:hanging="576"/>
        <w:rPr>
          <w:rFonts w:asciiTheme="minorHAnsi" w:hAnsiTheme="minorHAnsi" w:cstheme="minorHAnsi"/>
          <w:sz w:val="24"/>
          <w:szCs w:val="24"/>
        </w:rPr>
      </w:pPr>
      <w:r w:rsidRPr="00E83AF4">
        <w:rPr>
          <w:rFonts w:asciiTheme="minorHAnsi" w:hAnsiTheme="minorHAnsi" w:cstheme="minorHAnsi"/>
          <w:sz w:val="24"/>
          <w:szCs w:val="24"/>
        </w:rPr>
        <w:t>11.3</w:t>
      </w:r>
      <w:r w:rsidR="00AA2E45" w:rsidRPr="00E83AF4">
        <w:rPr>
          <w:rFonts w:asciiTheme="minorHAnsi" w:hAnsiTheme="minorHAnsi" w:cstheme="minorHAnsi"/>
          <w:sz w:val="24"/>
          <w:szCs w:val="24"/>
        </w:rPr>
        <w:tab/>
      </w:r>
      <w:r w:rsidRPr="00E83AF4">
        <w:rPr>
          <w:rFonts w:asciiTheme="minorHAnsi" w:hAnsiTheme="minorHAnsi" w:cstheme="minorHAnsi"/>
          <w:sz w:val="24"/>
          <w:szCs w:val="24"/>
        </w:rPr>
        <w:t>Smluvní pokutu stejně jako případnou škodu vzniklou Objednateli vlivem činnosti Poskytovatele se Poskytovatel zavazuje zaplatit Objednateli nejpozději do 30 dnů ode dne, kdy bude Objednatelem o nároku na úhradu smluvní pokuty a její výši resp. vzniklé škody a její výši prokazatelně informován.</w:t>
      </w:r>
    </w:p>
    <w:p w14:paraId="37F86933" w14:textId="39FE9793" w:rsidR="00ED3EA3" w:rsidRPr="00E83AF4" w:rsidRDefault="540B64A5" w:rsidP="00E83AF4">
      <w:pPr>
        <w:pStyle w:val="Nadpis2"/>
        <w:numPr>
          <w:ilvl w:val="0"/>
          <w:numId w:val="0"/>
        </w:numPr>
        <w:spacing w:line="276" w:lineRule="auto"/>
        <w:ind w:left="576" w:hanging="576"/>
        <w:rPr>
          <w:rFonts w:asciiTheme="minorHAnsi" w:hAnsiTheme="minorHAnsi" w:cstheme="minorHAnsi"/>
          <w:sz w:val="24"/>
          <w:szCs w:val="24"/>
        </w:rPr>
      </w:pPr>
      <w:r w:rsidRPr="00E83AF4">
        <w:rPr>
          <w:rFonts w:asciiTheme="minorHAnsi" w:hAnsiTheme="minorHAnsi" w:cstheme="minorHAnsi"/>
          <w:sz w:val="24"/>
          <w:szCs w:val="24"/>
        </w:rPr>
        <w:t xml:space="preserve">11.4 </w:t>
      </w:r>
      <w:r w:rsidR="00ED40FB" w:rsidRPr="00E83AF4">
        <w:rPr>
          <w:rFonts w:asciiTheme="minorHAnsi" w:hAnsiTheme="minorHAnsi" w:cstheme="minorHAnsi"/>
          <w:sz w:val="24"/>
          <w:szCs w:val="24"/>
        </w:rPr>
        <w:tab/>
      </w:r>
      <w:r w:rsidR="0BEA8132" w:rsidRPr="00E83AF4">
        <w:rPr>
          <w:rFonts w:asciiTheme="minorHAnsi" w:hAnsiTheme="minorHAnsi" w:cstheme="minorHAnsi"/>
          <w:sz w:val="24"/>
          <w:szCs w:val="24"/>
        </w:rPr>
        <w:t>Výše sankcí není omezena.</w:t>
      </w:r>
    </w:p>
    <w:p w14:paraId="1FAD6B5D" w14:textId="4E4FB20D" w:rsidR="00F93F10" w:rsidRPr="00E83AF4" w:rsidRDefault="540B64A5" w:rsidP="00E83AF4">
      <w:pPr>
        <w:pStyle w:val="Nadpis2"/>
        <w:numPr>
          <w:ilvl w:val="0"/>
          <w:numId w:val="0"/>
        </w:numPr>
        <w:spacing w:line="276" w:lineRule="auto"/>
        <w:ind w:left="576" w:hanging="576"/>
        <w:rPr>
          <w:rFonts w:asciiTheme="minorHAnsi" w:hAnsiTheme="minorHAnsi" w:cstheme="minorHAnsi"/>
          <w:sz w:val="24"/>
          <w:szCs w:val="24"/>
        </w:rPr>
      </w:pPr>
      <w:r w:rsidRPr="00E83AF4">
        <w:rPr>
          <w:rFonts w:asciiTheme="minorHAnsi" w:hAnsiTheme="minorHAnsi" w:cstheme="minorHAnsi"/>
          <w:sz w:val="24"/>
          <w:szCs w:val="24"/>
        </w:rPr>
        <w:t>11</w:t>
      </w:r>
      <w:r w:rsidR="0BEA8132" w:rsidRPr="00E83AF4">
        <w:rPr>
          <w:rFonts w:asciiTheme="minorHAnsi" w:hAnsiTheme="minorHAnsi" w:cstheme="minorHAnsi"/>
          <w:sz w:val="24"/>
          <w:szCs w:val="24"/>
        </w:rPr>
        <w:t>.5.</w:t>
      </w:r>
      <w:r w:rsidR="00ED40FB" w:rsidRPr="00E83AF4">
        <w:rPr>
          <w:rFonts w:asciiTheme="minorHAnsi" w:hAnsiTheme="minorHAnsi" w:cstheme="minorHAnsi"/>
          <w:sz w:val="24"/>
          <w:szCs w:val="24"/>
        </w:rPr>
        <w:tab/>
      </w:r>
      <w:r w:rsidR="0BEA8132" w:rsidRPr="00E83AF4">
        <w:rPr>
          <w:rFonts w:asciiTheme="minorHAnsi" w:hAnsiTheme="minorHAnsi" w:cstheme="minorHAnsi"/>
          <w:sz w:val="24"/>
          <w:szCs w:val="24"/>
        </w:rPr>
        <w:t>Žádná ze smluvních stran není zodpovědná za prodlení způsobené prodlením s plněním závazků druhé smluvní strany.</w:t>
      </w:r>
    </w:p>
    <w:p w14:paraId="3DC5E650" w14:textId="1D99A014" w:rsidR="002B4E20" w:rsidRPr="00E83AF4" w:rsidRDefault="002B4E20" w:rsidP="00E83AF4">
      <w:pPr>
        <w:spacing w:line="276" w:lineRule="auto"/>
        <w:rPr>
          <w:rFonts w:asciiTheme="minorHAnsi" w:hAnsiTheme="minorHAnsi" w:cstheme="minorHAnsi"/>
          <w:sz w:val="24"/>
        </w:rPr>
      </w:pPr>
    </w:p>
    <w:p w14:paraId="6C215F78" w14:textId="77777777" w:rsidR="002B4E20" w:rsidRPr="00E83AF4" w:rsidRDefault="15E827AE" w:rsidP="00E83AF4">
      <w:pPr>
        <w:pStyle w:val="Nadpis1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83AF4">
        <w:rPr>
          <w:rFonts w:asciiTheme="minorHAnsi" w:hAnsiTheme="minorHAnsi" w:cstheme="minorHAnsi"/>
          <w:sz w:val="24"/>
          <w:szCs w:val="24"/>
        </w:rPr>
        <w:t xml:space="preserve"> Závěrečná ustanovení</w:t>
      </w:r>
    </w:p>
    <w:p w14:paraId="57585D01" w14:textId="6725FF70" w:rsidR="002B4E20" w:rsidRPr="00E83AF4" w:rsidRDefault="15E827AE" w:rsidP="00E83AF4">
      <w:pPr>
        <w:pStyle w:val="Nadpis2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83AF4">
        <w:rPr>
          <w:rFonts w:asciiTheme="minorHAnsi" w:hAnsiTheme="minorHAnsi" w:cstheme="minorHAnsi"/>
          <w:sz w:val="24"/>
          <w:szCs w:val="24"/>
        </w:rPr>
        <w:t xml:space="preserve">Tato Smlouva je sepsána ve </w:t>
      </w:r>
      <w:r w:rsidR="6AE33B48" w:rsidRPr="00E83AF4">
        <w:rPr>
          <w:rFonts w:asciiTheme="minorHAnsi" w:hAnsiTheme="minorHAnsi" w:cstheme="minorHAnsi"/>
          <w:sz w:val="24"/>
          <w:szCs w:val="24"/>
        </w:rPr>
        <w:t>třech</w:t>
      </w:r>
      <w:r w:rsidRPr="00E83AF4">
        <w:rPr>
          <w:rFonts w:asciiTheme="minorHAnsi" w:hAnsiTheme="minorHAnsi" w:cstheme="minorHAnsi"/>
          <w:sz w:val="24"/>
          <w:szCs w:val="24"/>
        </w:rPr>
        <w:t xml:space="preserve"> stejnopisech, z nichž </w:t>
      </w:r>
      <w:r w:rsidR="6AE33B48" w:rsidRPr="00E83AF4">
        <w:rPr>
          <w:rFonts w:asciiTheme="minorHAnsi" w:hAnsiTheme="minorHAnsi" w:cstheme="minorHAnsi"/>
          <w:sz w:val="24"/>
          <w:szCs w:val="24"/>
        </w:rPr>
        <w:t>Objednatel</w:t>
      </w:r>
      <w:r w:rsidRPr="00E83AF4">
        <w:rPr>
          <w:rFonts w:asciiTheme="minorHAnsi" w:hAnsiTheme="minorHAnsi" w:cstheme="minorHAnsi"/>
          <w:sz w:val="24"/>
          <w:szCs w:val="24"/>
        </w:rPr>
        <w:t xml:space="preserve"> obdrží </w:t>
      </w:r>
      <w:r w:rsidR="6AE33B48" w:rsidRPr="00E83AF4">
        <w:rPr>
          <w:rFonts w:asciiTheme="minorHAnsi" w:hAnsiTheme="minorHAnsi" w:cstheme="minorHAnsi"/>
          <w:sz w:val="24"/>
          <w:szCs w:val="24"/>
        </w:rPr>
        <w:t xml:space="preserve">dva a Poskytovatel </w:t>
      </w:r>
      <w:r w:rsidRPr="00E83AF4">
        <w:rPr>
          <w:rFonts w:asciiTheme="minorHAnsi" w:hAnsiTheme="minorHAnsi" w:cstheme="minorHAnsi"/>
          <w:sz w:val="24"/>
          <w:szCs w:val="24"/>
        </w:rPr>
        <w:t>jeden výtisk.</w:t>
      </w:r>
    </w:p>
    <w:p w14:paraId="73F4C41B" w14:textId="0DF00D71" w:rsidR="002B4E20" w:rsidRPr="00E83AF4" w:rsidRDefault="15E827AE" w:rsidP="00E83AF4">
      <w:pPr>
        <w:pStyle w:val="Nadpis2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83AF4">
        <w:rPr>
          <w:rFonts w:asciiTheme="minorHAnsi" w:hAnsiTheme="minorHAnsi" w:cstheme="minorHAnsi"/>
          <w:sz w:val="24"/>
          <w:szCs w:val="24"/>
        </w:rPr>
        <w:t>Smluvní strany prohlašují, že tato Smlouva je projevem jejich pravé a svobodné vůle a na důkaz dohody o všech ustanoveních této dílčí Smlouvy připojují své podpisy.</w:t>
      </w:r>
    </w:p>
    <w:p w14:paraId="56AF6C1E" w14:textId="77777777" w:rsidR="002F2109" w:rsidRPr="00E83AF4" w:rsidRDefault="002F2109" w:rsidP="00E83AF4">
      <w:pPr>
        <w:spacing w:line="276" w:lineRule="auto"/>
        <w:rPr>
          <w:rFonts w:asciiTheme="minorHAnsi" w:hAnsiTheme="minorHAnsi" w:cstheme="minorHAnsi"/>
        </w:rPr>
      </w:pPr>
    </w:p>
    <w:p w14:paraId="22D3B077" w14:textId="77777777" w:rsidR="002F2109" w:rsidRPr="00E83AF4" w:rsidRDefault="002F2109" w:rsidP="00E83AF4">
      <w:pPr>
        <w:spacing w:line="276" w:lineRule="auto"/>
        <w:rPr>
          <w:rFonts w:asciiTheme="minorHAnsi" w:hAnsiTheme="minorHAnsi" w:cstheme="minorHAnsi"/>
          <w:sz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1569"/>
        <w:gridCol w:w="4112"/>
      </w:tblGrid>
      <w:tr w:rsidR="002F2109" w:rsidRPr="00E83AF4" w14:paraId="72800EAD" w14:textId="77777777" w:rsidTr="003877A1">
        <w:trPr>
          <w:trHeight w:val="266"/>
        </w:trPr>
        <w:tc>
          <w:tcPr>
            <w:tcW w:w="3960" w:type="dxa"/>
          </w:tcPr>
          <w:p w14:paraId="2E25787C" w14:textId="77777777" w:rsidR="002F2109" w:rsidRPr="00E83AF4" w:rsidRDefault="002F2109" w:rsidP="00E83AF4">
            <w:pPr>
              <w:snapToGrid w:val="0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83AF4">
              <w:rPr>
                <w:rFonts w:asciiTheme="minorHAnsi" w:hAnsiTheme="minorHAnsi" w:cstheme="minorHAnsi"/>
                <w:sz w:val="24"/>
              </w:rPr>
              <w:t xml:space="preserve">V Praze dne: </w:t>
            </w:r>
          </w:p>
        </w:tc>
        <w:tc>
          <w:tcPr>
            <w:tcW w:w="1569" w:type="dxa"/>
          </w:tcPr>
          <w:p w14:paraId="6E8BE9D0" w14:textId="77777777" w:rsidR="002F2109" w:rsidRPr="00E83AF4" w:rsidRDefault="002F2109" w:rsidP="00E83AF4">
            <w:pPr>
              <w:snapToGrid w:val="0"/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112" w:type="dxa"/>
          </w:tcPr>
          <w:p w14:paraId="0895B652" w14:textId="77777777" w:rsidR="002F2109" w:rsidRPr="00E83AF4" w:rsidRDefault="002F2109" w:rsidP="00E83AF4">
            <w:pPr>
              <w:snapToGrid w:val="0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83AF4">
              <w:rPr>
                <w:rFonts w:asciiTheme="minorHAnsi" w:hAnsiTheme="minorHAnsi" w:cstheme="minorHAnsi"/>
                <w:sz w:val="24"/>
              </w:rPr>
              <w:t xml:space="preserve">V Berouně dne: </w:t>
            </w:r>
          </w:p>
        </w:tc>
      </w:tr>
      <w:tr w:rsidR="002F2109" w:rsidRPr="00E83AF4" w14:paraId="13626B02" w14:textId="77777777" w:rsidTr="003877A1">
        <w:trPr>
          <w:trHeight w:hRule="exact" w:val="1371"/>
        </w:trPr>
        <w:tc>
          <w:tcPr>
            <w:tcW w:w="3960" w:type="dxa"/>
            <w:tcBorders>
              <w:bottom w:val="single" w:sz="4" w:space="0" w:color="000000"/>
            </w:tcBorders>
            <w:vAlign w:val="center"/>
          </w:tcPr>
          <w:p w14:paraId="35BFE71A" w14:textId="77777777" w:rsidR="002F2109" w:rsidRPr="00E83AF4" w:rsidRDefault="002F2109" w:rsidP="00E83AF4">
            <w:pPr>
              <w:snapToGrid w:val="0"/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69" w:type="dxa"/>
            <w:vAlign w:val="center"/>
          </w:tcPr>
          <w:p w14:paraId="1E11ABC9" w14:textId="77777777" w:rsidR="002F2109" w:rsidRPr="00E83AF4" w:rsidRDefault="002F2109" w:rsidP="00E83AF4">
            <w:pPr>
              <w:snapToGrid w:val="0"/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000000"/>
            </w:tcBorders>
            <w:vAlign w:val="center"/>
          </w:tcPr>
          <w:p w14:paraId="26F8019B" w14:textId="77777777" w:rsidR="002F2109" w:rsidRPr="00E83AF4" w:rsidRDefault="002F2109" w:rsidP="00E83AF4">
            <w:pPr>
              <w:snapToGrid w:val="0"/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2F2109" w:rsidRPr="00E83AF4" w14:paraId="0EDA52DE" w14:textId="77777777" w:rsidTr="003877A1">
        <w:trPr>
          <w:trHeight w:val="266"/>
        </w:trPr>
        <w:tc>
          <w:tcPr>
            <w:tcW w:w="3960" w:type="dxa"/>
            <w:tcBorders>
              <w:top w:val="single" w:sz="4" w:space="0" w:color="000000"/>
            </w:tcBorders>
          </w:tcPr>
          <w:p w14:paraId="41AFDB15" w14:textId="77777777" w:rsidR="002F2109" w:rsidRPr="00E83AF4" w:rsidRDefault="002F2109" w:rsidP="00E83AF4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83AF4">
              <w:rPr>
                <w:rFonts w:asciiTheme="minorHAnsi" w:hAnsiTheme="minorHAnsi" w:cstheme="minorHAnsi"/>
                <w:sz w:val="24"/>
              </w:rPr>
              <w:t>za Národní muzeum</w:t>
            </w:r>
          </w:p>
          <w:p w14:paraId="127486AE" w14:textId="77777777" w:rsidR="002F2109" w:rsidRPr="00E83AF4" w:rsidRDefault="002F2109" w:rsidP="00E83AF4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83AF4">
              <w:rPr>
                <w:rFonts w:asciiTheme="minorHAnsi" w:hAnsiTheme="minorHAnsi" w:cstheme="minorHAnsi"/>
                <w:sz w:val="24"/>
              </w:rPr>
              <w:t>Mgr. Martin Sekera, Ph.D.</w:t>
            </w:r>
          </w:p>
          <w:p w14:paraId="1B5F70B8" w14:textId="77777777" w:rsidR="002F2109" w:rsidRPr="00E83AF4" w:rsidRDefault="002F2109" w:rsidP="00E83AF4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83AF4">
              <w:rPr>
                <w:rFonts w:asciiTheme="minorHAnsi" w:hAnsiTheme="minorHAnsi" w:cstheme="minorHAnsi"/>
                <w:sz w:val="24"/>
              </w:rPr>
              <w:t>ředitel Knihovny NM</w:t>
            </w:r>
          </w:p>
          <w:p w14:paraId="3773FC77" w14:textId="77777777" w:rsidR="002F2109" w:rsidRPr="00E83AF4" w:rsidRDefault="002F2109" w:rsidP="00E83AF4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  <w:p w14:paraId="77A92EDA" w14:textId="77777777" w:rsidR="002F2109" w:rsidRPr="00E83AF4" w:rsidRDefault="002F2109" w:rsidP="00E83AF4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69" w:type="dxa"/>
            <w:vAlign w:val="center"/>
          </w:tcPr>
          <w:p w14:paraId="3077684B" w14:textId="77777777" w:rsidR="002F2109" w:rsidRPr="00E83AF4" w:rsidRDefault="002F2109" w:rsidP="00E83AF4">
            <w:pPr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hd w:val="clear" w:color="auto" w:fill="FFFF00"/>
              </w:rPr>
            </w:pPr>
          </w:p>
        </w:tc>
        <w:tc>
          <w:tcPr>
            <w:tcW w:w="4112" w:type="dxa"/>
            <w:tcBorders>
              <w:top w:val="single" w:sz="4" w:space="0" w:color="000000"/>
            </w:tcBorders>
          </w:tcPr>
          <w:p w14:paraId="6FE8CBE7" w14:textId="77777777" w:rsidR="002F2109" w:rsidRPr="00E83AF4" w:rsidRDefault="002F2109" w:rsidP="00E83AF4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83AF4">
              <w:rPr>
                <w:rFonts w:asciiTheme="minorHAnsi" w:hAnsiTheme="minorHAnsi" w:cstheme="minorHAnsi"/>
                <w:sz w:val="24"/>
              </w:rPr>
              <w:t xml:space="preserve">za </w:t>
            </w:r>
            <w:proofErr w:type="spellStart"/>
            <w:r w:rsidRPr="00E83AF4">
              <w:rPr>
                <w:rFonts w:asciiTheme="minorHAnsi" w:hAnsiTheme="minorHAnsi" w:cstheme="minorHAnsi"/>
                <w:sz w:val="24"/>
              </w:rPr>
              <w:t>AiP</w:t>
            </w:r>
            <w:proofErr w:type="spellEnd"/>
            <w:r w:rsidRPr="00E83AF4">
              <w:rPr>
                <w:rFonts w:asciiTheme="minorHAnsi" w:hAnsiTheme="minorHAnsi" w:cstheme="minorHAnsi"/>
                <w:sz w:val="24"/>
              </w:rPr>
              <w:t xml:space="preserve"> Beroun s.r.o.</w:t>
            </w:r>
          </w:p>
          <w:p w14:paraId="50E341C5" w14:textId="77777777" w:rsidR="002F2109" w:rsidRPr="00E83AF4" w:rsidRDefault="002F2109" w:rsidP="00E83AF4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83AF4">
              <w:rPr>
                <w:rFonts w:asciiTheme="minorHAnsi" w:hAnsiTheme="minorHAnsi" w:cstheme="minorHAnsi"/>
                <w:sz w:val="24"/>
              </w:rPr>
              <w:t>Ing. Tomáš Psohlavec,</w:t>
            </w:r>
          </w:p>
          <w:p w14:paraId="395F0F4A" w14:textId="77777777" w:rsidR="002F2109" w:rsidRPr="00E83AF4" w:rsidRDefault="002F2109" w:rsidP="00E83AF4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83AF4">
              <w:rPr>
                <w:rFonts w:asciiTheme="minorHAnsi" w:hAnsiTheme="minorHAnsi" w:cstheme="minorHAnsi"/>
                <w:sz w:val="24"/>
              </w:rPr>
              <w:t>jednatel společnosti</w:t>
            </w:r>
          </w:p>
        </w:tc>
      </w:tr>
    </w:tbl>
    <w:p w14:paraId="4BBE181A" w14:textId="77777777" w:rsidR="002F2109" w:rsidRPr="00E83AF4" w:rsidRDefault="002F2109" w:rsidP="00E83AF4">
      <w:pPr>
        <w:pStyle w:val="Zkladntext"/>
        <w:spacing w:line="276" w:lineRule="auto"/>
        <w:rPr>
          <w:rFonts w:asciiTheme="minorHAnsi" w:hAnsiTheme="minorHAnsi" w:cstheme="minorHAnsi"/>
        </w:rPr>
      </w:pPr>
    </w:p>
    <w:p w14:paraId="06558147" w14:textId="607EC075" w:rsidR="00DF77FF" w:rsidRPr="00E83AF4" w:rsidRDefault="00C96443" w:rsidP="00E83AF4">
      <w:pPr>
        <w:pStyle w:val="Nzev"/>
        <w:pageBreakBefore/>
        <w:spacing w:after="0" w:line="276" w:lineRule="auto"/>
        <w:rPr>
          <w:rFonts w:asciiTheme="minorHAnsi" w:hAnsiTheme="minorHAnsi" w:cstheme="minorHAnsi"/>
          <w:sz w:val="28"/>
          <w:szCs w:val="28"/>
        </w:rPr>
      </w:pPr>
      <w:r w:rsidRPr="00E83AF4">
        <w:rPr>
          <w:rFonts w:asciiTheme="minorHAnsi" w:hAnsiTheme="minorHAnsi" w:cstheme="minorHAnsi"/>
          <w:sz w:val="28"/>
          <w:szCs w:val="28"/>
        </w:rPr>
        <w:lastRenderedPageBreak/>
        <w:t>Příloha číslo 1</w:t>
      </w:r>
      <w:r w:rsidR="00E83AF4">
        <w:rPr>
          <w:rFonts w:asciiTheme="minorHAnsi" w:hAnsiTheme="minorHAnsi" w:cstheme="minorHAnsi"/>
          <w:sz w:val="28"/>
          <w:szCs w:val="28"/>
        </w:rPr>
        <w:t xml:space="preserve"> k</w:t>
      </w:r>
      <w:r w:rsidR="340B5CB6" w:rsidRPr="00E83AF4">
        <w:rPr>
          <w:rFonts w:asciiTheme="minorHAnsi" w:hAnsiTheme="minorHAnsi" w:cstheme="minorHAnsi"/>
          <w:sz w:val="28"/>
          <w:szCs w:val="28"/>
        </w:rPr>
        <w:t> Rámcové s</w:t>
      </w:r>
      <w:r w:rsidR="2F5CFF6B" w:rsidRPr="00E83AF4">
        <w:rPr>
          <w:rFonts w:asciiTheme="minorHAnsi" w:hAnsiTheme="minorHAnsi" w:cstheme="minorHAnsi"/>
          <w:sz w:val="28"/>
          <w:szCs w:val="28"/>
        </w:rPr>
        <w:t xml:space="preserve">mlouvě </w:t>
      </w:r>
      <w:r w:rsidR="00DF77FF" w:rsidRPr="00E83AF4">
        <w:rPr>
          <w:rFonts w:asciiTheme="minorHAnsi" w:hAnsiTheme="minorHAnsi" w:cstheme="minorHAnsi"/>
        </w:rPr>
        <w:br/>
      </w:r>
      <w:r w:rsidR="340B5CB6" w:rsidRPr="00E83AF4">
        <w:rPr>
          <w:rFonts w:asciiTheme="minorHAnsi" w:hAnsiTheme="minorHAnsi" w:cstheme="minorHAnsi"/>
          <w:caps/>
          <w:sz w:val="28"/>
          <w:szCs w:val="28"/>
        </w:rPr>
        <w:t xml:space="preserve">STANDARDIZACE TVORBY OBSAHU V OBLASTI KRAMÁŘSKÝCH TISKŮ A VÝVOJ POKROČILÝCH PREZENTAČNÍCH NÁSTROJŮ PRO Online aplikaci </w:t>
      </w:r>
    </w:p>
    <w:p w14:paraId="194D2F8D" w14:textId="61B30B6B" w:rsidR="00DF77FF" w:rsidRPr="00E83AF4" w:rsidRDefault="340B5CB6" w:rsidP="00E83AF4">
      <w:pPr>
        <w:spacing w:line="276" w:lineRule="auto"/>
        <w:jc w:val="center"/>
        <w:rPr>
          <w:rFonts w:asciiTheme="minorHAnsi" w:eastAsia="MS Mincho" w:hAnsiTheme="minorHAnsi" w:cstheme="minorHAnsi"/>
          <w:b/>
          <w:bCs/>
          <w:caps/>
          <w:sz w:val="28"/>
          <w:szCs w:val="28"/>
        </w:rPr>
      </w:pPr>
      <w:r w:rsidRPr="00E83AF4">
        <w:rPr>
          <w:rFonts w:asciiTheme="minorHAnsi" w:eastAsia="MS Mincho" w:hAnsiTheme="minorHAnsi" w:cstheme="minorHAnsi"/>
          <w:b/>
          <w:bCs/>
          <w:caps/>
          <w:sz w:val="28"/>
          <w:szCs w:val="28"/>
        </w:rPr>
        <w:t>„Špalíček-Digitální knihovna kramářských tisků“</w:t>
      </w:r>
    </w:p>
    <w:p w14:paraId="162DCA04" w14:textId="53D92107" w:rsidR="00693FC5" w:rsidRPr="00E83AF4" w:rsidRDefault="00693FC5" w:rsidP="00E83AF4">
      <w:pPr>
        <w:spacing w:line="276" w:lineRule="auto"/>
        <w:jc w:val="center"/>
        <w:rPr>
          <w:rFonts w:asciiTheme="minorHAnsi" w:eastAsia="MS Mincho" w:hAnsiTheme="minorHAnsi" w:cstheme="minorHAnsi"/>
          <w:b/>
          <w:bCs/>
          <w:caps/>
          <w:sz w:val="28"/>
          <w:szCs w:val="28"/>
        </w:rPr>
      </w:pPr>
    </w:p>
    <w:p w14:paraId="75ABBB70" w14:textId="7124CFD8" w:rsidR="002B4E20" w:rsidRPr="00E83AF4" w:rsidRDefault="45379FD0" w:rsidP="00E83AF4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83AF4">
        <w:rPr>
          <w:rFonts w:asciiTheme="minorHAnsi" w:hAnsiTheme="minorHAnsi" w:cstheme="minorHAnsi"/>
          <w:b/>
          <w:bCs/>
          <w:sz w:val="28"/>
          <w:szCs w:val="28"/>
        </w:rPr>
        <w:t>Kontakty</w:t>
      </w:r>
      <w:r w:rsidR="00E83AF4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6ECFFC0F" w14:textId="77777777" w:rsidR="006A47E4" w:rsidRPr="00E83AF4" w:rsidRDefault="006A47E4" w:rsidP="00E83AF4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4FDFBDE" w14:textId="587BE1DD" w:rsidR="006A47E4" w:rsidRPr="00E83AF4" w:rsidRDefault="32040A7F" w:rsidP="00E83AF4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83AF4">
        <w:rPr>
          <w:rFonts w:asciiTheme="minorHAnsi" w:hAnsiTheme="minorHAnsi" w:cstheme="minorHAnsi"/>
          <w:b/>
          <w:bCs/>
          <w:sz w:val="28"/>
          <w:szCs w:val="28"/>
        </w:rPr>
        <w:t>Za Objednatele</w:t>
      </w:r>
    </w:p>
    <w:p w14:paraId="6E27BEA5" w14:textId="77777777" w:rsidR="006A47E4" w:rsidRPr="00E83AF4" w:rsidRDefault="006A47E4" w:rsidP="00E83AF4">
      <w:pPr>
        <w:spacing w:line="276" w:lineRule="auto"/>
        <w:rPr>
          <w:rFonts w:asciiTheme="minorHAnsi" w:hAnsiTheme="minorHAnsi" w:cstheme="minorHAnsi"/>
        </w:rPr>
      </w:pPr>
      <w:bookmarkStart w:id="0" w:name="_GoBack"/>
      <w:bookmarkEnd w:id="0"/>
    </w:p>
    <w:p w14:paraId="442477E9" w14:textId="487D8878" w:rsidR="006A47E4" w:rsidRPr="00E83AF4" w:rsidRDefault="000B5206" w:rsidP="00E83AF4">
      <w:p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XXXXXXXXXXXXXXXXXXXXXXXXXXXXXXXXXXXXXXXXXXXXXXXXXXXXXX</w:t>
      </w:r>
    </w:p>
    <w:p w14:paraId="46190135" w14:textId="2EF1AFDF" w:rsidR="006A47E4" w:rsidRPr="00E83AF4" w:rsidRDefault="000B5206" w:rsidP="00E83AF4">
      <w:p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XXXXXXXXXXXXXXXXXXXXXXXXXXXXXXXXXXXXXXXXXXXXXXXXXXXXXX</w:t>
      </w:r>
    </w:p>
    <w:p w14:paraId="1C820C74" w14:textId="77777777" w:rsidR="006A47E4" w:rsidRPr="00E83AF4" w:rsidRDefault="006A47E4" w:rsidP="00E83AF4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B7F5E6E" w14:textId="69A81B1B" w:rsidR="006A47E4" w:rsidRPr="00E83AF4" w:rsidRDefault="32040A7F" w:rsidP="00E83AF4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83AF4">
        <w:rPr>
          <w:rFonts w:asciiTheme="minorHAnsi" w:hAnsiTheme="minorHAnsi" w:cstheme="minorHAnsi"/>
          <w:b/>
          <w:bCs/>
          <w:sz w:val="28"/>
          <w:szCs w:val="28"/>
        </w:rPr>
        <w:t>Za Poskytovatele</w:t>
      </w:r>
    </w:p>
    <w:p w14:paraId="7DDE7B6A" w14:textId="77777777" w:rsidR="006A47E4" w:rsidRPr="00E83AF4" w:rsidRDefault="006A47E4" w:rsidP="00E83AF4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409EAB9D" w14:textId="463A1DA0" w:rsidR="006A47E4" w:rsidRPr="000B5206" w:rsidRDefault="000B5206" w:rsidP="00E83AF4">
      <w:pPr>
        <w:spacing w:line="276" w:lineRule="auto"/>
        <w:rPr>
          <w:rFonts w:asciiTheme="minorHAnsi" w:hAnsiTheme="minorHAnsi" w:cstheme="minorHAnsi"/>
          <w:sz w:val="24"/>
        </w:rPr>
      </w:pPr>
      <w:r w:rsidRPr="000B5206">
        <w:rPr>
          <w:rFonts w:asciiTheme="minorHAnsi" w:hAnsiTheme="minorHAnsi" w:cstheme="minorHAnsi"/>
          <w:sz w:val="24"/>
        </w:rPr>
        <w:t>XXXXXXXXXXXXXXXXXXXXXXXXXXXXXXXXXXXXXXXXXXXXXXXXXXX</w:t>
      </w:r>
      <w:r w:rsidR="32040A7F" w:rsidRPr="000B5206">
        <w:rPr>
          <w:rFonts w:asciiTheme="minorHAnsi" w:hAnsiTheme="minorHAnsi" w:cstheme="minorHAnsi"/>
          <w:sz w:val="24"/>
        </w:rPr>
        <w:t xml:space="preserve"> </w:t>
      </w:r>
    </w:p>
    <w:p w14:paraId="3E8F6582" w14:textId="5E1BD9A9" w:rsidR="000B5206" w:rsidRPr="00E83AF4" w:rsidRDefault="000B5206" w:rsidP="00E83AF4">
      <w:p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XXXXXXXXXXXXXXXXXXXXXXXXXXXXXXXXXXXXXXXXXXXX</w:t>
      </w:r>
    </w:p>
    <w:p w14:paraId="4026C7FB" w14:textId="1FD91BD5" w:rsidR="002B4E20" w:rsidRPr="00E83AF4" w:rsidRDefault="002B4E20" w:rsidP="00E83AF4">
      <w:pPr>
        <w:tabs>
          <w:tab w:val="left" w:pos="6611"/>
        </w:tabs>
        <w:spacing w:line="276" w:lineRule="auto"/>
        <w:rPr>
          <w:rFonts w:asciiTheme="minorHAnsi" w:hAnsiTheme="minorHAnsi" w:cstheme="minorHAnsi"/>
          <w:sz w:val="24"/>
        </w:rPr>
      </w:pPr>
    </w:p>
    <w:p w14:paraId="5F08F47B" w14:textId="15E91A79" w:rsidR="00E073C6" w:rsidRPr="000B5206" w:rsidRDefault="000B5206" w:rsidP="00E83AF4">
      <w:pPr>
        <w:spacing w:line="276" w:lineRule="auto"/>
        <w:rPr>
          <w:rFonts w:asciiTheme="minorHAnsi" w:hAnsiTheme="minorHAnsi" w:cstheme="minorHAnsi"/>
          <w:sz w:val="24"/>
        </w:rPr>
      </w:pPr>
      <w:r w:rsidRPr="000B5206">
        <w:rPr>
          <w:rFonts w:asciiTheme="minorHAnsi" w:hAnsiTheme="minorHAnsi" w:cstheme="minorHAnsi"/>
          <w:sz w:val="24"/>
        </w:rPr>
        <w:t>XXXXXXXXXXXXXXXXXXXXXXXXXXXXXXXXXXXXXXXXXXXXXXXXXXXX</w:t>
      </w:r>
    </w:p>
    <w:p w14:paraId="21BE0892" w14:textId="4BCC4F37" w:rsidR="00E073C6" w:rsidRPr="00E83AF4" w:rsidRDefault="000B5206" w:rsidP="00E83AF4">
      <w:p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XXXXXXXXXXXXXXXXXXXXXXXXXXXXXXXXXXXXXXXXXXXXXXXXXX</w:t>
      </w:r>
    </w:p>
    <w:p w14:paraId="50A10A11" w14:textId="75345950" w:rsidR="002B4E20" w:rsidRPr="00E83AF4" w:rsidDel="00D16DE0" w:rsidRDefault="002B4E20" w:rsidP="00E83AF4">
      <w:pPr>
        <w:spacing w:line="276" w:lineRule="auto"/>
        <w:rPr>
          <w:rFonts w:asciiTheme="minorHAnsi" w:hAnsiTheme="minorHAnsi" w:cstheme="minorHAnsi"/>
          <w:sz w:val="24"/>
        </w:rPr>
      </w:pPr>
    </w:p>
    <w:p w14:paraId="20790527" w14:textId="77777777" w:rsidR="002F2109" w:rsidRPr="00E83AF4" w:rsidRDefault="002F2109" w:rsidP="00E83AF4">
      <w:pPr>
        <w:spacing w:line="276" w:lineRule="auto"/>
        <w:rPr>
          <w:rFonts w:asciiTheme="minorHAnsi" w:hAnsiTheme="minorHAnsi" w:cstheme="minorHAnsi"/>
          <w:sz w:val="24"/>
        </w:rPr>
      </w:pPr>
    </w:p>
    <w:p w14:paraId="74FFA070" w14:textId="77777777" w:rsidR="002B4E20" w:rsidRPr="00E83AF4" w:rsidRDefault="002B4E20" w:rsidP="00E83AF4">
      <w:pPr>
        <w:spacing w:line="276" w:lineRule="auto"/>
        <w:rPr>
          <w:rFonts w:asciiTheme="minorHAnsi" w:hAnsiTheme="minorHAnsi" w:cstheme="minorHAnsi"/>
          <w:sz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1569"/>
        <w:gridCol w:w="4112"/>
      </w:tblGrid>
      <w:tr w:rsidR="002B4E20" w:rsidRPr="00E83AF4" w14:paraId="485D7F06" w14:textId="77777777" w:rsidTr="004B350B">
        <w:trPr>
          <w:trHeight w:val="266"/>
        </w:trPr>
        <w:tc>
          <w:tcPr>
            <w:tcW w:w="3960" w:type="dxa"/>
          </w:tcPr>
          <w:p w14:paraId="0DBAD856" w14:textId="77777777" w:rsidR="002B4E20" w:rsidRPr="00E83AF4" w:rsidRDefault="002B4E20" w:rsidP="00E83AF4">
            <w:pPr>
              <w:snapToGrid w:val="0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83AF4">
              <w:rPr>
                <w:rFonts w:asciiTheme="minorHAnsi" w:hAnsiTheme="minorHAnsi" w:cstheme="minorHAnsi"/>
                <w:sz w:val="24"/>
              </w:rPr>
              <w:t xml:space="preserve">V Praze dne: </w:t>
            </w:r>
          </w:p>
        </w:tc>
        <w:tc>
          <w:tcPr>
            <w:tcW w:w="1569" w:type="dxa"/>
          </w:tcPr>
          <w:p w14:paraId="540A013B" w14:textId="77777777" w:rsidR="002B4E20" w:rsidRPr="00E83AF4" w:rsidRDefault="002B4E20" w:rsidP="00E83AF4">
            <w:pPr>
              <w:snapToGrid w:val="0"/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112" w:type="dxa"/>
          </w:tcPr>
          <w:p w14:paraId="1EDE11CC" w14:textId="77777777" w:rsidR="002B4E20" w:rsidRPr="00E83AF4" w:rsidRDefault="00C87465" w:rsidP="00E83AF4">
            <w:pPr>
              <w:snapToGrid w:val="0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83AF4">
              <w:rPr>
                <w:rFonts w:asciiTheme="minorHAnsi" w:hAnsiTheme="minorHAnsi" w:cstheme="minorHAnsi"/>
                <w:sz w:val="24"/>
              </w:rPr>
              <w:t>V Berouně</w:t>
            </w:r>
            <w:r w:rsidR="002B4E20" w:rsidRPr="00E83AF4">
              <w:rPr>
                <w:rFonts w:asciiTheme="minorHAnsi" w:hAnsiTheme="minorHAnsi" w:cstheme="minorHAnsi"/>
                <w:sz w:val="24"/>
              </w:rPr>
              <w:t xml:space="preserve"> dne: </w:t>
            </w:r>
          </w:p>
        </w:tc>
      </w:tr>
      <w:tr w:rsidR="002B4E20" w:rsidRPr="00E83AF4" w14:paraId="47C4DC69" w14:textId="77777777" w:rsidTr="004B350B">
        <w:trPr>
          <w:trHeight w:hRule="exact" w:val="1371"/>
        </w:trPr>
        <w:tc>
          <w:tcPr>
            <w:tcW w:w="3960" w:type="dxa"/>
            <w:tcBorders>
              <w:bottom w:val="single" w:sz="4" w:space="0" w:color="000000"/>
            </w:tcBorders>
            <w:vAlign w:val="center"/>
          </w:tcPr>
          <w:p w14:paraId="45DEE0B2" w14:textId="77777777" w:rsidR="002B4E20" w:rsidRPr="00E83AF4" w:rsidRDefault="002B4E20" w:rsidP="00E83AF4">
            <w:pPr>
              <w:snapToGrid w:val="0"/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69" w:type="dxa"/>
            <w:vAlign w:val="center"/>
          </w:tcPr>
          <w:p w14:paraId="125EEC80" w14:textId="77777777" w:rsidR="002B4E20" w:rsidRPr="00E83AF4" w:rsidRDefault="002B4E20" w:rsidP="00E83AF4">
            <w:pPr>
              <w:snapToGrid w:val="0"/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000000"/>
            </w:tcBorders>
            <w:vAlign w:val="center"/>
          </w:tcPr>
          <w:p w14:paraId="5EA3AA30" w14:textId="77777777" w:rsidR="002B4E20" w:rsidRPr="00E83AF4" w:rsidRDefault="002B4E20" w:rsidP="00E83AF4">
            <w:pPr>
              <w:snapToGrid w:val="0"/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B92A89" w:rsidRPr="00E83AF4" w14:paraId="4E003051" w14:textId="77777777" w:rsidTr="004B350B">
        <w:trPr>
          <w:trHeight w:val="266"/>
        </w:trPr>
        <w:tc>
          <w:tcPr>
            <w:tcW w:w="3960" w:type="dxa"/>
            <w:tcBorders>
              <w:top w:val="single" w:sz="4" w:space="0" w:color="000000"/>
            </w:tcBorders>
          </w:tcPr>
          <w:p w14:paraId="66489457" w14:textId="419AB68B" w:rsidR="00361B82" w:rsidRPr="00E83AF4" w:rsidRDefault="007176B4" w:rsidP="00E83AF4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83AF4">
              <w:rPr>
                <w:rFonts w:asciiTheme="minorHAnsi" w:hAnsiTheme="minorHAnsi" w:cstheme="minorHAnsi"/>
                <w:sz w:val="24"/>
              </w:rPr>
              <w:t>z</w:t>
            </w:r>
            <w:r w:rsidR="00361B82" w:rsidRPr="00E83AF4">
              <w:rPr>
                <w:rFonts w:asciiTheme="minorHAnsi" w:hAnsiTheme="minorHAnsi" w:cstheme="minorHAnsi"/>
                <w:sz w:val="24"/>
              </w:rPr>
              <w:t>a Národní muzeum</w:t>
            </w:r>
          </w:p>
          <w:p w14:paraId="147F09A5" w14:textId="77777777" w:rsidR="00047977" w:rsidRPr="00E83AF4" w:rsidRDefault="00047977" w:rsidP="00E83AF4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83AF4">
              <w:rPr>
                <w:rFonts w:asciiTheme="minorHAnsi" w:hAnsiTheme="minorHAnsi" w:cstheme="minorHAnsi"/>
                <w:sz w:val="24"/>
              </w:rPr>
              <w:t>Mgr. Martin Sekera, Ph.D.</w:t>
            </w:r>
          </w:p>
          <w:p w14:paraId="68A1C9DE" w14:textId="77777777" w:rsidR="00047977" w:rsidRPr="00E83AF4" w:rsidRDefault="00047977" w:rsidP="00E83AF4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83AF4">
              <w:rPr>
                <w:rFonts w:asciiTheme="minorHAnsi" w:hAnsiTheme="minorHAnsi" w:cstheme="minorHAnsi"/>
                <w:sz w:val="24"/>
              </w:rPr>
              <w:t>ředitel Knihovny NM</w:t>
            </w:r>
          </w:p>
          <w:p w14:paraId="096FB28A" w14:textId="77777777" w:rsidR="004E1B78" w:rsidRPr="00E83AF4" w:rsidRDefault="004E1B78" w:rsidP="00E83AF4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  <w:p w14:paraId="1D20FEF3" w14:textId="77777777" w:rsidR="00B92A89" w:rsidRPr="00E83AF4" w:rsidRDefault="00B92A89" w:rsidP="00E83AF4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69" w:type="dxa"/>
            <w:vAlign w:val="center"/>
          </w:tcPr>
          <w:p w14:paraId="15E16734" w14:textId="77777777" w:rsidR="00B92A89" w:rsidRPr="00E83AF4" w:rsidRDefault="00B92A89" w:rsidP="00E83AF4">
            <w:pPr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hd w:val="clear" w:color="auto" w:fill="FFFF00"/>
              </w:rPr>
            </w:pPr>
          </w:p>
        </w:tc>
        <w:tc>
          <w:tcPr>
            <w:tcW w:w="4112" w:type="dxa"/>
            <w:tcBorders>
              <w:top w:val="single" w:sz="4" w:space="0" w:color="000000"/>
            </w:tcBorders>
          </w:tcPr>
          <w:p w14:paraId="0340EED7" w14:textId="77777777" w:rsidR="00B92A89" w:rsidRPr="00E83AF4" w:rsidRDefault="00B92A89" w:rsidP="00E83AF4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83AF4">
              <w:rPr>
                <w:rFonts w:asciiTheme="minorHAnsi" w:hAnsiTheme="minorHAnsi" w:cstheme="minorHAnsi"/>
                <w:sz w:val="24"/>
              </w:rPr>
              <w:t xml:space="preserve">za </w:t>
            </w:r>
            <w:proofErr w:type="spellStart"/>
            <w:r w:rsidRPr="00E83AF4">
              <w:rPr>
                <w:rFonts w:asciiTheme="minorHAnsi" w:hAnsiTheme="minorHAnsi" w:cstheme="minorHAnsi"/>
                <w:sz w:val="24"/>
              </w:rPr>
              <w:t>AiP</w:t>
            </w:r>
            <w:proofErr w:type="spellEnd"/>
            <w:r w:rsidRPr="00E83AF4">
              <w:rPr>
                <w:rFonts w:asciiTheme="minorHAnsi" w:hAnsiTheme="minorHAnsi" w:cstheme="minorHAnsi"/>
                <w:sz w:val="24"/>
              </w:rPr>
              <w:t xml:space="preserve"> Beroun s.r.o.</w:t>
            </w:r>
          </w:p>
          <w:p w14:paraId="6D176361" w14:textId="77777777" w:rsidR="00B92A89" w:rsidRPr="00E83AF4" w:rsidRDefault="00B92A89" w:rsidP="00E83AF4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83AF4">
              <w:rPr>
                <w:rFonts w:asciiTheme="minorHAnsi" w:hAnsiTheme="minorHAnsi" w:cstheme="minorHAnsi"/>
                <w:sz w:val="24"/>
              </w:rPr>
              <w:t xml:space="preserve">Ing. </w:t>
            </w:r>
            <w:r w:rsidR="004E1B78" w:rsidRPr="00E83AF4">
              <w:rPr>
                <w:rFonts w:asciiTheme="minorHAnsi" w:hAnsiTheme="minorHAnsi" w:cstheme="minorHAnsi"/>
                <w:sz w:val="24"/>
              </w:rPr>
              <w:t xml:space="preserve">Tomáš </w:t>
            </w:r>
            <w:r w:rsidRPr="00E83AF4">
              <w:rPr>
                <w:rFonts w:asciiTheme="minorHAnsi" w:hAnsiTheme="minorHAnsi" w:cstheme="minorHAnsi"/>
                <w:sz w:val="24"/>
              </w:rPr>
              <w:t>Psohlavec,</w:t>
            </w:r>
          </w:p>
          <w:p w14:paraId="354C5FB3" w14:textId="77777777" w:rsidR="00B92A89" w:rsidRPr="00E83AF4" w:rsidRDefault="00B92A89" w:rsidP="00E83AF4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83AF4">
              <w:rPr>
                <w:rFonts w:asciiTheme="minorHAnsi" w:hAnsiTheme="minorHAnsi" w:cstheme="minorHAnsi"/>
                <w:sz w:val="24"/>
              </w:rPr>
              <w:t>jednatel společnosti</w:t>
            </w:r>
          </w:p>
        </w:tc>
      </w:tr>
    </w:tbl>
    <w:p w14:paraId="78D885C0" w14:textId="3452BDDC" w:rsidR="002F2109" w:rsidRPr="00E83AF4" w:rsidRDefault="002F2109" w:rsidP="00E83AF4">
      <w:pPr>
        <w:spacing w:after="240" w:line="276" w:lineRule="auto"/>
        <w:rPr>
          <w:rFonts w:asciiTheme="minorHAnsi" w:hAnsiTheme="minorHAnsi" w:cstheme="minorHAnsi"/>
          <w:bCs/>
          <w:szCs w:val="22"/>
        </w:rPr>
      </w:pPr>
    </w:p>
    <w:p w14:paraId="654A6F5F" w14:textId="77777777" w:rsidR="002F2109" w:rsidRPr="00E83AF4" w:rsidRDefault="002F2109" w:rsidP="00E83AF4">
      <w:pPr>
        <w:widowControl/>
        <w:suppressAutoHyphens w:val="0"/>
        <w:spacing w:line="276" w:lineRule="auto"/>
        <w:rPr>
          <w:rFonts w:asciiTheme="minorHAnsi" w:hAnsiTheme="minorHAnsi" w:cstheme="minorHAnsi"/>
          <w:bCs/>
          <w:szCs w:val="22"/>
        </w:rPr>
      </w:pPr>
      <w:r w:rsidRPr="00E83AF4">
        <w:rPr>
          <w:rFonts w:asciiTheme="minorHAnsi" w:hAnsiTheme="minorHAnsi" w:cstheme="minorHAnsi"/>
          <w:bCs/>
          <w:szCs w:val="22"/>
        </w:rPr>
        <w:br w:type="page"/>
      </w:r>
    </w:p>
    <w:p w14:paraId="739F702B" w14:textId="77777777" w:rsidR="002F2109" w:rsidRPr="00E83AF4" w:rsidRDefault="002F2109" w:rsidP="00E83AF4">
      <w:pPr>
        <w:spacing w:line="276" w:lineRule="auto"/>
        <w:jc w:val="center"/>
        <w:rPr>
          <w:rFonts w:asciiTheme="minorHAnsi" w:eastAsia="Calibri" w:hAnsiTheme="minorHAnsi" w:cstheme="minorHAnsi"/>
          <w:sz w:val="28"/>
          <w:szCs w:val="28"/>
        </w:rPr>
      </w:pPr>
      <w:r w:rsidRPr="00E83AF4">
        <w:rPr>
          <w:rFonts w:asciiTheme="minorHAnsi" w:hAnsiTheme="minorHAnsi" w:cstheme="minorHAnsi"/>
          <w:b/>
          <w:bCs/>
          <w:sz w:val="28"/>
          <w:szCs w:val="28"/>
        </w:rPr>
        <w:lastRenderedPageBreak/>
        <w:t>Příloha číslo 2 k</w:t>
      </w:r>
      <w:r w:rsidRPr="00E83AF4">
        <w:rPr>
          <w:rFonts w:asciiTheme="minorHAnsi" w:eastAsia="Calibri" w:hAnsiTheme="minorHAnsi" w:cstheme="minorHAnsi"/>
          <w:b/>
          <w:bCs/>
          <w:sz w:val="28"/>
          <w:szCs w:val="28"/>
        </w:rPr>
        <w:t xml:space="preserve"> Rámcové smlouvě </w:t>
      </w:r>
      <w:r w:rsidRPr="00E83AF4">
        <w:rPr>
          <w:rFonts w:asciiTheme="minorHAnsi" w:hAnsiTheme="minorHAnsi" w:cstheme="minorHAnsi"/>
        </w:rPr>
        <w:br/>
      </w:r>
      <w:r w:rsidRPr="00E83AF4">
        <w:rPr>
          <w:rFonts w:asciiTheme="minorHAnsi" w:eastAsia="Calibri" w:hAnsiTheme="minorHAnsi" w:cstheme="minorHAnsi"/>
          <w:b/>
          <w:bCs/>
          <w:sz w:val="28"/>
          <w:szCs w:val="28"/>
        </w:rPr>
        <w:t xml:space="preserve">STANDARDIZACE TVORBY OBSAHU V OBLASTI KRAMÁŘSKÝCH TISKŮ A VÝVOJ POKROČILÝCH PREZENTAČNÍCH NÁSTROJŮ PRO ONLINE APLIKACI </w:t>
      </w:r>
    </w:p>
    <w:p w14:paraId="5DF35AA9" w14:textId="75A353B7" w:rsidR="002F2109" w:rsidRDefault="002F2109" w:rsidP="00E83AF4">
      <w:pPr>
        <w:spacing w:line="276" w:lineRule="auto"/>
        <w:jc w:val="center"/>
        <w:rPr>
          <w:rFonts w:asciiTheme="minorHAnsi" w:eastAsia="Calibri" w:hAnsiTheme="minorHAnsi" w:cstheme="minorHAnsi"/>
          <w:sz w:val="28"/>
          <w:szCs w:val="28"/>
        </w:rPr>
      </w:pPr>
      <w:r w:rsidRPr="00E83AF4">
        <w:rPr>
          <w:rFonts w:asciiTheme="minorHAnsi" w:eastAsia="Calibri" w:hAnsiTheme="minorHAnsi" w:cstheme="minorHAnsi"/>
          <w:b/>
          <w:bCs/>
          <w:caps/>
          <w:sz w:val="28"/>
          <w:szCs w:val="28"/>
        </w:rPr>
        <w:t>„ŠPALÍČEK-DIGITÁLNÍ KNIHOVNA KRAMÁŘSKÝCH TISKŮ“</w:t>
      </w:r>
    </w:p>
    <w:p w14:paraId="15CF8E84" w14:textId="77777777" w:rsidR="00E83AF4" w:rsidRPr="00E83AF4" w:rsidRDefault="00E83AF4" w:rsidP="00E83AF4">
      <w:pPr>
        <w:spacing w:line="276" w:lineRule="auto"/>
        <w:jc w:val="center"/>
        <w:rPr>
          <w:rFonts w:asciiTheme="minorHAnsi" w:eastAsia="Calibri" w:hAnsiTheme="minorHAnsi" w:cstheme="minorHAnsi"/>
          <w:sz w:val="28"/>
          <w:szCs w:val="28"/>
        </w:rPr>
      </w:pPr>
    </w:p>
    <w:p w14:paraId="5BE9FCAE" w14:textId="7EB19F5C" w:rsidR="002F2109" w:rsidRPr="00E83AF4" w:rsidRDefault="002F2109" w:rsidP="00E83AF4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E83AF4">
        <w:rPr>
          <w:rFonts w:asciiTheme="minorHAnsi" w:hAnsiTheme="minorHAnsi" w:cstheme="minorHAnsi"/>
          <w:b/>
          <w:bCs/>
          <w:sz w:val="28"/>
          <w:szCs w:val="28"/>
        </w:rPr>
        <w:t>Orientační plán rozpisu vývojových prací v době platnosti Rámcové smlouvy dle jednotlivých let 2020-2023</w:t>
      </w:r>
    </w:p>
    <w:p w14:paraId="7F3B8760" w14:textId="77777777" w:rsidR="002F2109" w:rsidRPr="00E83AF4" w:rsidRDefault="002F2109" w:rsidP="00E83AF4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3A8F7FA5" w14:textId="77777777" w:rsidR="002F2109" w:rsidRPr="00E83AF4" w:rsidRDefault="002F2109" w:rsidP="00E83AF4">
      <w:pPr>
        <w:spacing w:line="276" w:lineRule="auto"/>
        <w:rPr>
          <w:rFonts w:asciiTheme="minorHAnsi" w:hAnsiTheme="minorHAnsi" w:cstheme="minorHAnsi"/>
          <w:b/>
          <w:bCs/>
          <w:sz w:val="24"/>
        </w:rPr>
      </w:pPr>
      <w:r w:rsidRPr="00E83AF4">
        <w:rPr>
          <w:rFonts w:asciiTheme="minorHAnsi" w:hAnsiTheme="minorHAnsi" w:cstheme="minorHAnsi"/>
          <w:sz w:val="24"/>
        </w:rPr>
        <w:t>Jednotlivé body plánu jsou závislé na možnostech financování v rámci IP DKRVO 25.I a jeho případných změnách a nemusí být realizovány, případně realizovány ve stejném rozsahu. Obě strany si vymiňují možnost změn v bodech tohoto plánu, pokud se v průběhu platnosti Rámcové smlouvy objeví nové skutečnosti, které si takovou změnu vyžádají.</w:t>
      </w:r>
    </w:p>
    <w:p w14:paraId="4FAFF649" w14:textId="77777777" w:rsidR="002F2109" w:rsidRPr="00E83AF4" w:rsidDel="00FB269C" w:rsidRDefault="002F2109" w:rsidP="00E83AF4">
      <w:pPr>
        <w:pStyle w:val="Odstavecseseznamem"/>
        <w:rPr>
          <w:rFonts w:asciiTheme="minorHAnsi" w:eastAsiaTheme="minorEastAsia" w:hAnsiTheme="minorHAnsi" w:cstheme="minorHAnsi"/>
          <w:color w:val="auto"/>
          <w:sz w:val="24"/>
          <w:szCs w:val="24"/>
        </w:rPr>
      </w:pPr>
      <w:r w:rsidRPr="00E83AF4">
        <w:rPr>
          <w:rFonts w:asciiTheme="minorHAnsi" w:hAnsiTheme="minorHAnsi" w:cstheme="minorHAnsi"/>
          <w:sz w:val="24"/>
          <w:szCs w:val="24"/>
        </w:rPr>
        <w:br/>
      </w:r>
      <w:r w:rsidRPr="00E83AF4">
        <w:rPr>
          <w:rFonts w:asciiTheme="minorHAnsi" w:hAnsiTheme="minorHAnsi" w:cstheme="minorHAnsi"/>
          <w:sz w:val="24"/>
          <w:szCs w:val="24"/>
        </w:rPr>
        <w:br/>
      </w:r>
    </w:p>
    <w:p w14:paraId="2C88328D" w14:textId="77777777" w:rsidR="002F2109" w:rsidRPr="00E83AF4" w:rsidRDefault="002F2109" w:rsidP="00E83AF4">
      <w:pPr>
        <w:pStyle w:val="Odstavecseseznamem"/>
        <w:numPr>
          <w:ilvl w:val="0"/>
          <w:numId w:val="20"/>
        </w:numPr>
        <w:spacing w:after="160"/>
        <w:rPr>
          <w:rFonts w:asciiTheme="minorHAnsi" w:eastAsiaTheme="majorEastAsia" w:hAnsiTheme="minorHAnsi" w:cstheme="minorHAnsi"/>
          <w:color w:val="auto"/>
          <w:sz w:val="24"/>
          <w:szCs w:val="24"/>
        </w:rPr>
      </w:pPr>
      <w:r w:rsidRPr="00E83AF4">
        <w:rPr>
          <w:rFonts w:asciiTheme="minorHAnsi" w:hAnsiTheme="minorHAnsi" w:cstheme="minorHAnsi"/>
          <w:color w:val="auto"/>
          <w:sz w:val="24"/>
          <w:szCs w:val="24"/>
        </w:rPr>
        <w:t>2020:</w:t>
      </w:r>
    </w:p>
    <w:p w14:paraId="00081182" w14:textId="77777777" w:rsidR="002F2109" w:rsidRPr="00E83AF4" w:rsidRDefault="002F2109" w:rsidP="00E83AF4">
      <w:pPr>
        <w:pStyle w:val="Odstavecseseznamem"/>
        <w:numPr>
          <w:ilvl w:val="1"/>
          <w:numId w:val="19"/>
        </w:numPr>
        <w:spacing w:after="160"/>
        <w:rPr>
          <w:rFonts w:asciiTheme="minorHAnsi" w:eastAsiaTheme="minorEastAsia" w:hAnsiTheme="minorHAnsi" w:cstheme="minorHAnsi"/>
          <w:color w:val="auto"/>
          <w:sz w:val="24"/>
          <w:szCs w:val="24"/>
        </w:rPr>
      </w:pPr>
      <w:r w:rsidRPr="00E83AF4">
        <w:rPr>
          <w:rFonts w:asciiTheme="minorHAnsi" w:hAnsiTheme="minorHAnsi" w:cstheme="minorHAnsi"/>
          <w:color w:val="auto"/>
          <w:sz w:val="24"/>
          <w:szCs w:val="24"/>
        </w:rPr>
        <w:t xml:space="preserve">Vývoj programu </w:t>
      </w:r>
      <w:proofErr w:type="spellStart"/>
      <w:r w:rsidRPr="00E83AF4">
        <w:rPr>
          <w:rFonts w:asciiTheme="minorHAnsi" w:hAnsiTheme="minorHAnsi" w:cstheme="minorHAnsi"/>
          <w:color w:val="auto"/>
          <w:sz w:val="24"/>
          <w:szCs w:val="24"/>
        </w:rPr>
        <w:t>Ignis</w:t>
      </w:r>
      <w:proofErr w:type="spellEnd"/>
      <w:r w:rsidRPr="00E83AF4">
        <w:rPr>
          <w:rFonts w:asciiTheme="minorHAnsi" w:hAnsiTheme="minorHAnsi" w:cstheme="minorHAnsi"/>
          <w:color w:val="auto"/>
          <w:sz w:val="24"/>
          <w:szCs w:val="24"/>
        </w:rPr>
        <w:t xml:space="preserve"> (verze 2.1) prostředí pro zpracování kramářských tisků o další funkcionality a propojení na autoritní báze Špalíčku pro usnadnění a zkvalitnění tvorby záznamů.</w:t>
      </w:r>
    </w:p>
    <w:p w14:paraId="50946A3D" w14:textId="77777777" w:rsidR="002F2109" w:rsidRPr="00E83AF4" w:rsidRDefault="002F2109" w:rsidP="00E83AF4">
      <w:pPr>
        <w:pStyle w:val="Odstavecseseznamem"/>
        <w:numPr>
          <w:ilvl w:val="1"/>
          <w:numId w:val="19"/>
        </w:numPr>
        <w:spacing w:after="160"/>
        <w:rPr>
          <w:rFonts w:asciiTheme="minorHAnsi" w:eastAsiaTheme="minorEastAsia" w:hAnsiTheme="minorHAnsi" w:cstheme="minorHAnsi"/>
          <w:color w:val="auto"/>
          <w:sz w:val="24"/>
          <w:szCs w:val="24"/>
        </w:rPr>
      </w:pPr>
      <w:r w:rsidRPr="00E83AF4">
        <w:rPr>
          <w:rFonts w:asciiTheme="minorHAnsi" w:hAnsiTheme="minorHAnsi" w:cstheme="minorHAnsi"/>
          <w:color w:val="auto"/>
          <w:sz w:val="24"/>
          <w:szCs w:val="24"/>
        </w:rPr>
        <w:t xml:space="preserve">Zahájení vývoje pokročilého prezentačního rozhraní v rámci DRKVO: </w:t>
      </w:r>
      <w:r w:rsidRPr="00E83AF4">
        <w:rPr>
          <w:rFonts w:asciiTheme="minorHAnsi" w:hAnsiTheme="minorHAnsi" w:cstheme="minorHAnsi"/>
          <w:b/>
          <w:bCs/>
          <w:color w:val="auto"/>
          <w:sz w:val="24"/>
          <w:szCs w:val="24"/>
        </w:rPr>
        <w:t>mapa tiskáren a lokací</w:t>
      </w:r>
      <w:r w:rsidRPr="00E83AF4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</w:p>
    <w:p w14:paraId="68BC80F9" w14:textId="77777777" w:rsidR="002F2109" w:rsidRPr="00E83AF4" w:rsidRDefault="002F2109" w:rsidP="00E83AF4">
      <w:pPr>
        <w:pStyle w:val="Odstavecseseznamem"/>
        <w:numPr>
          <w:ilvl w:val="1"/>
          <w:numId w:val="19"/>
        </w:numPr>
        <w:spacing w:after="160"/>
        <w:rPr>
          <w:rFonts w:asciiTheme="minorHAnsi" w:eastAsiaTheme="minorEastAsia" w:hAnsiTheme="minorHAnsi" w:cstheme="minorHAnsi"/>
          <w:color w:val="auto"/>
          <w:sz w:val="24"/>
          <w:szCs w:val="24"/>
        </w:rPr>
      </w:pPr>
      <w:r w:rsidRPr="00E83AF4">
        <w:rPr>
          <w:rFonts w:asciiTheme="minorHAnsi" w:hAnsiTheme="minorHAnsi" w:cstheme="minorHAnsi"/>
          <w:color w:val="auto"/>
          <w:sz w:val="24"/>
          <w:szCs w:val="24"/>
        </w:rPr>
        <w:t xml:space="preserve">Založit prezentační a vyhledávací uživatelský interface nejprve ve formě geografické mapy, jako základ budoucího robustního řešení pro </w:t>
      </w:r>
      <w:proofErr w:type="spellStart"/>
      <w:r w:rsidRPr="00E83AF4">
        <w:rPr>
          <w:rFonts w:asciiTheme="minorHAnsi" w:hAnsiTheme="minorHAnsi" w:cstheme="minorHAnsi"/>
          <w:color w:val="auto"/>
          <w:sz w:val="24"/>
          <w:szCs w:val="24"/>
        </w:rPr>
        <w:t>georeferencované</w:t>
      </w:r>
      <w:proofErr w:type="spellEnd"/>
      <w:r w:rsidRPr="00E83AF4">
        <w:rPr>
          <w:rFonts w:asciiTheme="minorHAnsi" w:hAnsiTheme="minorHAnsi" w:cstheme="minorHAnsi"/>
          <w:color w:val="auto"/>
          <w:sz w:val="24"/>
          <w:szCs w:val="24"/>
        </w:rPr>
        <w:t xml:space="preserve"> informace a ontologie.</w:t>
      </w:r>
    </w:p>
    <w:p w14:paraId="22ACBDA1" w14:textId="77777777" w:rsidR="002F2109" w:rsidRPr="00E83AF4" w:rsidRDefault="002F2109" w:rsidP="00E83AF4">
      <w:pPr>
        <w:pStyle w:val="Odstavecseseznamem"/>
        <w:numPr>
          <w:ilvl w:val="0"/>
          <w:numId w:val="19"/>
        </w:numPr>
        <w:spacing w:after="160"/>
        <w:rPr>
          <w:rFonts w:asciiTheme="minorHAnsi" w:hAnsiTheme="minorHAnsi" w:cstheme="minorHAnsi"/>
          <w:color w:val="auto"/>
          <w:sz w:val="24"/>
          <w:szCs w:val="24"/>
        </w:rPr>
      </w:pPr>
      <w:r w:rsidRPr="00E83AF4">
        <w:rPr>
          <w:rFonts w:asciiTheme="minorHAnsi" w:hAnsiTheme="minorHAnsi" w:cstheme="minorHAnsi"/>
          <w:color w:val="auto"/>
          <w:sz w:val="24"/>
          <w:szCs w:val="24"/>
        </w:rPr>
        <w:t>2021:</w:t>
      </w:r>
    </w:p>
    <w:p w14:paraId="57F395EA" w14:textId="77777777" w:rsidR="002F2109" w:rsidRPr="00E83AF4" w:rsidRDefault="002F2109" w:rsidP="00E83AF4">
      <w:pPr>
        <w:pStyle w:val="Odstavecseseznamem"/>
        <w:numPr>
          <w:ilvl w:val="1"/>
          <w:numId w:val="19"/>
        </w:numPr>
        <w:spacing w:after="160"/>
        <w:rPr>
          <w:rFonts w:asciiTheme="minorHAnsi" w:eastAsiaTheme="minorEastAsia" w:hAnsiTheme="minorHAnsi" w:cstheme="minorHAnsi"/>
          <w:iCs/>
          <w:color w:val="auto"/>
          <w:sz w:val="24"/>
          <w:szCs w:val="24"/>
        </w:rPr>
      </w:pPr>
      <w:r w:rsidRPr="00E83AF4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Vývoj programu </w:t>
      </w:r>
      <w:proofErr w:type="spellStart"/>
      <w:r w:rsidRPr="00E83AF4">
        <w:rPr>
          <w:rFonts w:asciiTheme="minorHAnsi" w:hAnsiTheme="minorHAnsi" w:cstheme="minorHAnsi"/>
          <w:iCs/>
          <w:color w:val="auto"/>
          <w:sz w:val="24"/>
          <w:szCs w:val="24"/>
        </w:rPr>
        <w:t>Ignis</w:t>
      </w:r>
      <w:proofErr w:type="spellEnd"/>
      <w:r w:rsidRPr="00E83AF4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(verze 2.2) včetně funkcí pro zajištění interoperability a propojení s dalšími zdroji dat. </w:t>
      </w:r>
    </w:p>
    <w:p w14:paraId="36CB1656" w14:textId="77777777" w:rsidR="002F2109" w:rsidRPr="00E83AF4" w:rsidRDefault="002F2109" w:rsidP="00E83AF4">
      <w:pPr>
        <w:pStyle w:val="Odstavecseseznamem"/>
        <w:numPr>
          <w:ilvl w:val="1"/>
          <w:numId w:val="19"/>
        </w:numPr>
        <w:spacing w:after="160"/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</w:pPr>
      <w:r w:rsidRPr="00E83AF4">
        <w:rPr>
          <w:rFonts w:asciiTheme="minorHAnsi" w:hAnsiTheme="minorHAnsi" w:cstheme="minorHAnsi"/>
          <w:color w:val="auto"/>
          <w:sz w:val="24"/>
          <w:szCs w:val="24"/>
        </w:rPr>
        <w:t xml:space="preserve">Pokračování vývoje pokročilého prezentačního </w:t>
      </w:r>
      <w:proofErr w:type="gramStart"/>
      <w:r w:rsidRPr="00E83AF4">
        <w:rPr>
          <w:rFonts w:asciiTheme="minorHAnsi" w:hAnsiTheme="minorHAnsi" w:cstheme="minorHAnsi"/>
          <w:color w:val="auto"/>
          <w:sz w:val="24"/>
          <w:szCs w:val="24"/>
        </w:rPr>
        <w:t xml:space="preserve">rozhraní - </w:t>
      </w:r>
      <w:r w:rsidRPr="00E83AF4">
        <w:rPr>
          <w:rFonts w:asciiTheme="minorHAnsi" w:hAnsiTheme="minorHAnsi" w:cstheme="minorHAnsi"/>
          <w:b/>
          <w:bCs/>
          <w:color w:val="auto"/>
          <w:sz w:val="24"/>
          <w:szCs w:val="24"/>
        </w:rPr>
        <w:t>mapa</w:t>
      </w:r>
      <w:proofErr w:type="gramEnd"/>
      <w:r w:rsidRPr="00E83AF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tiskáren a lokací</w:t>
      </w:r>
      <w:r w:rsidRPr="00E83AF4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2824C366" w14:textId="77777777" w:rsidR="002F2109" w:rsidRPr="00E83AF4" w:rsidRDefault="002F2109" w:rsidP="00E83AF4">
      <w:pPr>
        <w:pStyle w:val="Odstavecseseznamem"/>
        <w:numPr>
          <w:ilvl w:val="1"/>
          <w:numId w:val="19"/>
        </w:numPr>
        <w:spacing w:after="160"/>
        <w:rPr>
          <w:rFonts w:asciiTheme="minorHAnsi" w:eastAsiaTheme="minorEastAsia" w:hAnsiTheme="minorHAnsi" w:cstheme="minorHAnsi"/>
          <w:color w:val="auto"/>
          <w:sz w:val="24"/>
          <w:szCs w:val="24"/>
        </w:rPr>
      </w:pPr>
      <w:r w:rsidRPr="00E83AF4">
        <w:rPr>
          <w:rFonts w:asciiTheme="minorHAnsi" w:hAnsiTheme="minorHAnsi" w:cstheme="minorHAnsi"/>
          <w:color w:val="auto"/>
          <w:sz w:val="24"/>
          <w:szCs w:val="24"/>
        </w:rPr>
        <w:t>Integrace záznamů o kramářských tiscích (</w:t>
      </w:r>
      <w:proofErr w:type="spellStart"/>
      <w:r w:rsidRPr="00E83AF4">
        <w:rPr>
          <w:rFonts w:asciiTheme="minorHAnsi" w:hAnsiTheme="minorHAnsi" w:cstheme="minorHAnsi"/>
          <w:color w:val="auto"/>
          <w:sz w:val="24"/>
          <w:szCs w:val="24"/>
        </w:rPr>
        <w:t>Ignis</w:t>
      </w:r>
      <w:proofErr w:type="spellEnd"/>
      <w:r w:rsidRPr="00E83AF4">
        <w:rPr>
          <w:rFonts w:asciiTheme="minorHAnsi" w:hAnsiTheme="minorHAnsi" w:cstheme="minorHAnsi"/>
          <w:color w:val="auto"/>
          <w:sz w:val="24"/>
          <w:szCs w:val="24"/>
        </w:rPr>
        <w:t>, databáze Špalíčku, příp. další zdroje). Plnění a běžná údržba korpusu autoritních bází Špalíčku, zpřístupňování obsahu.</w:t>
      </w:r>
    </w:p>
    <w:p w14:paraId="2568F7F3" w14:textId="77777777" w:rsidR="002F2109" w:rsidRPr="00E83AF4" w:rsidRDefault="002F2109" w:rsidP="00E83AF4">
      <w:pPr>
        <w:pStyle w:val="Odstavecseseznamem"/>
        <w:ind w:left="1440"/>
        <w:rPr>
          <w:rFonts w:asciiTheme="minorHAnsi" w:hAnsiTheme="minorHAnsi" w:cstheme="minorHAnsi"/>
          <w:color w:val="auto"/>
          <w:sz w:val="24"/>
          <w:szCs w:val="24"/>
        </w:rPr>
      </w:pPr>
    </w:p>
    <w:p w14:paraId="46FCDB3A" w14:textId="77777777" w:rsidR="002F2109" w:rsidRPr="00E83AF4" w:rsidRDefault="002F2109" w:rsidP="00E83AF4">
      <w:pPr>
        <w:pStyle w:val="Odstavecseseznamem"/>
        <w:numPr>
          <w:ilvl w:val="0"/>
          <w:numId w:val="19"/>
        </w:numPr>
        <w:spacing w:after="160"/>
        <w:rPr>
          <w:rFonts w:asciiTheme="minorHAnsi" w:hAnsiTheme="minorHAnsi" w:cstheme="minorHAnsi"/>
          <w:color w:val="auto"/>
          <w:sz w:val="24"/>
          <w:szCs w:val="24"/>
        </w:rPr>
      </w:pPr>
      <w:r w:rsidRPr="00E83AF4">
        <w:rPr>
          <w:rFonts w:asciiTheme="minorHAnsi" w:hAnsiTheme="minorHAnsi" w:cstheme="minorHAnsi"/>
          <w:color w:val="auto"/>
          <w:sz w:val="24"/>
          <w:szCs w:val="24"/>
        </w:rPr>
        <w:t>2022:</w:t>
      </w:r>
    </w:p>
    <w:p w14:paraId="6D731184" w14:textId="77777777" w:rsidR="002F2109" w:rsidRPr="00E83AF4" w:rsidRDefault="002F2109" w:rsidP="00E83AF4">
      <w:pPr>
        <w:pStyle w:val="Odstavecseseznamem"/>
        <w:numPr>
          <w:ilvl w:val="1"/>
          <w:numId w:val="19"/>
        </w:numPr>
        <w:spacing w:after="160"/>
        <w:rPr>
          <w:rFonts w:asciiTheme="minorHAnsi" w:eastAsiaTheme="minorEastAsia" w:hAnsiTheme="minorHAnsi" w:cstheme="minorHAnsi"/>
          <w:color w:val="auto"/>
          <w:sz w:val="24"/>
          <w:szCs w:val="24"/>
        </w:rPr>
      </w:pPr>
      <w:r w:rsidRPr="00E83AF4">
        <w:rPr>
          <w:rFonts w:asciiTheme="minorHAnsi" w:hAnsiTheme="minorHAnsi" w:cstheme="minorHAnsi"/>
          <w:color w:val="auto"/>
          <w:sz w:val="24"/>
          <w:szCs w:val="24"/>
        </w:rPr>
        <w:t>Analýza možností obohacování autoritní báze obsahem získaným z popisu kramářských tisků.</w:t>
      </w:r>
    </w:p>
    <w:p w14:paraId="7273DFCC" w14:textId="77777777" w:rsidR="002F2109" w:rsidRPr="00E83AF4" w:rsidRDefault="002F2109" w:rsidP="00E83AF4">
      <w:pPr>
        <w:pStyle w:val="Odstavecseseznamem"/>
        <w:numPr>
          <w:ilvl w:val="1"/>
          <w:numId w:val="19"/>
        </w:numPr>
        <w:spacing w:after="16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E83AF4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Rozšíření funkcionality programu </w:t>
      </w:r>
      <w:proofErr w:type="spellStart"/>
      <w:r w:rsidRPr="00E83AF4">
        <w:rPr>
          <w:rFonts w:asciiTheme="minorHAnsi" w:hAnsiTheme="minorHAnsi" w:cstheme="minorHAnsi"/>
          <w:iCs/>
          <w:color w:val="auto"/>
          <w:sz w:val="24"/>
          <w:szCs w:val="24"/>
        </w:rPr>
        <w:t>Ignis</w:t>
      </w:r>
      <w:proofErr w:type="spellEnd"/>
      <w:r w:rsidRPr="00E83AF4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(verze 2.3) s podporou snadného </w:t>
      </w:r>
      <w:proofErr w:type="spellStart"/>
      <w:r w:rsidRPr="00E83AF4">
        <w:rPr>
          <w:rFonts w:asciiTheme="minorHAnsi" w:hAnsiTheme="minorHAnsi" w:cstheme="minorHAnsi"/>
          <w:iCs/>
          <w:color w:val="auto"/>
          <w:sz w:val="24"/>
          <w:szCs w:val="24"/>
        </w:rPr>
        <w:t>georeferencování</w:t>
      </w:r>
      <w:proofErr w:type="spellEnd"/>
      <w:r w:rsidRPr="00E83AF4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informací záznamů.</w:t>
      </w:r>
    </w:p>
    <w:p w14:paraId="625D9636" w14:textId="77777777" w:rsidR="002F2109" w:rsidRPr="00E83AF4" w:rsidRDefault="002F2109" w:rsidP="00E83AF4">
      <w:pPr>
        <w:pStyle w:val="Odstavecseseznamem"/>
        <w:numPr>
          <w:ilvl w:val="1"/>
          <w:numId w:val="19"/>
        </w:numPr>
        <w:spacing w:after="16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E83AF4">
        <w:rPr>
          <w:rFonts w:asciiTheme="minorHAnsi" w:hAnsiTheme="minorHAnsi" w:cstheme="minorHAnsi"/>
          <w:iCs/>
          <w:color w:val="auto"/>
          <w:sz w:val="24"/>
          <w:szCs w:val="24"/>
        </w:rPr>
        <w:t>Doplnění mechanismů konverze ve Špalíčku agregovaného obsahu do ontologie a předběžný přístup k pokročilému uživatelskému rozhraní pro práci s ontologií kramářských tisků.</w:t>
      </w:r>
    </w:p>
    <w:p w14:paraId="3B586E42" w14:textId="77777777" w:rsidR="002F2109" w:rsidRPr="00E83AF4" w:rsidRDefault="002F2109" w:rsidP="00E83AF4">
      <w:pPr>
        <w:pStyle w:val="Odstavecseseznamem"/>
        <w:numPr>
          <w:ilvl w:val="1"/>
          <w:numId w:val="19"/>
        </w:numPr>
        <w:spacing w:after="160"/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</w:pPr>
      <w:r w:rsidRPr="00E83AF4">
        <w:rPr>
          <w:rFonts w:asciiTheme="minorHAnsi" w:hAnsiTheme="minorHAnsi" w:cstheme="minorHAnsi"/>
          <w:color w:val="auto"/>
          <w:sz w:val="24"/>
          <w:szCs w:val="24"/>
        </w:rPr>
        <w:lastRenderedPageBreak/>
        <w:t>Plnění a běžná údržba korpusu autoritních bází, rutinní procesy agregace, tvorba a zpřístupňování obsahu.</w:t>
      </w:r>
    </w:p>
    <w:p w14:paraId="4A8AAF3F" w14:textId="77777777" w:rsidR="002F2109" w:rsidRPr="00E83AF4" w:rsidRDefault="002F2109" w:rsidP="00E83AF4">
      <w:pPr>
        <w:pStyle w:val="Odstavecseseznamem"/>
        <w:ind w:left="1440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</w:p>
    <w:p w14:paraId="4571D27D" w14:textId="77777777" w:rsidR="002F2109" w:rsidRPr="00E83AF4" w:rsidRDefault="002F2109" w:rsidP="00E83AF4">
      <w:pPr>
        <w:pStyle w:val="Odstavecseseznamem"/>
        <w:numPr>
          <w:ilvl w:val="0"/>
          <w:numId w:val="19"/>
        </w:numPr>
        <w:spacing w:after="160"/>
        <w:rPr>
          <w:rFonts w:asciiTheme="minorHAnsi" w:hAnsiTheme="minorHAnsi" w:cstheme="minorHAnsi"/>
          <w:color w:val="auto"/>
          <w:sz w:val="24"/>
          <w:szCs w:val="24"/>
        </w:rPr>
      </w:pPr>
      <w:r w:rsidRPr="00E83AF4">
        <w:rPr>
          <w:rFonts w:asciiTheme="minorHAnsi" w:hAnsiTheme="minorHAnsi" w:cstheme="minorHAnsi"/>
          <w:color w:val="auto"/>
          <w:sz w:val="24"/>
          <w:szCs w:val="24"/>
          <w:lang w:val="en-US"/>
        </w:rPr>
        <w:t>2023:</w:t>
      </w:r>
    </w:p>
    <w:p w14:paraId="3AA4CDA4" w14:textId="77777777" w:rsidR="002F2109" w:rsidRPr="00E83AF4" w:rsidRDefault="002F2109" w:rsidP="00E83AF4">
      <w:pPr>
        <w:pStyle w:val="Odstavecseseznamem"/>
        <w:numPr>
          <w:ilvl w:val="1"/>
          <w:numId w:val="19"/>
        </w:numPr>
        <w:spacing w:after="160"/>
        <w:rPr>
          <w:rFonts w:asciiTheme="minorHAnsi" w:eastAsiaTheme="minorEastAsia" w:hAnsiTheme="minorHAnsi" w:cstheme="minorHAnsi"/>
          <w:color w:val="auto"/>
          <w:sz w:val="24"/>
          <w:szCs w:val="24"/>
        </w:rPr>
      </w:pPr>
      <w:r w:rsidRPr="00E83AF4">
        <w:rPr>
          <w:rFonts w:asciiTheme="minorHAnsi" w:hAnsiTheme="minorHAnsi" w:cstheme="minorHAnsi"/>
          <w:color w:val="auto"/>
          <w:sz w:val="24"/>
          <w:szCs w:val="24"/>
        </w:rPr>
        <w:t>Zavedení obohacování autoritní báze obsahem získaným z popisu kramářských tisků do běžné praxe. Dokončení vývoje pokročilého uživatelského rozhraní včetně podpory ontologií a zveřejnění finální verze uživatelského rozhraní v rámci DRKVO.</w:t>
      </w:r>
    </w:p>
    <w:p w14:paraId="5F71EA50" w14:textId="77777777" w:rsidR="002F2109" w:rsidRPr="00E83AF4" w:rsidRDefault="002F2109" w:rsidP="00E83AF4">
      <w:pPr>
        <w:pStyle w:val="Odstavecseseznamem"/>
        <w:numPr>
          <w:ilvl w:val="1"/>
          <w:numId w:val="19"/>
        </w:numPr>
        <w:spacing w:after="160"/>
        <w:rPr>
          <w:rFonts w:asciiTheme="minorHAnsi" w:eastAsiaTheme="minorEastAsia" w:hAnsiTheme="minorHAnsi" w:cstheme="minorHAnsi"/>
          <w:color w:val="auto"/>
          <w:sz w:val="24"/>
          <w:szCs w:val="24"/>
        </w:rPr>
      </w:pPr>
      <w:r w:rsidRPr="00E83AF4">
        <w:rPr>
          <w:rFonts w:asciiTheme="minorHAnsi" w:hAnsiTheme="minorHAnsi" w:cstheme="minorHAnsi"/>
          <w:color w:val="auto"/>
          <w:sz w:val="24"/>
          <w:szCs w:val="24"/>
        </w:rPr>
        <w:t>Plnění a běžná údržba korpusu autoritních bází, rutinní procesy agregace tvorba a zpřístupňování obsahu.</w:t>
      </w:r>
    </w:p>
    <w:p w14:paraId="3036E1D2" w14:textId="77777777" w:rsidR="002F2109" w:rsidRPr="00E83AF4" w:rsidRDefault="002F2109" w:rsidP="00E83AF4">
      <w:pPr>
        <w:spacing w:line="276" w:lineRule="auto"/>
        <w:ind w:left="1080"/>
        <w:rPr>
          <w:rFonts w:asciiTheme="minorHAnsi" w:hAnsiTheme="minorHAnsi" w:cstheme="minorHAnsi"/>
          <w:sz w:val="24"/>
        </w:rPr>
      </w:pPr>
    </w:p>
    <w:p w14:paraId="4481F833" w14:textId="77777777" w:rsidR="002F2109" w:rsidRPr="00E83AF4" w:rsidRDefault="002F2109" w:rsidP="00E83AF4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E83AF4">
        <w:rPr>
          <w:rFonts w:asciiTheme="minorHAnsi" w:hAnsiTheme="minorHAnsi" w:cstheme="minorHAnsi"/>
          <w:b/>
          <w:bCs/>
          <w:sz w:val="28"/>
          <w:szCs w:val="28"/>
        </w:rPr>
        <w:t xml:space="preserve">Předpokládaný rozpočet na dosažení cílů v jednotlivých oblastech v Kč </w:t>
      </w:r>
      <w:r w:rsidRPr="00E83AF4">
        <w:rPr>
          <w:rFonts w:asciiTheme="minorHAnsi" w:hAnsiTheme="minorHAnsi" w:cstheme="minorHAnsi"/>
          <w:b/>
          <w:bCs/>
          <w:sz w:val="28"/>
          <w:szCs w:val="28"/>
          <w:u w:val="single"/>
        </w:rPr>
        <w:t>včetně DPH</w:t>
      </w:r>
      <w:r w:rsidRPr="00E83AF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gramStart"/>
      <w:r w:rsidRPr="00E83AF4">
        <w:rPr>
          <w:rFonts w:asciiTheme="minorHAnsi" w:hAnsiTheme="minorHAnsi" w:cstheme="minorHAnsi"/>
          <w:b/>
          <w:bCs/>
          <w:sz w:val="28"/>
          <w:szCs w:val="28"/>
        </w:rPr>
        <w:t>21%</w:t>
      </w:r>
      <w:proofErr w:type="gramEnd"/>
      <w:r w:rsidRPr="00E83AF4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14:paraId="491B9E3C" w14:textId="77777777" w:rsidR="002F2109" w:rsidRPr="00E83AF4" w:rsidRDefault="002F2109" w:rsidP="00E83AF4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94"/>
        <w:gridCol w:w="992"/>
        <w:gridCol w:w="992"/>
        <w:gridCol w:w="993"/>
        <w:gridCol w:w="992"/>
        <w:gridCol w:w="1449"/>
      </w:tblGrid>
      <w:tr w:rsidR="002F2109" w:rsidRPr="00E83AF4" w14:paraId="667AEA56" w14:textId="77777777" w:rsidTr="003877A1">
        <w:tc>
          <w:tcPr>
            <w:tcW w:w="3794" w:type="dxa"/>
          </w:tcPr>
          <w:p w14:paraId="4392383E" w14:textId="77777777" w:rsidR="002F2109" w:rsidRPr="00E83AF4" w:rsidRDefault="002F2109" w:rsidP="00E83AF4">
            <w:pPr>
              <w:spacing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83AF4">
              <w:rPr>
                <w:rFonts w:asciiTheme="minorHAnsi" w:hAnsiTheme="minorHAnsi" w:cstheme="minorHAnsi"/>
                <w:b/>
                <w:bCs/>
                <w:szCs w:val="22"/>
              </w:rPr>
              <w:t>DKRVO</w:t>
            </w:r>
          </w:p>
        </w:tc>
        <w:tc>
          <w:tcPr>
            <w:tcW w:w="992" w:type="dxa"/>
          </w:tcPr>
          <w:p w14:paraId="5B847132" w14:textId="77777777" w:rsidR="002F2109" w:rsidRPr="00E83AF4" w:rsidRDefault="002F2109" w:rsidP="00E83AF4">
            <w:pPr>
              <w:spacing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83AF4">
              <w:rPr>
                <w:rFonts w:asciiTheme="minorHAnsi" w:hAnsiTheme="minorHAnsi" w:cstheme="minorHAnsi"/>
                <w:b/>
                <w:bCs/>
                <w:szCs w:val="22"/>
              </w:rPr>
              <w:t>2020</w:t>
            </w:r>
          </w:p>
        </w:tc>
        <w:tc>
          <w:tcPr>
            <w:tcW w:w="992" w:type="dxa"/>
          </w:tcPr>
          <w:p w14:paraId="02F780BB" w14:textId="77777777" w:rsidR="002F2109" w:rsidRPr="00E83AF4" w:rsidRDefault="002F2109" w:rsidP="00E83AF4">
            <w:pPr>
              <w:spacing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83AF4">
              <w:rPr>
                <w:rFonts w:asciiTheme="minorHAnsi" w:hAnsiTheme="minorHAnsi" w:cstheme="minorHAnsi"/>
                <w:b/>
                <w:bCs/>
                <w:szCs w:val="22"/>
              </w:rPr>
              <w:t>2021</w:t>
            </w:r>
          </w:p>
        </w:tc>
        <w:tc>
          <w:tcPr>
            <w:tcW w:w="993" w:type="dxa"/>
          </w:tcPr>
          <w:p w14:paraId="6C12392F" w14:textId="77777777" w:rsidR="002F2109" w:rsidRPr="00E83AF4" w:rsidRDefault="002F2109" w:rsidP="00E83AF4">
            <w:pPr>
              <w:spacing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83AF4">
              <w:rPr>
                <w:rFonts w:asciiTheme="minorHAnsi" w:hAnsiTheme="minorHAnsi" w:cstheme="minorHAnsi"/>
                <w:b/>
                <w:bCs/>
                <w:szCs w:val="22"/>
              </w:rPr>
              <w:t>2022</w:t>
            </w:r>
          </w:p>
        </w:tc>
        <w:tc>
          <w:tcPr>
            <w:tcW w:w="992" w:type="dxa"/>
          </w:tcPr>
          <w:p w14:paraId="1228A336" w14:textId="77777777" w:rsidR="002F2109" w:rsidRPr="00E83AF4" w:rsidRDefault="002F2109" w:rsidP="00E83AF4">
            <w:pPr>
              <w:spacing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83AF4">
              <w:rPr>
                <w:rFonts w:asciiTheme="minorHAnsi" w:hAnsiTheme="minorHAnsi" w:cstheme="minorHAnsi"/>
                <w:b/>
                <w:bCs/>
                <w:szCs w:val="22"/>
              </w:rPr>
              <w:t>2023</w:t>
            </w:r>
          </w:p>
        </w:tc>
        <w:tc>
          <w:tcPr>
            <w:tcW w:w="1449" w:type="dxa"/>
          </w:tcPr>
          <w:p w14:paraId="3C09FEA6" w14:textId="77777777" w:rsidR="002F2109" w:rsidRPr="00E83AF4" w:rsidRDefault="002F2109" w:rsidP="00E83AF4">
            <w:pPr>
              <w:spacing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83AF4">
              <w:rPr>
                <w:rFonts w:asciiTheme="minorHAnsi" w:hAnsiTheme="minorHAnsi" w:cstheme="minorHAnsi"/>
                <w:b/>
                <w:bCs/>
                <w:szCs w:val="22"/>
              </w:rPr>
              <w:t>Celkem</w:t>
            </w:r>
          </w:p>
        </w:tc>
      </w:tr>
      <w:tr w:rsidR="002F2109" w:rsidRPr="00E83AF4" w14:paraId="63C10AD1" w14:textId="77777777" w:rsidTr="003877A1">
        <w:tc>
          <w:tcPr>
            <w:tcW w:w="3794" w:type="dxa"/>
          </w:tcPr>
          <w:p w14:paraId="147CE2C0" w14:textId="77777777" w:rsidR="002F2109" w:rsidRPr="00E83AF4" w:rsidRDefault="002F2109" w:rsidP="00E83AF4">
            <w:pPr>
              <w:spacing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83AF4">
              <w:rPr>
                <w:rFonts w:asciiTheme="minorHAnsi" w:eastAsia="Times New Roman" w:hAnsiTheme="minorHAnsi" w:cstheme="minorHAnsi"/>
                <w:color w:val="000000" w:themeColor="text1"/>
                <w:szCs w:val="22"/>
                <w:lang w:eastAsia="cs-CZ"/>
              </w:rPr>
              <w:t>Standardizace tvorby obsahu v oblasti kramářských tisků</w:t>
            </w:r>
          </w:p>
        </w:tc>
        <w:tc>
          <w:tcPr>
            <w:tcW w:w="992" w:type="dxa"/>
          </w:tcPr>
          <w:p w14:paraId="16139CBF" w14:textId="77777777" w:rsidR="002F2109" w:rsidRPr="00E83AF4" w:rsidRDefault="002F2109" w:rsidP="00E83AF4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E83AF4">
              <w:rPr>
                <w:rFonts w:asciiTheme="minorHAnsi" w:hAnsiTheme="minorHAnsi" w:cstheme="minorHAnsi"/>
                <w:szCs w:val="22"/>
              </w:rPr>
              <w:t>0</w:t>
            </w:r>
          </w:p>
        </w:tc>
        <w:tc>
          <w:tcPr>
            <w:tcW w:w="992" w:type="dxa"/>
          </w:tcPr>
          <w:p w14:paraId="0970F952" w14:textId="77777777" w:rsidR="002F2109" w:rsidRPr="00E83AF4" w:rsidRDefault="002F2109" w:rsidP="00E83AF4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E83AF4">
              <w:rPr>
                <w:rFonts w:asciiTheme="minorHAnsi" w:hAnsiTheme="minorHAnsi" w:cstheme="minorHAnsi"/>
                <w:szCs w:val="22"/>
              </w:rPr>
              <w:t>0</w:t>
            </w:r>
          </w:p>
        </w:tc>
        <w:tc>
          <w:tcPr>
            <w:tcW w:w="993" w:type="dxa"/>
          </w:tcPr>
          <w:p w14:paraId="4E197F87" w14:textId="77777777" w:rsidR="002F2109" w:rsidRPr="00E83AF4" w:rsidRDefault="002F2109" w:rsidP="00E83AF4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E83AF4">
              <w:rPr>
                <w:rFonts w:asciiTheme="minorHAnsi" w:hAnsiTheme="minorHAnsi" w:cstheme="minorHAnsi"/>
                <w:szCs w:val="22"/>
              </w:rPr>
              <w:t>166 200</w:t>
            </w:r>
          </w:p>
        </w:tc>
        <w:tc>
          <w:tcPr>
            <w:tcW w:w="992" w:type="dxa"/>
          </w:tcPr>
          <w:p w14:paraId="433E357C" w14:textId="77777777" w:rsidR="002F2109" w:rsidRPr="00E83AF4" w:rsidRDefault="002F2109" w:rsidP="00E83AF4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E83AF4">
              <w:rPr>
                <w:rFonts w:asciiTheme="minorHAnsi" w:hAnsiTheme="minorHAnsi" w:cstheme="minorHAnsi"/>
                <w:szCs w:val="22"/>
              </w:rPr>
              <w:t>100 000</w:t>
            </w:r>
          </w:p>
        </w:tc>
        <w:tc>
          <w:tcPr>
            <w:tcW w:w="1449" w:type="dxa"/>
          </w:tcPr>
          <w:p w14:paraId="4496AEE9" w14:textId="77777777" w:rsidR="002F2109" w:rsidRPr="00E83AF4" w:rsidRDefault="002F2109" w:rsidP="00E83AF4">
            <w:pPr>
              <w:spacing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83AF4">
              <w:rPr>
                <w:rFonts w:asciiTheme="minorHAnsi" w:hAnsiTheme="minorHAnsi" w:cstheme="minorHAnsi"/>
                <w:b/>
                <w:bCs/>
                <w:szCs w:val="22"/>
              </w:rPr>
              <w:t>266 200</w:t>
            </w:r>
          </w:p>
        </w:tc>
      </w:tr>
      <w:tr w:rsidR="002F2109" w:rsidRPr="00E83AF4" w14:paraId="220B162F" w14:textId="77777777" w:rsidTr="003877A1">
        <w:tc>
          <w:tcPr>
            <w:tcW w:w="3794" w:type="dxa"/>
          </w:tcPr>
          <w:p w14:paraId="7FC8DC86" w14:textId="77777777" w:rsidR="002F2109" w:rsidRPr="00E83AF4" w:rsidRDefault="002F2109" w:rsidP="00E83AF4">
            <w:pPr>
              <w:spacing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83AF4">
              <w:rPr>
                <w:rFonts w:asciiTheme="minorHAnsi" w:eastAsia="Times New Roman" w:hAnsiTheme="minorHAnsi" w:cstheme="minorHAnsi"/>
                <w:color w:val="000000" w:themeColor="text1"/>
                <w:szCs w:val="22"/>
                <w:lang w:eastAsia="cs-CZ"/>
              </w:rPr>
              <w:t>Vývoj pokročilých prezentačních nástrojů</w:t>
            </w:r>
          </w:p>
        </w:tc>
        <w:tc>
          <w:tcPr>
            <w:tcW w:w="992" w:type="dxa"/>
          </w:tcPr>
          <w:p w14:paraId="57C0F066" w14:textId="77777777" w:rsidR="002F2109" w:rsidRPr="00E83AF4" w:rsidRDefault="002F2109" w:rsidP="00E83AF4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E83AF4">
              <w:rPr>
                <w:rFonts w:asciiTheme="minorHAnsi" w:hAnsiTheme="minorHAnsi" w:cstheme="minorHAnsi"/>
                <w:szCs w:val="22"/>
              </w:rPr>
              <w:t>270 000</w:t>
            </w:r>
          </w:p>
        </w:tc>
        <w:tc>
          <w:tcPr>
            <w:tcW w:w="992" w:type="dxa"/>
          </w:tcPr>
          <w:p w14:paraId="1FD34C4D" w14:textId="77777777" w:rsidR="002F2109" w:rsidRPr="00E83AF4" w:rsidRDefault="002F2109" w:rsidP="00E83AF4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E83AF4">
              <w:rPr>
                <w:rFonts w:asciiTheme="minorHAnsi" w:hAnsiTheme="minorHAnsi" w:cstheme="minorHAnsi"/>
                <w:szCs w:val="22"/>
              </w:rPr>
              <w:t>100 000</w:t>
            </w:r>
          </w:p>
        </w:tc>
        <w:tc>
          <w:tcPr>
            <w:tcW w:w="993" w:type="dxa"/>
          </w:tcPr>
          <w:p w14:paraId="0822F83F" w14:textId="77777777" w:rsidR="002F2109" w:rsidRPr="00E83AF4" w:rsidRDefault="002F2109" w:rsidP="00E83AF4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E83AF4">
              <w:rPr>
                <w:rFonts w:asciiTheme="minorHAnsi" w:hAnsiTheme="minorHAnsi" w:cstheme="minorHAnsi"/>
                <w:szCs w:val="22"/>
              </w:rPr>
              <w:t>328 800</w:t>
            </w:r>
          </w:p>
        </w:tc>
        <w:tc>
          <w:tcPr>
            <w:tcW w:w="992" w:type="dxa"/>
          </w:tcPr>
          <w:p w14:paraId="409A4D4C" w14:textId="77777777" w:rsidR="002F2109" w:rsidRPr="00E83AF4" w:rsidRDefault="002F2109" w:rsidP="00E83AF4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E83AF4">
              <w:rPr>
                <w:rFonts w:asciiTheme="minorHAnsi" w:hAnsiTheme="minorHAnsi" w:cstheme="minorHAnsi"/>
                <w:szCs w:val="22"/>
              </w:rPr>
              <w:t>150 000</w:t>
            </w:r>
          </w:p>
        </w:tc>
        <w:tc>
          <w:tcPr>
            <w:tcW w:w="1449" w:type="dxa"/>
          </w:tcPr>
          <w:p w14:paraId="7A94303A" w14:textId="77777777" w:rsidR="002F2109" w:rsidRPr="00E83AF4" w:rsidRDefault="002F2109" w:rsidP="00E83AF4">
            <w:pPr>
              <w:spacing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83AF4">
              <w:rPr>
                <w:rFonts w:asciiTheme="minorHAnsi" w:hAnsiTheme="minorHAnsi" w:cstheme="minorHAnsi"/>
                <w:b/>
                <w:bCs/>
                <w:szCs w:val="22"/>
              </w:rPr>
              <w:t>848 800</w:t>
            </w:r>
          </w:p>
        </w:tc>
      </w:tr>
      <w:tr w:rsidR="002F2109" w:rsidRPr="00E83AF4" w14:paraId="0326298F" w14:textId="77777777" w:rsidTr="003877A1">
        <w:tc>
          <w:tcPr>
            <w:tcW w:w="3794" w:type="dxa"/>
          </w:tcPr>
          <w:p w14:paraId="1E5EDF52" w14:textId="77777777" w:rsidR="002F2109" w:rsidRPr="00E83AF4" w:rsidRDefault="002F2109" w:rsidP="00E83AF4">
            <w:pPr>
              <w:spacing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83AF4">
              <w:rPr>
                <w:rFonts w:asciiTheme="minorHAnsi" w:hAnsiTheme="minorHAnsi" w:cstheme="minorHAnsi"/>
                <w:b/>
                <w:bCs/>
                <w:szCs w:val="22"/>
              </w:rPr>
              <w:t>Celkem DKRVO</w:t>
            </w:r>
          </w:p>
        </w:tc>
        <w:tc>
          <w:tcPr>
            <w:tcW w:w="992" w:type="dxa"/>
          </w:tcPr>
          <w:p w14:paraId="38AA02E3" w14:textId="77777777" w:rsidR="002F2109" w:rsidRPr="00E83AF4" w:rsidRDefault="002F2109" w:rsidP="00E83AF4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E83AF4">
              <w:rPr>
                <w:rFonts w:asciiTheme="minorHAnsi" w:hAnsiTheme="minorHAnsi" w:cstheme="minorHAnsi"/>
                <w:szCs w:val="22"/>
              </w:rPr>
              <w:t>270 000</w:t>
            </w:r>
          </w:p>
        </w:tc>
        <w:tc>
          <w:tcPr>
            <w:tcW w:w="992" w:type="dxa"/>
          </w:tcPr>
          <w:p w14:paraId="6D3D9DD9" w14:textId="77777777" w:rsidR="002F2109" w:rsidRPr="00E83AF4" w:rsidRDefault="002F2109" w:rsidP="00E83AF4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E83AF4">
              <w:rPr>
                <w:rFonts w:asciiTheme="minorHAnsi" w:hAnsiTheme="minorHAnsi" w:cstheme="minorHAnsi"/>
                <w:szCs w:val="22"/>
              </w:rPr>
              <w:t>100 000</w:t>
            </w:r>
          </w:p>
        </w:tc>
        <w:tc>
          <w:tcPr>
            <w:tcW w:w="993" w:type="dxa"/>
          </w:tcPr>
          <w:p w14:paraId="6FDD706F" w14:textId="77777777" w:rsidR="002F2109" w:rsidRPr="00E83AF4" w:rsidRDefault="002F2109" w:rsidP="00E83AF4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E83AF4">
              <w:rPr>
                <w:rFonts w:asciiTheme="minorHAnsi" w:hAnsiTheme="minorHAnsi" w:cstheme="minorHAnsi"/>
                <w:szCs w:val="22"/>
              </w:rPr>
              <w:t>495 000</w:t>
            </w:r>
          </w:p>
        </w:tc>
        <w:tc>
          <w:tcPr>
            <w:tcW w:w="992" w:type="dxa"/>
          </w:tcPr>
          <w:p w14:paraId="1D2F5407" w14:textId="77777777" w:rsidR="002F2109" w:rsidRPr="00E83AF4" w:rsidRDefault="002F2109" w:rsidP="00E83AF4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E83AF4">
              <w:rPr>
                <w:rFonts w:asciiTheme="minorHAnsi" w:hAnsiTheme="minorHAnsi" w:cstheme="minorHAnsi"/>
                <w:szCs w:val="22"/>
              </w:rPr>
              <w:t>250 000</w:t>
            </w:r>
          </w:p>
        </w:tc>
        <w:tc>
          <w:tcPr>
            <w:tcW w:w="1449" w:type="dxa"/>
          </w:tcPr>
          <w:p w14:paraId="3BB75434" w14:textId="33CC0744" w:rsidR="002F2109" w:rsidRPr="00E83AF4" w:rsidRDefault="002F2109" w:rsidP="00E83AF4">
            <w:pPr>
              <w:spacing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83AF4">
              <w:rPr>
                <w:rFonts w:asciiTheme="minorHAnsi" w:hAnsiTheme="minorHAnsi" w:cstheme="minorHAnsi"/>
                <w:b/>
                <w:bCs/>
                <w:szCs w:val="22"/>
              </w:rPr>
              <w:t>1 115 000</w:t>
            </w:r>
          </w:p>
        </w:tc>
      </w:tr>
    </w:tbl>
    <w:p w14:paraId="6A14FE2E" w14:textId="77777777" w:rsidR="002F2109" w:rsidRPr="00E83AF4" w:rsidRDefault="002F2109" w:rsidP="00E83AF4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4268237F" w14:textId="77777777" w:rsidR="002F2109" w:rsidRPr="00E83AF4" w:rsidRDefault="002F2109" w:rsidP="00E83AF4">
      <w:pPr>
        <w:pStyle w:val="Nadpis2"/>
        <w:numPr>
          <w:ilvl w:val="0"/>
          <w:numId w:val="0"/>
        </w:numPr>
        <w:spacing w:line="276" w:lineRule="auto"/>
        <w:rPr>
          <w:rFonts w:asciiTheme="minorHAnsi" w:eastAsiaTheme="minorHAnsi" w:hAnsiTheme="minorHAnsi" w:cstheme="minorHAnsi"/>
          <w:b/>
          <w:bCs w:val="0"/>
          <w:sz w:val="28"/>
        </w:rPr>
      </w:pPr>
      <w:r w:rsidRPr="00E83AF4">
        <w:rPr>
          <w:rFonts w:asciiTheme="minorHAnsi" w:eastAsiaTheme="minorHAnsi" w:hAnsiTheme="minorHAnsi" w:cstheme="minorHAnsi"/>
          <w:b/>
          <w:sz w:val="28"/>
        </w:rPr>
        <w:t>Zásady při realizaci prací</w:t>
      </w:r>
    </w:p>
    <w:p w14:paraId="3026A87D" w14:textId="77777777" w:rsidR="002F2109" w:rsidRPr="00E83AF4" w:rsidRDefault="002F2109" w:rsidP="00E83AF4">
      <w:pPr>
        <w:pStyle w:val="Odstavecseseznamem"/>
        <w:numPr>
          <w:ilvl w:val="0"/>
          <w:numId w:val="18"/>
        </w:numPr>
        <w:spacing w:after="160"/>
        <w:rPr>
          <w:rFonts w:asciiTheme="minorHAnsi" w:hAnsiTheme="minorHAnsi" w:cstheme="minorHAnsi"/>
          <w:color w:val="auto"/>
          <w:sz w:val="24"/>
          <w:szCs w:val="24"/>
        </w:rPr>
      </w:pPr>
      <w:r w:rsidRPr="00E83AF4">
        <w:rPr>
          <w:rFonts w:asciiTheme="minorHAnsi" w:hAnsiTheme="minorHAnsi" w:cstheme="minorHAnsi"/>
          <w:color w:val="auto"/>
          <w:sz w:val="24"/>
          <w:szCs w:val="24"/>
        </w:rPr>
        <w:t>Budou přednostně využívány existující standardy, metodiky, nástroje a služby.</w:t>
      </w:r>
    </w:p>
    <w:p w14:paraId="561A85B8" w14:textId="77777777" w:rsidR="002F2109" w:rsidRPr="00E83AF4" w:rsidRDefault="002F2109" w:rsidP="00E83AF4">
      <w:pPr>
        <w:pStyle w:val="Odstavecseseznamem"/>
        <w:numPr>
          <w:ilvl w:val="0"/>
          <w:numId w:val="18"/>
        </w:numPr>
        <w:spacing w:after="160"/>
        <w:rPr>
          <w:rFonts w:asciiTheme="minorHAnsi" w:hAnsiTheme="minorHAnsi" w:cstheme="minorHAnsi"/>
          <w:color w:val="auto"/>
          <w:sz w:val="24"/>
          <w:szCs w:val="24"/>
        </w:rPr>
      </w:pPr>
      <w:r w:rsidRPr="00E83AF4">
        <w:rPr>
          <w:rFonts w:asciiTheme="minorHAnsi" w:hAnsiTheme="minorHAnsi" w:cstheme="minorHAnsi"/>
          <w:color w:val="auto"/>
          <w:sz w:val="24"/>
          <w:szCs w:val="24"/>
        </w:rPr>
        <w:t>Pokud budou vznikat nové metodiky, doporučení nebo nástroje, pak tyto budou dobře dokumentovány.</w:t>
      </w:r>
    </w:p>
    <w:p w14:paraId="67346274" w14:textId="2250F074" w:rsidR="002F2109" w:rsidRPr="00E83AF4" w:rsidRDefault="002F2109" w:rsidP="00E83AF4">
      <w:pPr>
        <w:pStyle w:val="Odstavecseseznamem"/>
        <w:numPr>
          <w:ilvl w:val="0"/>
          <w:numId w:val="18"/>
        </w:numPr>
        <w:spacing w:after="160"/>
        <w:rPr>
          <w:rFonts w:asciiTheme="minorHAnsi" w:hAnsiTheme="minorHAnsi" w:cstheme="minorHAnsi"/>
          <w:color w:val="auto"/>
        </w:rPr>
      </w:pPr>
      <w:r w:rsidRPr="00E83AF4">
        <w:rPr>
          <w:rFonts w:asciiTheme="minorHAnsi" w:hAnsiTheme="minorHAnsi" w:cstheme="minorHAnsi"/>
          <w:color w:val="auto"/>
          <w:sz w:val="24"/>
          <w:szCs w:val="24"/>
        </w:rPr>
        <w:t>Veškerý tvořený obsah bude i nadále nezávislý na SW nástrojích a bude pravidelně v rámci záloh exportovaný do tvaru uchopitelného jinými nástroji tak, jak bude popsáno v dokumentaci formátů</w:t>
      </w:r>
      <w:r w:rsidRPr="00E83AF4">
        <w:rPr>
          <w:rFonts w:asciiTheme="minorHAnsi" w:hAnsiTheme="minorHAnsi" w:cstheme="minorHAnsi"/>
          <w:color w:val="auto"/>
        </w:rPr>
        <w:t>.</w:t>
      </w:r>
    </w:p>
    <w:p w14:paraId="5FB1EE2E" w14:textId="77777777" w:rsidR="002F2109" w:rsidRPr="00E83AF4" w:rsidRDefault="002F2109" w:rsidP="00E83AF4">
      <w:pPr>
        <w:spacing w:line="276" w:lineRule="auto"/>
        <w:rPr>
          <w:rFonts w:asciiTheme="minorHAnsi" w:eastAsiaTheme="majorEastAsia" w:hAnsiTheme="minorHAnsi" w:cstheme="minorHAnsi"/>
          <w:color w:val="365F91" w:themeColor="accent1" w:themeShade="BF"/>
          <w:sz w:val="32"/>
          <w:szCs w:val="3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1569"/>
        <w:gridCol w:w="4112"/>
      </w:tblGrid>
      <w:tr w:rsidR="002F2109" w:rsidRPr="00E83AF4" w14:paraId="6F6BB9E0" w14:textId="77777777" w:rsidTr="003877A1">
        <w:trPr>
          <w:trHeight w:val="266"/>
        </w:trPr>
        <w:tc>
          <w:tcPr>
            <w:tcW w:w="3960" w:type="dxa"/>
          </w:tcPr>
          <w:p w14:paraId="480B4615" w14:textId="77777777" w:rsidR="002F2109" w:rsidRPr="00E83AF4" w:rsidRDefault="002F2109" w:rsidP="00E83AF4">
            <w:pPr>
              <w:snapToGrid w:val="0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83AF4">
              <w:rPr>
                <w:rFonts w:asciiTheme="minorHAnsi" w:hAnsiTheme="minorHAnsi" w:cstheme="minorHAnsi"/>
                <w:sz w:val="24"/>
              </w:rPr>
              <w:t xml:space="preserve">V Praze dne: </w:t>
            </w:r>
          </w:p>
        </w:tc>
        <w:tc>
          <w:tcPr>
            <w:tcW w:w="1569" w:type="dxa"/>
          </w:tcPr>
          <w:p w14:paraId="738C78A1" w14:textId="77777777" w:rsidR="002F2109" w:rsidRPr="00E83AF4" w:rsidRDefault="002F2109" w:rsidP="00E83AF4">
            <w:pPr>
              <w:snapToGrid w:val="0"/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112" w:type="dxa"/>
          </w:tcPr>
          <w:p w14:paraId="6EFCB2FE" w14:textId="77777777" w:rsidR="002F2109" w:rsidRPr="00E83AF4" w:rsidRDefault="002F2109" w:rsidP="00E83AF4">
            <w:pPr>
              <w:snapToGrid w:val="0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83AF4">
              <w:rPr>
                <w:rFonts w:asciiTheme="minorHAnsi" w:hAnsiTheme="minorHAnsi" w:cstheme="minorHAnsi"/>
                <w:sz w:val="24"/>
              </w:rPr>
              <w:t xml:space="preserve">V Berouně dne: </w:t>
            </w:r>
          </w:p>
        </w:tc>
      </w:tr>
      <w:tr w:rsidR="002F2109" w:rsidRPr="00E83AF4" w14:paraId="281AA198" w14:textId="77777777" w:rsidTr="003877A1">
        <w:trPr>
          <w:trHeight w:hRule="exact" w:val="1371"/>
        </w:trPr>
        <w:tc>
          <w:tcPr>
            <w:tcW w:w="3960" w:type="dxa"/>
            <w:tcBorders>
              <w:bottom w:val="single" w:sz="4" w:space="0" w:color="000000"/>
            </w:tcBorders>
            <w:vAlign w:val="center"/>
          </w:tcPr>
          <w:p w14:paraId="12C6AD1B" w14:textId="77777777" w:rsidR="002F2109" w:rsidRPr="00E83AF4" w:rsidRDefault="002F2109" w:rsidP="00E83AF4">
            <w:pPr>
              <w:snapToGrid w:val="0"/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69" w:type="dxa"/>
            <w:vAlign w:val="center"/>
          </w:tcPr>
          <w:p w14:paraId="6AEB997B" w14:textId="77777777" w:rsidR="002F2109" w:rsidRPr="00E83AF4" w:rsidRDefault="002F2109" w:rsidP="00E83AF4">
            <w:pPr>
              <w:snapToGrid w:val="0"/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000000"/>
            </w:tcBorders>
            <w:vAlign w:val="center"/>
          </w:tcPr>
          <w:p w14:paraId="6B6BF81F" w14:textId="77777777" w:rsidR="002F2109" w:rsidRPr="00E83AF4" w:rsidRDefault="002F2109" w:rsidP="00E83AF4">
            <w:pPr>
              <w:snapToGrid w:val="0"/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2F2109" w:rsidRPr="00E83AF4" w14:paraId="3A3910E4" w14:textId="77777777" w:rsidTr="003877A1">
        <w:trPr>
          <w:trHeight w:val="266"/>
        </w:trPr>
        <w:tc>
          <w:tcPr>
            <w:tcW w:w="3960" w:type="dxa"/>
            <w:tcBorders>
              <w:top w:val="single" w:sz="4" w:space="0" w:color="000000"/>
            </w:tcBorders>
          </w:tcPr>
          <w:p w14:paraId="20B60017" w14:textId="77777777" w:rsidR="002F2109" w:rsidRPr="00E83AF4" w:rsidRDefault="002F2109" w:rsidP="00E83AF4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83AF4">
              <w:rPr>
                <w:rFonts w:asciiTheme="minorHAnsi" w:hAnsiTheme="minorHAnsi" w:cstheme="minorHAnsi"/>
                <w:sz w:val="24"/>
              </w:rPr>
              <w:t>za Národní muzeum</w:t>
            </w:r>
          </w:p>
          <w:p w14:paraId="012E2ADB" w14:textId="77777777" w:rsidR="002F2109" w:rsidRPr="00E83AF4" w:rsidRDefault="002F2109" w:rsidP="00E83AF4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83AF4">
              <w:rPr>
                <w:rFonts w:asciiTheme="minorHAnsi" w:hAnsiTheme="minorHAnsi" w:cstheme="minorHAnsi"/>
                <w:sz w:val="24"/>
              </w:rPr>
              <w:t>Mgr. Martin Sekera, Ph.D.</w:t>
            </w:r>
          </w:p>
          <w:p w14:paraId="632EC562" w14:textId="77777777" w:rsidR="002F2109" w:rsidRPr="00E83AF4" w:rsidRDefault="002F2109" w:rsidP="00E83AF4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83AF4">
              <w:rPr>
                <w:rFonts w:asciiTheme="minorHAnsi" w:hAnsiTheme="minorHAnsi" w:cstheme="minorHAnsi"/>
                <w:sz w:val="24"/>
              </w:rPr>
              <w:t>ředitel Knihovny NM</w:t>
            </w:r>
          </w:p>
          <w:p w14:paraId="145738CA" w14:textId="77777777" w:rsidR="002F2109" w:rsidRPr="00E83AF4" w:rsidRDefault="002F2109" w:rsidP="00E83AF4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  <w:p w14:paraId="712A69CF" w14:textId="77777777" w:rsidR="002F2109" w:rsidRPr="00E83AF4" w:rsidRDefault="002F2109" w:rsidP="00E83AF4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69" w:type="dxa"/>
            <w:vAlign w:val="center"/>
          </w:tcPr>
          <w:p w14:paraId="032A0E88" w14:textId="77777777" w:rsidR="002F2109" w:rsidRPr="00E83AF4" w:rsidRDefault="002F2109" w:rsidP="00E83AF4">
            <w:pPr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hd w:val="clear" w:color="auto" w:fill="FFFF00"/>
              </w:rPr>
            </w:pPr>
          </w:p>
        </w:tc>
        <w:tc>
          <w:tcPr>
            <w:tcW w:w="4112" w:type="dxa"/>
            <w:tcBorders>
              <w:top w:val="single" w:sz="4" w:space="0" w:color="000000"/>
            </w:tcBorders>
          </w:tcPr>
          <w:p w14:paraId="7F7C3345" w14:textId="77777777" w:rsidR="002F2109" w:rsidRPr="00E83AF4" w:rsidRDefault="002F2109" w:rsidP="00E83AF4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83AF4">
              <w:rPr>
                <w:rFonts w:asciiTheme="minorHAnsi" w:hAnsiTheme="minorHAnsi" w:cstheme="minorHAnsi"/>
                <w:sz w:val="24"/>
              </w:rPr>
              <w:t xml:space="preserve">za </w:t>
            </w:r>
            <w:proofErr w:type="spellStart"/>
            <w:r w:rsidRPr="00E83AF4">
              <w:rPr>
                <w:rFonts w:asciiTheme="minorHAnsi" w:hAnsiTheme="minorHAnsi" w:cstheme="minorHAnsi"/>
                <w:sz w:val="24"/>
              </w:rPr>
              <w:t>AiP</w:t>
            </w:r>
            <w:proofErr w:type="spellEnd"/>
            <w:r w:rsidRPr="00E83AF4">
              <w:rPr>
                <w:rFonts w:asciiTheme="minorHAnsi" w:hAnsiTheme="minorHAnsi" w:cstheme="minorHAnsi"/>
                <w:sz w:val="24"/>
              </w:rPr>
              <w:t xml:space="preserve"> Beroun s.r.o.</w:t>
            </w:r>
          </w:p>
          <w:p w14:paraId="5AC7E34A" w14:textId="77777777" w:rsidR="002F2109" w:rsidRPr="00E83AF4" w:rsidRDefault="002F2109" w:rsidP="00E83AF4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83AF4">
              <w:rPr>
                <w:rFonts w:asciiTheme="minorHAnsi" w:hAnsiTheme="minorHAnsi" w:cstheme="minorHAnsi"/>
                <w:sz w:val="24"/>
              </w:rPr>
              <w:t>Ing. Tomáš Psohlavec,</w:t>
            </w:r>
          </w:p>
          <w:p w14:paraId="41677D27" w14:textId="77777777" w:rsidR="002F2109" w:rsidRPr="00E83AF4" w:rsidRDefault="002F2109" w:rsidP="00E83AF4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E83AF4">
              <w:rPr>
                <w:rFonts w:asciiTheme="minorHAnsi" w:hAnsiTheme="minorHAnsi" w:cstheme="minorHAnsi"/>
                <w:sz w:val="24"/>
              </w:rPr>
              <w:t>jednatel společnosti</w:t>
            </w:r>
          </w:p>
        </w:tc>
      </w:tr>
    </w:tbl>
    <w:p w14:paraId="251511A5" w14:textId="77777777" w:rsidR="002F2109" w:rsidRPr="00E83AF4" w:rsidRDefault="002F2109" w:rsidP="00E83AF4">
      <w:pPr>
        <w:spacing w:after="240" w:line="276" w:lineRule="auto"/>
        <w:rPr>
          <w:rFonts w:asciiTheme="minorHAnsi" w:hAnsiTheme="minorHAnsi" w:cstheme="minorHAnsi"/>
          <w:bCs/>
          <w:szCs w:val="22"/>
        </w:rPr>
      </w:pPr>
    </w:p>
    <w:sectPr w:rsidR="002F2109" w:rsidRPr="00E83AF4" w:rsidSect="00E629D6">
      <w:footerReference w:type="default" r:id="rId11"/>
      <w:pgSz w:w="11905" w:h="16837"/>
      <w:pgMar w:top="1134" w:right="1134" w:bottom="1683" w:left="1134" w:header="708" w:footer="1134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8BB2D62" w16cex:dateUtc="2020-09-07T09:35:24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905F5" w14:textId="77777777" w:rsidR="005B4EA3" w:rsidRDefault="005B4EA3">
      <w:r>
        <w:separator/>
      </w:r>
    </w:p>
  </w:endnote>
  <w:endnote w:type="continuationSeparator" w:id="0">
    <w:p w14:paraId="79F9B4D4" w14:textId="77777777" w:rsidR="005B4EA3" w:rsidRDefault="005B4EA3">
      <w:r>
        <w:continuationSeparator/>
      </w:r>
    </w:p>
  </w:endnote>
  <w:endnote w:type="continuationNotice" w:id="1">
    <w:p w14:paraId="06B4E745" w14:textId="77777777" w:rsidR="005B4EA3" w:rsidRDefault="005B4E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1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B6E51" w14:textId="77777777" w:rsidR="008913C4" w:rsidRDefault="008913C4">
    <w:pPr>
      <w:pStyle w:val="Zpat"/>
      <w:jc w:val="right"/>
    </w:pPr>
  </w:p>
  <w:p w14:paraId="3E33C928" w14:textId="0F936D01" w:rsidR="008913C4" w:rsidRPr="001661CB" w:rsidRDefault="008913C4" w:rsidP="000D6BF9">
    <w:pPr>
      <w:pStyle w:val="Zpat"/>
      <w:jc w:val="center"/>
      <w:rPr>
        <w:sz w:val="20"/>
      </w:rPr>
    </w:pPr>
    <w:r>
      <w:rPr>
        <w:sz w:val="20"/>
      </w:rPr>
      <w:t xml:space="preserve">Strana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2023C2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(celkem </w:t>
    </w:r>
    <w:r w:rsidR="00DF2C44">
      <w:rPr>
        <w:sz w:val="20"/>
      </w:rPr>
      <w:t>9</w:t>
    </w:r>
    <w:r>
      <w:rPr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FAD7B" w14:textId="77777777" w:rsidR="005B4EA3" w:rsidRDefault="005B4EA3">
      <w:r>
        <w:separator/>
      </w:r>
    </w:p>
  </w:footnote>
  <w:footnote w:type="continuationSeparator" w:id="0">
    <w:p w14:paraId="3BD37B9C" w14:textId="77777777" w:rsidR="005B4EA3" w:rsidRDefault="005B4EA3">
      <w:r>
        <w:continuationSeparator/>
      </w:r>
    </w:p>
  </w:footnote>
  <w:footnote w:type="continuationNotice" w:id="1">
    <w:p w14:paraId="36222AE3" w14:textId="77777777" w:rsidR="005B4EA3" w:rsidRDefault="005B4E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B24C980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color w:val="auto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</w:pPr>
      <w:rPr>
        <w:rFonts w:ascii="OpenSymbol" w:hAnsi="OpenSymbol" w:cs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Nadpis10"/>
      <w:lvlText w:val="%1"/>
      <w:lvlJc w:val="left"/>
      <w:pPr>
        <w:tabs>
          <w:tab w:val="num" w:pos="432"/>
        </w:tabs>
      </w:pPr>
    </w:lvl>
    <w:lvl w:ilvl="1">
      <w:start w:val="1"/>
      <w:numFmt w:val="decimal"/>
      <w:lvlText w:val="%1.%2"/>
      <w:lvlJc w:val="left"/>
      <w:pPr>
        <w:tabs>
          <w:tab w:val="num" w:pos="576"/>
        </w:tabs>
      </w:pPr>
    </w:lvl>
    <w:lvl w:ilvl="2">
      <w:start w:val="1"/>
      <w:numFmt w:val="decimal"/>
      <w:lvlText w:val="%1.%2.%3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3" w15:restartNumberingAfterBreak="0">
    <w:nsid w:val="00000005"/>
    <w:multiLevelType w:val="singleLevel"/>
    <w:tmpl w:val="00000005"/>
    <w:name w:val="WW8Num6"/>
    <w:lvl w:ilvl="0"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Tahoma" w:hAnsi="Tahoma"/>
      </w:rPr>
    </w:lvl>
  </w:abstractNum>
  <w:abstractNum w:abstractNumId="4" w15:restartNumberingAfterBreak="0">
    <w:nsid w:val="00000006"/>
    <w:multiLevelType w:val="hybridMultilevel"/>
    <w:tmpl w:val="00000006"/>
    <w:name w:val="WW8Num7"/>
    <w:lvl w:ilvl="0" w:tplc="6D3271D0">
      <w:start w:val="1"/>
      <w:numFmt w:val="upperRoman"/>
      <w:lvlText w:val="%1."/>
      <w:lvlJc w:val="left"/>
      <w:pPr>
        <w:tabs>
          <w:tab w:val="num" w:pos="1428"/>
        </w:tabs>
        <w:ind w:left="1428" w:hanging="180"/>
      </w:pPr>
    </w:lvl>
    <w:lvl w:ilvl="1" w:tplc="9EA00F44">
      <w:numFmt w:val="decimal"/>
      <w:lvlText w:val=""/>
      <w:lvlJc w:val="left"/>
    </w:lvl>
    <w:lvl w:ilvl="2" w:tplc="1D4C35D2">
      <w:numFmt w:val="decimal"/>
      <w:lvlText w:val=""/>
      <w:lvlJc w:val="left"/>
    </w:lvl>
    <w:lvl w:ilvl="3" w:tplc="37122DBC">
      <w:numFmt w:val="decimal"/>
      <w:lvlText w:val=""/>
      <w:lvlJc w:val="left"/>
    </w:lvl>
    <w:lvl w:ilvl="4" w:tplc="D37CD09C">
      <w:numFmt w:val="decimal"/>
      <w:lvlText w:val=""/>
      <w:lvlJc w:val="left"/>
    </w:lvl>
    <w:lvl w:ilvl="5" w:tplc="8FD0C702">
      <w:numFmt w:val="decimal"/>
      <w:lvlText w:val=""/>
      <w:lvlJc w:val="left"/>
    </w:lvl>
    <w:lvl w:ilvl="6" w:tplc="13889B74">
      <w:numFmt w:val="decimal"/>
      <w:lvlText w:val=""/>
      <w:lvlJc w:val="left"/>
    </w:lvl>
    <w:lvl w:ilvl="7" w:tplc="47A2653E">
      <w:numFmt w:val="decimal"/>
      <w:lvlText w:val=""/>
      <w:lvlJc w:val="left"/>
    </w:lvl>
    <w:lvl w:ilvl="8" w:tplc="7E3E772C">
      <w:numFmt w:val="decimal"/>
      <w:lvlText w:val=""/>
      <w:lvlJc w:val="left"/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8"/>
    <w:multiLevelType w:val="multilevel"/>
    <w:tmpl w:val="139C8C0E"/>
    <w:name w:val="WW8Num9"/>
    <w:lvl w:ilvl="0">
      <w:numFmt w:val="bullet"/>
      <w:lvlText w:val="-"/>
      <w:lvlJc w:val="left"/>
      <w:pPr>
        <w:tabs>
          <w:tab w:val="num" w:pos="1771"/>
        </w:tabs>
        <w:ind w:left="1771" w:hanging="705"/>
      </w:pPr>
      <w:rPr>
        <w:rFonts w:ascii="Tahoma" w:hAnsi="Tahoma"/>
      </w:rPr>
    </w:lvl>
    <w:lvl w:ilvl="1">
      <w:start w:val="1"/>
      <w:numFmt w:val="decimal"/>
      <w:lvlText w:val="%1.%2"/>
      <w:lvlJc w:val="left"/>
      <w:pPr>
        <w:tabs>
          <w:tab w:val="num" w:pos="1642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1786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193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2074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2218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2362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2506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2650"/>
        </w:tabs>
        <w:ind w:left="0" w:firstLine="0"/>
      </w:pPr>
    </w:lvl>
  </w:abstractNum>
  <w:abstractNum w:abstractNumId="7" w15:restartNumberingAfterBreak="0">
    <w:nsid w:val="00000011"/>
    <w:multiLevelType w:val="multilevel"/>
    <w:tmpl w:val="A02AE37A"/>
    <w:name w:val="WW8Num17"/>
    <w:lvl w:ilvl="0">
      <w:start w:val="3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4.%2"/>
      <w:lvlJc w:val="left"/>
      <w:pPr>
        <w:tabs>
          <w:tab w:val="num" w:pos="928"/>
        </w:tabs>
        <w:ind w:left="0" w:firstLine="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856"/>
        </w:tabs>
        <w:ind w:left="0" w:firstLine="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424"/>
        </w:tabs>
        <w:ind w:left="0" w:firstLine="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352"/>
        </w:tabs>
        <w:ind w:left="0" w:firstLine="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0" w:firstLine="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848"/>
        </w:tabs>
        <w:ind w:left="0" w:firstLine="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416"/>
        </w:tabs>
        <w:ind w:left="0" w:firstLine="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984"/>
        </w:tabs>
        <w:ind w:left="0" w:firstLine="0"/>
      </w:pPr>
      <w:rPr>
        <w:rFonts w:hint="default"/>
        <w:b/>
      </w:rPr>
    </w:lvl>
  </w:abstractNum>
  <w:abstractNum w:abstractNumId="8" w15:restartNumberingAfterBreak="0">
    <w:nsid w:val="03B972B1"/>
    <w:multiLevelType w:val="hybridMultilevel"/>
    <w:tmpl w:val="F7C4D59A"/>
    <w:lvl w:ilvl="0" w:tplc="D4CC2E3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04241843"/>
    <w:multiLevelType w:val="hybridMultilevel"/>
    <w:tmpl w:val="FC60A5E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27E6B"/>
    <w:multiLevelType w:val="hybridMultilevel"/>
    <w:tmpl w:val="39A03484"/>
    <w:lvl w:ilvl="0" w:tplc="D4CC2E3C">
      <w:start w:val="1"/>
      <w:numFmt w:val="lowerLetter"/>
      <w:lvlText w:val="%1)"/>
      <w:lvlJc w:val="left"/>
      <w:pPr>
        <w:ind w:left="19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251C535A"/>
    <w:multiLevelType w:val="hybridMultilevel"/>
    <w:tmpl w:val="EE3408E6"/>
    <w:lvl w:ilvl="0" w:tplc="4D6828B6">
      <w:start w:val="1"/>
      <w:numFmt w:val="bullet"/>
      <w:lvlText w:val=""/>
      <w:lvlJc w:val="left"/>
      <w:pPr>
        <w:tabs>
          <w:tab w:val="num" w:pos="720"/>
        </w:tabs>
        <w:ind w:left="527" w:hanging="300"/>
      </w:pPr>
      <w:rPr>
        <w:rFonts w:ascii="Symbol" w:hAnsi="Symbol" w:hint="default"/>
      </w:rPr>
    </w:lvl>
    <w:lvl w:ilvl="1" w:tplc="598E366A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 w:tplc="F5B6C904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 w:tplc="37CAA84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 w:tplc="B3E04C6E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 w:tplc="9B2670FE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 w:tplc="6292D9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 w:tplc="35AED812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 w:tplc="AD26389C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462A0ABC"/>
    <w:multiLevelType w:val="hybridMultilevel"/>
    <w:tmpl w:val="BC2EDC60"/>
    <w:lvl w:ilvl="0" w:tplc="B900DCC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9E92C97"/>
    <w:multiLevelType w:val="hybridMultilevel"/>
    <w:tmpl w:val="C458DD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07C97"/>
    <w:multiLevelType w:val="hybridMultilevel"/>
    <w:tmpl w:val="028C2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F7269"/>
    <w:multiLevelType w:val="hybridMultilevel"/>
    <w:tmpl w:val="04E412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AB4ECB"/>
    <w:multiLevelType w:val="hybridMultilevel"/>
    <w:tmpl w:val="F7309AEA"/>
    <w:lvl w:ilvl="0" w:tplc="00000005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ahoma" w:hAnsi="Tahoma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63284B0A"/>
    <w:multiLevelType w:val="hybridMultilevel"/>
    <w:tmpl w:val="6096E474"/>
    <w:lvl w:ilvl="0" w:tplc="471A385A">
      <w:start w:val="1"/>
      <w:numFmt w:val="decimal"/>
      <w:pStyle w:val="slovn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BE509D"/>
    <w:multiLevelType w:val="hybridMultilevel"/>
    <w:tmpl w:val="D228FBB4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4F0876"/>
    <w:multiLevelType w:val="hybridMultilevel"/>
    <w:tmpl w:val="9DD46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9F3997"/>
    <w:multiLevelType w:val="multilevel"/>
    <w:tmpl w:val="09DC7EAE"/>
    <w:lvl w:ilvl="0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ahoma" w:eastAsia="Arial" w:hAnsi="Tahoma" w:cs="Tahoma" w:hint="default"/>
      </w:rPr>
    </w:lvl>
    <w:lvl w:ilvl="1">
      <w:start w:val="1"/>
      <w:numFmt w:val="decimal"/>
      <w:lvlText w:val="%1.%2"/>
      <w:lvlJc w:val="left"/>
      <w:pPr>
        <w:tabs>
          <w:tab w:val="num" w:pos="1641"/>
        </w:tabs>
      </w:pPr>
    </w:lvl>
    <w:lvl w:ilvl="2">
      <w:start w:val="1"/>
      <w:numFmt w:val="decimal"/>
      <w:lvlText w:val="%1.%2.%3"/>
      <w:lvlJc w:val="left"/>
      <w:pPr>
        <w:tabs>
          <w:tab w:val="num" w:pos="1785"/>
        </w:tabs>
      </w:pPr>
    </w:lvl>
    <w:lvl w:ilvl="3">
      <w:start w:val="1"/>
      <w:numFmt w:val="none"/>
      <w:lvlText w:val=""/>
      <w:lvlJc w:val="left"/>
      <w:pPr>
        <w:tabs>
          <w:tab w:val="num" w:pos="1929"/>
        </w:tabs>
      </w:pPr>
    </w:lvl>
    <w:lvl w:ilvl="4">
      <w:start w:val="1"/>
      <w:numFmt w:val="none"/>
      <w:lvlText w:val=""/>
      <w:lvlJc w:val="left"/>
      <w:pPr>
        <w:tabs>
          <w:tab w:val="num" w:pos="2073"/>
        </w:tabs>
      </w:pPr>
    </w:lvl>
    <w:lvl w:ilvl="5">
      <w:start w:val="1"/>
      <w:numFmt w:val="none"/>
      <w:lvlText w:val=""/>
      <w:lvlJc w:val="left"/>
      <w:pPr>
        <w:tabs>
          <w:tab w:val="num" w:pos="2217"/>
        </w:tabs>
      </w:pPr>
    </w:lvl>
    <w:lvl w:ilvl="6">
      <w:start w:val="1"/>
      <w:numFmt w:val="none"/>
      <w:lvlText w:val=""/>
      <w:lvlJc w:val="left"/>
      <w:pPr>
        <w:tabs>
          <w:tab w:val="num" w:pos="2361"/>
        </w:tabs>
      </w:pPr>
    </w:lvl>
    <w:lvl w:ilvl="7">
      <w:start w:val="1"/>
      <w:numFmt w:val="none"/>
      <w:lvlText w:val=""/>
      <w:lvlJc w:val="left"/>
      <w:pPr>
        <w:tabs>
          <w:tab w:val="num" w:pos="2505"/>
        </w:tabs>
      </w:pPr>
    </w:lvl>
    <w:lvl w:ilvl="8">
      <w:start w:val="1"/>
      <w:numFmt w:val="none"/>
      <w:lvlText w:val=""/>
      <w:lvlJc w:val="left"/>
      <w:pPr>
        <w:tabs>
          <w:tab w:val="num" w:pos="2649"/>
        </w:tabs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20"/>
  </w:num>
  <w:num w:numId="6">
    <w:abstractNumId w:val="12"/>
  </w:num>
  <w:num w:numId="7">
    <w:abstractNumId w:val="14"/>
  </w:num>
  <w:num w:numId="8">
    <w:abstractNumId w:val="0"/>
    <w:lvlOverride w:ilvl="0">
      <w:startOverride w:val="1"/>
    </w:lvlOverride>
  </w:num>
  <w:num w:numId="9">
    <w:abstractNumId w:val="10"/>
  </w:num>
  <w:num w:numId="10">
    <w:abstractNumId w:val="18"/>
  </w:num>
  <w:num w:numId="11">
    <w:abstractNumId w:val="11"/>
  </w:num>
  <w:num w:numId="12">
    <w:abstractNumId w:val="16"/>
  </w:num>
  <w:num w:numId="13">
    <w:abstractNumId w:val="0"/>
  </w:num>
  <w:num w:numId="14">
    <w:abstractNumId w:val="17"/>
  </w:num>
  <w:num w:numId="15">
    <w:abstractNumId w:val="17"/>
    <w:lvlOverride w:ilvl="0">
      <w:startOverride w:val="1"/>
    </w:lvlOverride>
  </w:num>
  <w:num w:numId="16">
    <w:abstractNumId w:val="0"/>
  </w:num>
  <w:num w:numId="17">
    <w:abstractNumId w:val="15"/>
  </w:num>
  <w:num w:numId="18">
    <w:abstractNumId w:val="13"/>
  </w:num>
  <w:num w:numId="19">
    <w:abstractNumId w:val="9"/>
  </w:num>
  <w:num w:numId="20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C9B"/>
    <w:rsid w:val="00002284"/>
    <w:rsid w:val="00002E59"/>
    <w:rsid w:val="0000391A"/>
    <w:rsid w:val="00007D48"/>
    <w:rsid w:val="00010FA8"/>
    <w:rsid w:val="00011B07"/>
    <w:rsid w:val="0001488E"/>
    <w:rsid w:val="00017486"/>
    <w:rsid w:val="00032123"/>
    <w:rsid w:val="00040024"/>
    <w:rsid w:val="000401B3"/>
    <w:rsid w:val="0004205C"/>
    <w:rsid w:val="00047977"/>
    <w:rsid w:val="0005183C"/>
    <w:rsid w:val="0005653F"/>
    <w:rsid w:val="00056F0E"/>
    <w:rsid w:val="00061A99"/>
    <w:rsid w:val="00061E3B"/>
    <w:rsid w:val="00062049"/>
    <w:rsid w:val="000662A0"/>
    <w:rsid w:val="000724E9"/>
    <w:rsid w:val="000754E2"/>
    <w:rsid w:val="00076862"/>
    <w:rsid w:val="00076B30"/>
    <w:rsid w:val="000776E7"/>
    <w:rsid w:val="00077DBD"/>
    <w:rsid w:val="00077E34"/>
    <w:rsid w:val="0008524D"/>
    <w:rsid w:val="000902E9"/>
    <w:rsid w:val="00091795"/>
    <w:rsid w:val="000A1127"/>
    <w:rsid w:val="000A1920"/>
    <w:rsid w:val="000A2969"/>
    <w:rsid w:val="000A3609"/>
    <w:rsid w:val="000B0C63"/>
    <w:rsid w:val="000B24C8"/>
    <w:rsid w:val="000B5206"/>
    <w:rsid w:val="000C1C5E"/>
    <w:rsid w:val="000C5B9B"/>
    <w:rsid w:val="000C6206"/>
    <w:rsid w:val="000D17BF"/>
    <w:rsid w:val="000D4E42"/>
    <w:rsid w:val="000D6BF9"/>
    <w:rsid w:val="000D72B9"/>
    <w:rsid w:val="000E2C6C"/>
    <w:rsid w:val="000E4A6B"/>
    <w:rsid w:val="000E4D70"/>
    <w:rsid w:val="000E5928"/>
    <w:rsid w:val="000E691A"/>
    <w:rsid w:val="000F4AF6"/>
    <w:rsid w:val="000F62BE"/>
    <w:rsid w:val="000F7FB6"/>
    <w:rsid w:val="001011B6"/>
    <w:rsid w:val="00103294"/>
    <w:rsid w:val="00103B28"/>
    <w:rsid w:val="00104814"/>
    <w:rsid w:val="001104F6"/>
    <w:rsid w:val="00112951"/>
    <w:rsid w:val="00114572"/>
    <w:rsid w:val="00124556"/>
    <w:rsid w:val="00124BAE"/>
    <w:rsid w:val="00130917"/>
    <w:rsid w:val="00131061"/>
    <w:rsid w:val="00131635"/>
    <w:rsid w:val="00134763"/>
    <w:rsid w:val="00137811"/>
    <w:rsid w:val="00140A3A"/>
    <w:rsid w:val="00140EA5"/>
    <w:rsid w:val="0014439C"/>
    <w:rsid w:val="00144F7B"/>
    <w:rsid w:val="001457B0"/>
    <w:rsid w:val="00146B90"/>
    <w:rsid w:val="00152E9F"/>
    <w:rsid w:val="00154514"/>
    <w:rsid w:val="00155572"/>
    <w:rsid w:val="00160820"/>
    <w:rsid w:val="00160D1F"/>
    <w:rsid w:val="00165A94"/>
    <w:rsid w:val="00166090"/>
    <w:rsid w:val="001661CB"/>
    <w:rsid w:val="001678C0"/>
    <w:rsid w:val="00177501"/>
    <w:rsid w:val="001824F1"/>
    <w:rsid w:val="00182B26"/>
    <w:rsid w:val="00183200"/>
    <w:rsid w:val="00185779"/>
    <w:rsid w:val="00185ABA"/>
    <w:rsid w:val="00187964"/>
    <w:rsid w:val="00190194"/>
    <w:rsid w:val="001962A3"/>
    <w:rsid w:val="00197D08"/>
    <w:rsid w:val="001A0B83"/>
    <w:rsid w:val="001A3D94"/>
    <w:rsid w:val="001A4F27"/>
    <w:rsid w:val="001A57A4"/>
    <w:rsid w:val="001A6DBA"/>
    <w:rsid w:val="001A78A2"/>
    <w:rsid w:val="001B09D4"/>
    <w:rsid w:val="001B0F93"/>
    <w:rsid w:val="001B2999"/>
    <w:rsid w:val="001B2C80"/>
    <w:rsid w:val="001C0619"/>
    <w:rsid w:val="001C6330"/>
    <w:rsid w:val="001D36EE"/>
    <w:rsid w:val="001D6602"/>
    <w:rsid w:val="001D73AB"/>
    <w:rsid w:val="001E1E69"/>
    <w:rsid w:val="001F0953"/>
    <w:rsid w:val="001F2C94"/>
    <w:rsid w:val="00201C9B"/>
    <w:rsid w:val="0020210A"/>
    <w:rsid w:val="002023C2"/>
    <w:rsid w:val="002109E3"/>
    <w:rsid w:val="002126AE"/>
    <w:rsid w:val="002137D0"/>
    <w:rsid w:val="00215EF4"/>
    <w:rsid w:val="0022468A"/>
    <w:rsid w:val="00234B3E"/>
    <w:rsid w:val="0023577C"/>
    <w:rsid w:val="00235950"/>
    <w:rsid w:val="00240407"/>
    <w:rsid w:val="00243C06"/>
    <w:rsid w:val="002528CB"/>
    <w:rsid w:val="00253EE0"/>
    <w:rsid w:val="00254E09"/>
    <w:rsid w:val="00255479"/>
    <w:rsid w:val="00256587"/>
    <w:rsid w:val="0025737A"/>
    <w:rsid w:val="00260168"/>
    <w:rsid w:val="00260F50"/>
    <w:rsid w:val="00263DC0"/>
    <w:rsid w:val="002647B3"/>
    <w:rsid w:val="00274F7C"/>
    <w:rsid w:val="00277178"/>
    <w:rsid w:val="002807DB"/>
    <w:rsid w:val="00280E20"/>
    <w:rsid w:val="00284FF7"/>
    <w:rsid w:val="002861C3"/>
    <w:rsid w:val="00286516"/>
    <w:rsid w:val="00297761"/>
    <w:rsid w:val="002A1161"/>
    <w:rsid w:val="002A25EA"/>
    <w:rsid w:val="002A5978"/>
    <w:rsid w:val="002A5FD0"/>
    <w:rsid w:val="002B06AE"/>
    <w:rsid w:val="002B2238"/>
    <w:rsid w:val="002B4E20"/>
    <w:rsid w:val="002B6F2C"/>
    <w:rsid w:val="002C0275"/>
    <w:rsid w:val="002C09AA"/>
    <w:rsid w:val="002C2103"/>
    <w:rsid w:val="002C30BA"/>
    <w:rsid w:val="002C3716"/>
    <w:rsid w:val="002D0235"/>
    <w:rsid w:val="002D1881"/>
    <w:rsid w:val="002D2C4A"/>
    <w:rsid w:val="002E0A11"/>
    <w:rsid w:val="002E4600"/>
    <w:rsid w:val="002E4808"/>
    <w:rsid w:val="002E7FDD"/>
    <w:rsid w:val="002F0595"/>
    <w:rsid w:val="002F067D"/>
    <w:rsid w:val="002F2109"/>
    <w:rsid w:val="002F4410"/>
    <w:rsid w:val="002F472E"/>
    <w:rsid w:val="002F51AE"/>
    <w:rsid w:val="002F67C5"/>
    <w:rsid w:val="00300B64"/>
    <w:rsid w:val="0030643F"/>
    <w:rsid w:val="003079BF"/>
    <w:rsid w:val="00307E6C"/>
    <w:rsid w:val="00311816"/>
    <w:rsid w:val="003176D2"/>
    <w:rsid w:val="00317F81"/>
    <w:rsid w:val="00326110"/>
    <w:rsid w:val="00334736"/>
    <w:rsid w:val="00334EA0"/>
    <w:rsid w:val="00336F06"/>
    <w:rsid w:val="00337F26"/>
    <w:rsid w:val="00343334"/>
    <w:rsid w:val="0034400E"/>
    <w:rsid w:val="003466E2"/>
    <w:rsid w:val="00347DAA"/>
    <w:rsid w:val="00350F59"/>
    <w:rsid w:val="00357F1A"/>
    <w:rsid w:val="00361B82"/>
    <w:rsid w:val="00362A62"/>
    <w:rsid w:val="003641EA"/>
    <w:rsid w:val="00364266"/>
    <w:rsid w:val="003701BB"/>
    <w:rsid w:val="00371F94"/>
    <w:rsid w:val="0038004B"/>
    <w:rsid w:val="003855D2"/>
    <w:rsid w:val="00393AD3"/>
    <w:rsid w:val="003A3A96"/>
    <w:rsid w:val="003A3BD9"/>
    <w:rsid w:val="003A4121"/>
    <w:rsid w:val="003A4996"/>
    <w:rsid w:val="003A5B89"/>
    <w:rsid w:val="003B2E3A"/>
    <w:rsid w:val="003B6D24"/>
    <w:rsid w:val="003C4CC2"/>
    <w:rsid w:val="003D644F"/>
    <w:rsid w:val="003D6C52"/>
    <w:rsid w:val="003E2CE9"/>
    <w:rsid w:val="003E40B2"/>
    <w:rsid w:val="003E6D41"/>
    <w:rsid w:val="003F0070"/>
    <w:rsid w:val="003F173A"/>
    <w:rsid w:val="003F2C4B"/>
    <w:rsid w:val="003F3919"/>
    <w:rsid w:val="00402133"/>
    <w:rsid w:val="00410BEE"/>
    <w:rsid w:val="0041350F"/>
    <w:rsid w:val="00413E24"/>
    <w:rsid w:val="00415F48"/>
    <w:rsid w:val="00417367"/>
    <w:rsid w:val="00422541"/>
    <w:rsid w:val="0042694C"/>
    <w:rsid w:val="00426CAE"/>
    <w:rsid w:val="00427E9F"/>
    <w:rsid w:val="00430A8E"/>
    <w:rsid w:val="00431564"/>
    <w:rsid w:val="0043222B"/>
    <w:rsid w:val="004339CD"/>
    <w:rsid w:val="00434B18"/>
    <w:rsid w:val="0043519A"/>
    <w:rsid w:val="00437A02"/>
    <w:rsid w:val="004406FF"/>
    <w:rsid w:val="004426A5"/>
    <w:rsid w:val="00442837"/>
    <w:rsid w:val="0044392F"/>
    <w:rsid w:val="004451F2"/>
    <w:rsid w:val="004529C9"/>
    <w:rsid w:val="0045797A"/>
    <w:rsid w:val="0046155F"/>
    <w:rsid w:val="00462E03"/>
    <w:rsid w:val="00464DA9"/>
    <w:rsid w:val="0046597E"/>
    <w:rsid w:val="00466579"/>
    <w:rsid w:val="00466BD8"/>
    <w:rsid w:val="004674D9"/>
    <w:rsid w:val="00472AE4"/>
    <w:rsid w:val="0047497E"/>
    <w:rsid w:val="004764C1"/>
    <w:rsid w:val="00476B33"/>
    <w:rsid w:val="00480637"/>
    <w:rsid w:val="00485D4C"/>
    <w:rsid w:val="00486215"/>
    <w:rsid w:val="00486405"/>
    <w:rsid w:val="0049056F"/>
    <w:rsid w:val="004907E7"/>
    <w:rsid w:val="004922A7"/>
    <w:rsid w:val="00496C88"/>
    <w:rsid w:val="00497A5B"/>
    <w:rsid w:val="004A1765"/>
    <w:rsid w:val="004A5BF9"/>
    <w:rsid w:val="004A653B"/>
    <w:rsid w:val="004B350B"/>
    <w:rsid w:val="004B47E0"/>
    <w:rsid w:val="004C1197"/>
    <w:rsid w:val="004C1731"/>
    <w:rsid w:val="004C1735"/>
    <w:rsid w:val="004C7A11"/>
    <w:rsid w:val="004D494E"/>
    <w:rsid w:val="004D4A12"/>
    <w:rsid w:val="004D7BF1"/>
    <w:rsid w:val="004E0C5A"/>
    <w:rsid w:val="004E1120"/>
    <w:rsid w:val="004E1B78"/>
    <w:rsid w:val="004E2C8A"/>
    <w:rsid w:val="004E2D59"/>
    <w:rsid w:val="004E764C"/>
    <w:rsid w:val="004F06E3"/>
    <w:rsid w:val="005004C8"/>
    <w:rsid w:val="005058F4"/>
    <w:rsid w:val="00510121"/>
    <w:rsid w:val="00513100"/>
    <w:rsid w:val="00515577"/>
    <w:rsid w:val="00530EFF"/>
    <w:rsid w:val="00531361"/>
    <w:rsid w:val="00533784"/>
    <w:rsid w:val="00533BC5"/>
    <w:rsid w:val="00536B0C"/>
    <w:rsid w:val="0054023E"/>
    <w:rsid w:val="005403DB"/>
    <w:rsid w:val="005449A2"/>
    <w:rsid w:val="005449A6"/>
    <w:rsid w:val="00555498"/>
    <w:rsid w:val="005630E6"/>
    <w:rsid w:val="0057446D"/>
    <w:rsid w:val="00575FD2"/>
    <w:rsid w:val="00580A05"/>
    <w:rsid w:val="005820B4"/>
    <w:rsid w:val="00583EF7"/>
    <w:rsid w:val="00597255"/>
    <w:rsid w:val="005A0467"/>
    <w:rsid w:val="005A1731"/>
    <w:rsid w:val="005A21B5"/>
    <w:rsid w:val="005A22C6"/>
    <w:rsid w:val="005B0362"/>
    <w:rsid w:val="005B4EA3"/>
    <w:rsid w:val="005C25B6"/>
    <w:rsid w:val="005D3C15"/>
    <w:rsid w:val="005D562F"/>
    <w:rsid w:val="005D5FBC"/>
    <w:rsid w:val="005E12A5"/>
    <w:rsid w:val="005E1A30"/>
    <w:rsid w:val="005E388F"/>
    <w:rsid w:val="005E4661"/>
    <w:rsid w:val="005F4A63"/>
    <w:rsid w:val="005F6294"/>
    <w:rsid w:val="005F66DD"/>
    <w:rsid w:val="005F6E92"/>
    <w:rsid w:val="00600277"/>
    <w:rsid w:val="0060338F"/>
    <w:rsid w:val="00603AF9"/>
    <w:rsid w:val="006053AF"/>
    <w:rsid w:val="00605DC0"/>
    <w:rsid w:val="00607189"/>
    <w:rsid w:val="00612B52"/>
    <w:rsid w:val="00615239"/>
    <w:rsid w:val="00615DBF"/>
    <w:rsid w:val="00616D36"/>
    <w:rsid w:val="0061723E"/>
    <w:rsid w:val="00621D5B"/>
    <w:rsid w:val="006265C6"/>
    <w:rsid w:val="0062731E"/>
    <w:rsid w:val="00634B65"/>
    <w:rsid w:val="0063760C"/>
    <w:rsid w:val="00642023"/>
    <w:rsid w:val="006421C4"/>
    <w:rsid w:val="00643298"/>
    <w:rsid w:val="006438B2"/>
    <w:rsid w:val="00643D0F"/>
    <w:rsid w:val="00651869"/>
    <w:rsid w:val="00652474"/>
    <w:rsid w:val="00652B6C"/>
    <w:rsid w:val="00653658"/>
    <w:rsid w:val="00657E29"/>
    <w:rsid w:val="006661C2"/>
    <w:rsid w:val="00666599"/>
    <w:rsid w:val="00671571"/>
    <w:rsid w:val="00672EE7"/>
    <w:rsid w:val="0067362F"/>
    <w:rsid w:val="00674D36"/>
    <w:rsid w:val="006824D8"/>
    <w:rsid w:val="006868BE"/>
    <w:rsid w:val="00686BF6"/>
    <w:rsid w:val="00687518"/>
    <w:rsid w:val="00693FC5"/>
    <w:rsid w:val="0069504C"/>
    <w:rsid w:val="006976BD"/>
    <w:rsid w:val="006A0088"/>
    <w:rsid w:val="006A07C0"/>
    <w:rsid w:val="006A2442"/>
    <w:rsid w:val="006A47E4"/>
    <w:rsid w:val="006A67EE"/>
    <w:rsid w:val="006B00E0"/>
    <w:rsid w:val="006B2318"/>
    <w:rsid w:val="006B45AD"/>
    <w:rsid w:val="006B528F"/>
    <w:rsid w:val="006D2A42"/>
    <w:rsid w:val="006E3F9C"/>
    <w:rsid w:val="006E613E"/>
    <w:rsid w:val="006E7644"/>
    <w:rsid w:val="006F1256"/>
    <w:rsid w:val="006F2D18"/>
    <w:rsid w:val="006F35C4"/>
    <w:rsid w:val="006F675E"/>
    <w:rsid w:val="006F6CCA"/>
    <w:rsid w:val="006F6CE2"/>
    <w:rsid w:val="00705575"/>
    <w:rsid w:val="00705735"/>
    <w:rsid w:val="00705E9E"/>
    <w:rsid w:val="00706C44"/>
    <w:rsid w:val="007153A4"/>
    <w:rsid w:val="00715FCD"/>
    <w:rsid w:val="007176B4"/>
    <w:rsid w:val="007216A4"/>
    <w:rsid w:val="0072288F"/>
    <w:rsid w:val="00724DCD"/>
    <w:rsid w:val="00732576"/>
    <w:rsid w:val="00733799"/>
    <w:rsid w:val="00733B85"/>
    <w:rsid w:val="0074303D"/>
    <w:rsid w:val="007469EA"/>
    <w:rsid w:val="00747C35"/>
    <w:rsid w:val="00752891"/>
    <w:rsid w:val="0075334B"/>
    <w:rsid w:val="00757FE4"/>
    <w:rsid w:val="0076027E"/>
    <w:rsid w:val="00762000"/>
    <w:rsid w:val="00766102"/>
    <w:rsid w:val="007746C9"/>
    <w:rsid w:val="00776E47"/>
    <w:rsid w:val="00777AA5"/>
    <w:rsid w:val="007801D6"/>
    <w:rsid w:val="0078388F"/>
    <w:rsid w:val="0078615C"/>
    <w:rsid w:val="00787BE9"/>
    <w:rsid w:val="00793740"/>
    <w:rsid w:val="00797C90"/>
    <w:rsid w:val="007A35A7"/>
    <w:rsid w:val="007A6DC7"/>
    <w:rsid w:val="007A7299"/>
    <w:rsid w:val="007B1AD9"/>
    <w:rsid w:val="007B7086"/>
    <w:rsid w:val="007C1B33"/>
    <w:rsid w:val="007C2CCE"/>
    <w:rsid w:val="007C3D19"/>
    <w:rsid w:val="007C452A"/>
    <w:rsid w:val="007C5FFD"/>
    <w:rsid w:val="007D19C3"/>
    <w:rsid w:val="007D25F5"/>
    <w:rsid w:val="007D6C42"/>
    <w:rsid w:val="007E20CF"/>
    <w:rsid w:val="007F0F46"/>
    <w:rsid w:val="007F1240"/>
    <w:rsid w:val="007F1B7E"/>
    <w:rsid w:val="007F310F"/>
    <w:rsid w:val="007F3A1F"/>
    <w:rsid w:val="007F7D51"/>
    <w:rsid w:val="00800950"/>
    <w:rsid w:val="00804046"/>
    <w:rsid w:val="008100AC"/>
    <w:rsid w:val="008117A5"/>
    <w:rsid w:val="00813633"/>
    <w:rsid w:val="00813CCF"/>
    <w:rsid w:val="0081509F"/>
    <w:rsid w:val="008163DD"/>
    <w:rsid w:val="00820844"/>
    <w:rsid w:val="008230B5"/>
    <w:rsid w:val="008243F6"/>
    <w:rsid w:val="00832B97"/>
    <w:rsid w:val="008337A4"/>
    <w:rsid w:val="0083438B"/>
    <w:rsid w:val="0083716D"/>
    <w:rsid w:val="008414CD"/>
    <w:rsid w:val="00845125"/>
    <w:rsid w:val="00846859"/>
    <w:rsid w:val="00850422"/>
    <w:rsid w:val="00851447"/>
    <w:rsid w:val="008519E2"/>
    <w:rsid w:val="00851CF8"/>
    <w:rsid w:val="00855775"/>
    <w:rsid w:val="008579F4"/>
    <w:rsid w:val="00862A97"/>
    <w:rsid w:val="00866A21"/>
    <w:rsid w:val="0087014E"/>
    <w:rsid w:val="00872DD3"/>
    <w:rsid w:val="008733E5"/>
    <w:rsid w:val="008815CD"/>
    <w:rsid w:val="00882229"/>
    <w:rsid w:val="00882F21"/>
    <w:rsid w:val="00885FCB"/>
    <w:rsid w:val="008864A5"/>
    <w:rsid w:val="008913C4"/>
    <w:rsid w:val="0089391F"/>
    <w:rsid w:val="008A0F78"/>
    <w:rsid w:val="008A3638"/>
    <w:rsid w:val="008A65E6"/>
    <w:rsid w:val="008A6625"/>
    <w:rsid w:val="008A6878"/>
    <w:rsid w:val="008B4AA8"/>
    <w:rsid w:val="008C0C0A"/>
    <w:rsid w:val="008C108F"/>
    <w:rsid w:val="008C3471"/>
    <w:rsid w:val="008C417A"/>
    <w:rsid w:val="008C6412"/>
    <w:rsid w:val="008D3102"/>
    <w:rsid w:val="008D6D55"/>
    <w:rsid w:val="008D7969"/>
    <w:rsid w:val="008D7E1E"/>
    <w:rsid w:val="008E1052"/>
    <w:rsid w:val="008E51B7"/>
    <w:rsid w:val="008F093D"/>
    <w:rsid w:val="008F3B41"/>
    <w:rsid w:val="008F3C5F"/>
    <w:rsid w:val="00903DE7"/>
    <w:rsid w:val="00910CE4"/>
    <w:rsid w:val="00915F0D"/>
    <w:rsid w:val="00923458"/>
    <w:rsid w:val="009254D6"/>
    <w:rsid w:val="0093288B"/>
    <w:rsid w:val="00937D30"/>
    <w:rsid w:val="0094080A"/>
    <w:rsid w:val="00941B8C"/>
    <w:rsid w:val="00944308"/>
    <w:rsid w:val="0094436E"/>
    <w:rsid w:val="00946BA9"/>
    <w:rsid w:val="00947675"/>
    <w:rsid w:val="00947CF9"/>
    <w:rsid w:val="00951680"/>
    <w:rsid w:val="00952155"/>
    <w:rsid w:val="00956ECC"/>
    <w:rsid w:val="00957214"/>
    <w:rsid w:val="0096255F"/>
    <w:rsid w:val="009627A1"/>
    <w:rsid w:val="00963FD9"/>
    <w:rsid w:val="00971129"/>
    <w:rsid w:val="0097450B"/>
    <w:rsid w:val="00974849"/>
    <w:rsid w:val="009763E1"/>
    <w:rsid w:val="00977B66"/>
    <w:rsid w:val="00980D28"/>
    <w:rsid w:val="0098471F"/>
    <w:rsid w:val="009907D8"/>
    <w:rsid w:val="009918FD"/>
    <w:rsid w:val="00992F86"/>
    <w:rsid w:val="0099311C"/>
    <w:rsid w:val="009960EC"/>
    <w:rsid w:val="009A5EF9"/>
    <w:rsid w:val="009B1584"/>
    <w:rsid w:val="009B17BE"/>
    <w:rsid w:val="009B6DF8"/>
    <w:rsid w:val="009C0DAE"/>
    <w:rsid w:val="009C1290"/>
    <w:rsid w:val="009C1E0D"/>
    <w:rsid w:val="009C24C5"/>
    <w:rsid w:val="009C558A"/>
    <w:rsid w:val="009D1194"/>
    <w:rsid w:val="009D5AE4"/>
    <w:rsid w:val="009D6956"/>
    <w:rsid w:val="009D7395"/>
    <w:rsid w:val="009E02E0"/>
    <w:rsid w:val="009E04CA"/>
    <w:rsid w:val="009E0E36"/>
    <w:rsid w:val="009E3A5A"/>
    <w:rsid w:val="009E4AE0"/>
    <w:rsid w:val="009E5D45"/>
    <w:rsid w:val="009F0590"/>
    <w:rsid w:val="009F10E5"/>
    <w:rsid w:val="009F1656"/>
    <w:rsid w:val="009F3682"/>
    <w:rsid w:val="009F3C29"/>
    <w:rsid w:val="009F462D"/>
    <w:rsid w:val="009F6471"/>
    <w:rsid w:val="00A00ABE"/>
    <w:rsid w:val="00A01D44"/>
    <w:rsid w:val="00A10DB7"/>
    <w:rsid w:val="00A11A5F"/>
    <w:rsid w:val="00A124FF"/>
    <w:rsid w:val="00A15C3D"/>
    <w:rsid w:val="00A23039"/>
    <w:rsid w:val="00A24541"/>
    <w:rsid w:val="00A278C2"/>
    <w:rsid w:val="00A27E27"/>
    <w:rsid w:val="00A33B10"/>
    <w:rsid w:val="00A4071C"/>
    <w:rsid w:val="00A40941"/>
    <w:rsid w:val="00A42FA4"/>
    <w:rsid w:val="00A45D5C"/>
    <w:rsid w:val="00A50F43"/>
    <w:rsid w:val="00A53D32"/>
    <w:rsid w:val="00A5785C"/>
    <w:rsid w:val="00A61088"/>
    <w:rsid w:val="00A7177E"/>
    <w:rsid w:val="00A748D2"/>
    <w:rsid w:val="00A74D07"/>
    <w:rsid w:val="00A760A9"/>
    <w:rsid w:val="00A761A5"/>
    <w:rsid w:val="00A76F03"/>
    <w:rsid w:val="00A8191C"/>
    <w:rsid w:val="00A86A6F"/>
    <w:rsid w:val="00A91106"/>
    <w:rsid w:val="00A943E0"/>
    <w:rsid w:val="00A94CB9"/>
    <w:rsid w:val="00A9686A"/>
    <w:rsid w:val="00A97B86"/>
    <w:rsid w:val="00AA2E45"/>
    <w:rsid w:val="00AA5F84"/>
    <w:rsid w:val="00AA6442"/>
    <w:rsid w:val="00AB2359"/>
    <w:rsid w:val="00AB3B1E"/>
    <w:rsid w:val="00AB51FD"/>
    <w:rsid w:val="00AB66A6"/>
    <w:rsid w:val="00AC1966"/>
    <w:rsid w:val="00AC3022"/>
    <w:rsid w:val="00AD755D"/>
    <w:rsid w:val="00AE05A7"/>
    <w:rsid w:val="00AE06BA"/>
    <w:rsid w:val="00AE110C"/>
    <w:rsid w:val="00AE695B"/>
    <w:rsid w:val="00AE7B2A"/>
    <w:rsid w:val="00AF313A"/>
    <w:rsid w:val="00AF4F18"/>
    <w:rsid w:val="00AF6019"/>
    <w:rsid w:val="00B0067D"/>
    <w:rsid w:val="00B01D22"/>
    <w:rsid w:val="00B03989"/>
    <w:rsid w:val="00B04F51"/>
    <w:rsid w:val="00B05ED1"/>
    <w:rsid w:val="00B07044"/>
    <w:rsid w:val="00B1005C"/>
    <w:rsid w:val="00B12798"/>
    <w:rsid w:val="00B12C95"/>
    <w:rsid w:val="00B13E7A"/>
    <w:rsid w:val="00B21AAA"/>
    <w:rsid w:val="00B23CBB"/>
    <w:rsid w:val="00B25CBA"/>
    <w:rsid w:val="00B314E4"/>
    <w:rsid w:val="00B3608E"/>
    <w:rsid w:val="00B413F7"/>
    <w:rsid w:val="00B41F3F"/>
    <w:rsid w:val="00B4321B"/>
    <w:rsid w:val="00B44BB2"/>
    <w:rsid w:val="00B46EAA"/>
    <w:rsid w:val="00B47671"/>
    <w:rsid w:val="00B52F02"/>
    <w:rsid w:val="00B629C3"/>
    <w:rsid w:val="00B65BD9"/>
    <w:rsid w:val="00B67359"/>
    <w:rsid w:val="00B7081A"/>
    <w:rsid w:val="00B71350"/>
    <w:rsid w:val="00B7198E"/>
    <w:rsid w:val="00B76145"/>
    <w:rsid w:val="00B807E0"/>
    <w:rsid w:val="00B85934"/>
    <w:rsid w:val="00B870E0"/>
    <w:rsid w:val="00B9285F"/>
    <w:rsid w:val="00B92A89"/>
    <w:rsid w:val="00B95258"/>
    <w:rsid w:val="00BA3E2A"/>
    <w:rsid w:val="00BA61F5"/>
    <w:rsid w:val="00BB01A4"/>
    <w:rsid w:val="00BB2E82"/>
    <w:rsid w:val="00BC2B9E"/>
    <w:rsid w:val="00BC2D13"/>
    <w:rsid w:val="00BD0AC5"/>
    <w:rsid w:val="00BD13CB"/>
    <w:rsid w:val="00BD18C3"/>
    <w:rsid w:val="00BD21D3"/>
    <w:rsid w:val="00BE3CDF"/>
    <w:rsid w:val="00BE425E"/>
    <w:rsid w:val="00BE5A10"/>
    <w:rsid w:val="00BF2CD4"/>
    <w:rsid w:val="00BF30D9"/>
    <w:rsid w:val="00BF6F98"/>
    <w:rsid w:val="00C06141"/>
    <w:rsid w:val="00C10E3C"/>
    <w:rsid w:val="00C1763A"/>
    <w:rsid w:val="00C30D68"/>
    <w:rsid w:val="00C3221E"/>
    <w:rsid w:val="00C33ED8"/>
    <w:rsid w:val="00C33F6E"/>
    <w:rsid w:val="00C36E47"/>
    <w:rsid w:val="00C44A20"/>
    <w:rsid w:val="00C51AB7"/>
    <w:rsid w:val="00C552CC"/>
    <w:rsid w:val="00C561BD"/>
    <w:rsid w:val="00C5707A"/>
    <w:rsid w:val="00C575C8"/>
    <w:rsid w:val="00C61C0E"/>
    <w:rsid w:val="00C664D8"/>
    <w:rsid w:val="00C67796"/>
    <w:rsid w:val="00C711EB"/>
    <w:rsid w:val="00C71E5B"/>
    <w:rsid w:val="00C73CD8"/>
    <w:rsid w:val="00C8232D"/>
    <w:rsid w:val="00C86171"/>
    <w:rsid w:val="00C87465"/>
    <w:rsid w:val="00C90CC2"/>
    <w:rsid w:val="00C9146E"/>
    <w:rsid w:val="00C96443"/>
    <w:rsid w:val="00C96548"/>
    <w:rsid w:val="00CA232D"/>
    <w:rsid w:val="00CA6F33"/>
    <w:rsid w:val="00CB04D0"/>
    <w:rsid w:val="00CB0CE1"/>
    <w:rsid w:val="00CB1F5B"/>
    <w:rsid w:val="00CB36EA"/>
    <w:rsid w:val="00CC0456"/>
    <w:rsid w:val="00CC23D9"/>
    <w:rsid w:val="00CC51B5"/>
    <w:rsid w:val="00CC5459"/>
    <w:rsid w:val="00CD2345"/>
    <w:rsid w:val="00CD5222"/>
    <w:rsid w:val="00CD5433"/>
    <w:rsid w:val="00CE34B3"/>
    <w:rsid w:val="00CE3B90"/>
    <w:rsid w:val="00CE4770"/>
    <w:rsid w:val="00CE5EBA"/>
    <w:rsid w:val="00CE74BD"/>
    <w:rsid w:val="00CF0919"/>
    <w:rsid w:val="00CF636F"/>
    <w:rsid w:val="00CF7DA4"/>
    <w:rsid w:val="00D076C8"/>
    <w:rsid w:val="00D11245"/>
    <w:rsid w:val="00D12392"/>
    <w:rsid w:val="00D14331"/>
    <w:rsid w:val="00D1441E"/>
    <w:rsid w:val="00D16DE0"/>
    <w:rsid w:val="00D20E21"/>
    <w:rsid w:val="00D21FEB"/>
    <w:rsid w:val="00D226F3"/>
    <w:rsid w:val="00D26107"/>
    <w:rsid w:val="00D262D2"/>
    <w:rsid w:val="00D279FB"/>
    <w:rsid w:val="00D30580"/>
    <w:rsid w:val="00D3188E"/>
    <w:rsid w:val="00D331E5"/>
    <w:rsid w:val="00D3453C"/>
    <w:rsid w:val="00D35EE6"/>
    <w:rsid w:val="00D40A2F"/>
    <w:rsid w:val="00D445A0"/>
    <w:rsid w:val="00D44777"/>
    <w:rsid w:val="00D460DB"/>
    <w:rsid w:val="00D46473"/>
    <w:rsid w:val="00D50F07"/>
    <w:rsid w:val="00D51842"/>
    <w:rsid w:val="00D54F7C"/>
    <w:rsid w:val="00D6358F"/>
    <w:rsid w:val="00D66B05"/>
    <w:rsid w:val="00D706C2"/>
    <w:rsid w:val="00D72C8E"/>
    <w:rsid w:val="00D74CF3"/>
    <w:rsid w:val="00D7691B"/>
    <w:rsid w:val="00D81634"/>
    <w:rsid w:val="00D834ED"/>
    <w:rsid w:val="00D86842"/>
    <w:rsid w:val="00D92B56"/>
    <w:rsid w:val="00D93BA2"/>
    <w:rsid w:val="00DA4C6C"/>
    <w:rsid w:val="00DA70EC"/>
    <w:rsid w:val="00DB1134"/>
    <w:rsid w:val="00DB14D3"/>
    <w:rsid w:val="00DB2B2D"/>
    <w:rsid w:val="00DB4DE4"/>
    <w:rsid w:val="00DB58DE"/>
    <w:rsid w:val="00DB5B23"/>
    <w:rsid w:val="00DC2FDA"/>
    <w:rsid w:val="00DC58B1"/>
    <w:rsid w:val="00DD1AF5"/>
    <w:rsid w:val="00DD7019"/>
    <w:rsid w:val="00DD77E2"/>
    <w:rsid w:val="00DD7801"/>
    <w:rsid w:val="00DE4B65"/>
    <w:rsid w:val="00DE5003"/>
    <w:rsid w:val="00DE558E"/>
    <w:rsid w:val="00DF202E"/>
    <w:rsid w:val="00DF2C44"/>
    <w:rsid w:val="00DF34D5"/>
    <w:rsid w:val="00DF454E"/>
    <w:rsid w:val="00DF6E33"/>
    <w:rsid w:val="00DF77FF"/>
    <w:rsid w:val="00E006D1"/>
    <w:rsid w:val="00E06B51"/>
    <w:rsid w:val="00E073C6"/>
    <w:rsid w:val="00E17C9E"/>
    <w:rsid w:val="00E24D9D"/>
    <w:rsid w:val="00E26437"/>
    <w:rsid w:val="00E31596"/>
    <w:rsid w:val="00E33A38"/>
    <w:rsid w:val="00E3583D"/>
    <w:rsid w:val="00E36F6F"/>
    <w:rsid w:val="00E41B5C"/>
    <w:rsid w:val="00E446C3"/>
    <w:rsid w:val="00E454CD"/>
    <w:rsid w:val="00E46EFC"/>
    <w:rsid w:val="00E47222"/>
    <w:rsid w:val="00E50F75"/>
    <w:rsid w:val="00E51FAE"/>
    <w:rsid w:val="00E521E9"/>
    <w:rsid w:val="00E61BA2"/>
    <w:rsid w:val="00E629D6"/>
    <w:rsid w:val="00E664EA"/>
    <w:rsid w:val="00E7181D"/>
    <w:rsid w:val="00E722A1"/>
    <w:rsid w:val="00E804F5"/>
    <w:rsid w:val="00E809F3"/>
    <w:rsid w:val="00E8294C"/>
    <w:rsid w:val="00E82EAC"/>
    <w:rsid w:val="00E83AF4"/>
    <w:rsid w:val="00E8558C"/>
    <w:rsid w:val="00E93901"/>
    <w:rsid w:val="00E96258"/>
    <w:rsid w:val="00E97A32"/>
    <w:rsid w:val="00EA0803"/>
    <w:rsid w:val="00EB18AE"/>
    <w:rsid w:val="00EB29FD"/>
    <w:rsid w:val="00EB344E"/>
    <w:rsid w:val="00EC0922"/>
    <w:rsid w:val="00EC1AF9"/>
    <w:rsid w:val="00EC5167"/>
    <w:rsid w:val="00EC6329"/>
    <w:rsid w:val="00EC703A"/>
    <w:rsid w:val="00EC750C"/>
    <w:rsid w:val="00ED1812"/>
    <w:rsid w:val="00ED3982"/>
    <w:rsid w:val="00ED3EA3"/>
    <w:rsid w:val="00ED40FB"/>
    <w:rsid w:val="00ED427C"/>
    <w:rsid w:val="00ED4412"/>
    <w:rsid w:val="00ED5FD7"/>
    <w:rsid w:val="00ED6C92"/>
    <w:rsid w:val="00EE5CF1"/>
    <w:rsid w:val="00EE7226"/>
    <w:rsid w:val="00EF1629"/>
    <w:rsid w:val="00EF4688"/>
    <w:rsid w:val="00EF53C6"/>
    <w:rsid w:val="00EF6851"/>
    <w:rsid w:val="00F01D46"/>
    <w:rsid w:val="00F02584"/>
    <w:rsid w:val="00F049D0"/>
    <w:rsid w:val="00F063EF"/>
    <w:rsid w:val="00F1081A"/>
    <w:rsid w:val="00F15977"/>
    <w:rsid w:val="00F227AD"/>
    <w:rsid w:val="00F239D4"/>
    <w:rsid w:val="00F23E98"/>
    <w:rsid w:val="00F23E99"/>
    <w:rsid w:val="00F25289"/>
    <w:rsid w:val="00F3155E"/>
    <w:rsid w:val="00F32B2C"/>
    <w:rsid w:val="00F32C9B"/>
    <w:rsid w:val="00F33536"/>
    <w:rsid w:val="00F4421A"/>
    <w:rsid w:val="00F44F01"/>
    <w:rsid w:val="00F44F9E"/>
    <w:rsid w:val="00F5117F"/>
    <w:rsid w:val="00F5275F"/>
    <w:rsid w:val="00F56A15"/>
    <w:rsid w:val="00F63216"/>
    <w:rsid w:val="00F66D94"/>
    <w:rsid w:val="00F7013A"/>
    <w:rsid w:val="00F77134"/>
    <w:rsid w:val="00F81AAE"/>
    <w:rsid w:val="00F860AC"/>
    <w:rsid w:val="00F93F10"/>
    <w:rsid w:val="00F94B31"/>
    <w:rsid w:val="00F97E64"/>
    <w:rsid w:val="00FA52C0"/>
    <w:rsid w:val="00FA5A4A"/>
    <w:rsid w:val="00FA608A"/>
    <w:rsid w:val="00FB374D"/>
    <w:rsid w:val="00FB478C"/>
    <w:rsid w:val="00FB47BE"/>
    <w:rsid w:val="00FB64E5"/>
    <w:rsid w:val="00FB70F4"/>
    <w:rsid w:val="00FB750C"/>
    <w:rsid w:val="00FC5508"/>
    <w:rsid w:val="00FC6F80"/>
    <w:rsid w:val="00FD333C"/>
    <w:rsid w:val="00FE0146"/>
    <w:rsid w:val="00FE0B33"/>
    <w:rsid w:val="00FE4BCC"/>
    <w:rsid w:val="00FE773A"/>
    <w:rsid w:val="00FE7FC1"/>
    <w:rsid w:val="00FF3A66"/>
    <w:rsid w:val="0267A7A7"/>
    <w:rsid w:val="03052F72"/>
    <w:rsid w:val="03D6F137"/>
    <w:rsid w:val="03F02BCB"/>
    <w:rsid w:val="040B60BA"/>
    <w:rsid w:val="04201DEB"/>
    <w:rsid w:val="04C22D15"/>
    <w:rsid w:val="0643514B"/>
    <w:rsid w:val="0772EB20"/>
    <w:rsid w:val="07F0644D"/>
    <w:rsid w:val="08F260D9"/>
    <w:rsid w:val="090C7101"/>
    <w:rsid w:val="0922F165"/>
    <w:rsid w:val="0BEA8132"/>
    <w:rsid w:val="0BF3581E"/>
    <w:rsid w:val="0C573CA7"/>
    <w:rsid w:val="0DCD14D5"/>
    <w:rsid w:val="0EFF1C85"/>
    <w:rsid w:val="0FA2BD8F"/>
    <w:rsid w:val="10A63E17"/>
    <w:rsid w:val="12F0D62C"/>
    <w:rsid w:val="132C5628"/>
    <w:rsid w:val="1379FBF9"/>
    <w:rsid w:val="13CDA5C1"/>
    <w:rsid w:val="143643EB"/>
    <w:rsid w:val="14C4BC8E"/>
    <w:rsid w:val="1571423D"/>
    <w:rsid w:val="15E827AE"/>
    <w:rsid w:val="166EF6A2"/>
    <w:rsid w:val="1920A578"/>
    <w:rsid w:val="19D9C551"/>
    <w:rsid w:val="1AF65E37"/>
    <w:rsid w:val="1B5B3C87"/>
    <w:rsid w:val="1DB3AF2E"/>
    <w:rsid w:val="1EFA7414"/>
    <w:rsid w:val="1F1D3DB9"/>
    <w:rsid w:val="1F9DA633"/>
    <w:rsid w:val="200BE341"/>
    <w:rsid w:val="20592180"/>
    <w:rsid w:val="21529DE2"/>
    <w:rsid w:val="21856C36"/>
    <w:rsid w:val="230F9C0B"/>
    <w:rsid w:val="23DA8A33"/>
    <w:rsid w:val="24314761"/>
    <w:rsid w:val="2466B2D8"/>
    <w:rsid w:val="2486190D"/>
    <w:rsid w:val="249BF232"/>
    <w:rsid w:val="2649AE8C"/>
    <w:rsid w:val="27394451"/>
    <w:rsid w:val="293510A0"/>
    <w:rsid w:val="29F83766"/>
    <w:rsid w:val="2A30D250"/>
    <w:rsid w:val="2B5E6728"/>
    <w:rsid w:val="2D669CD2"/>
    <w:rsid w:val="2E28D2C6"/>
    <w:rsid w:val="2F11545A"/>
    <w:rsid w:val="2F5CFF6B"/>
    <w:rsid w:val="2F892F6E"/>
    <w:rsid w:val="30A78A6E"/>
    <w:rsid w:val="30D40301"/>
    <w:rsid w:val="32040A7F"/>
    <w:rsid w:val="32D318D8"/>
    <w:rsid w:val="340B5CB6"/>
    <w:rsid w:val="34D0C051"/>
    <w:rsid w:val="350265AB"/>
    <w:rsid w:val="35971F6D"/>
    <w:rsid w:val="398C7371"/>
    <w:rsid w:val="3A6E619D"/>
    <w:rsid w:val="3C065320"/>
    <w:rsid w:val="3E21AB86"/>
    <w:rsid w:val="3E4BE6E5"/>
    <w:rsid w:val="3F6CFA42"/>
    <w:rsid w:val="3FB51AD8"/>
    <w:rsid w:val="3FCB2333"/>
    <w:rsid w:val="40075875"/>
    <w:rsid w:val="407C9E60"/>
    <w:rsid w:val="40926842"/>
    <w:rsid w:val="42622D5B"/>
    <w:rsid w:val="42669660"/>
    <w:rsid w:val="42A9E45B"/>
    <w:rsid w:val="4535C109"/>
    <w:rsid w:val="45379FD0"/>
    <w:rsid w:val="4559ADF5"/>
    <w:rsid w:val="458F2C54"/>
    <w:rsid w:val="459A8E99"/>
    <w:rsid w:val="46788005"/>
    <w:rsid w:val="46D96BE8"/>
    <w:rsid w:val="472D3290"/>
    <w:rsid w:val="476D06FB"/>
    <w:rsid w:val="476F2B5F"/>
    <w:rsid w:val="48D0BE31"/>
    <w:rsid w:val="4AD93857"/>
    <w:rsid w:val="4B4A4667"/>
    <w:rsid w:val="4BADAAAF"/>
    <w:rsid w:val="4C4364A9"/>
    <w:rsid w:val="4C488433"/>
    <w:rsid w:val="4CC7162B"/>
    <w:rsid w:val="4E67D8F2"/>
    <w:rsid w:val="4E794479"/>
    <w:rsid w:val="4EF49A4A"/>
    <w:rsid w:val="534D0BD1"/>
    <w:rsid w:val="53B5F050"/>
    <w:rsid w:val="540B64A5"/>
    <w:rsid w:val="54982FE4"/>
    <w:rsid w:val="551620C1"/>
    <w:rsid w:val="55794BBD"/>
    <w:rsid w:val="55A174D9"/>
    <w:rsid w:val="568F322E"/>
    <w:rsid w:val="5986040D"/>
    <w:rsid w:val="5D34678F"/>
    <w:rsid w:val="5ED5360A"/>
    <w:rsid w:val="5F7E07CB"/>
    <w:rsid w:val="61710009"/>
    <w:rsid w:val="62FDE7C6"/>
    <w:rsid w:val="63417ADF"/>
    <w:rsid w:val="6362D966"/>
    <w:rsid w:val="63F9922A"/>
    <w:rsid w:val="655D4EC0"/>
    <w:rsid w:val="66A439D6"/>
    <w:rsid w:val="66AC762C"/>
    <w:rsid w:val="674DF6D1"/>
    <w:rsid w:val="67ED7E54"/>
    <w:rsid w:val="6809B548"/>
    <w:rsid w:val="6813881E"/>
    <w:rsid w:val="69227E04"/>
    <w:rsid w:val="6AE33B48"/>
    <w:rsid w:val="6AF66DC8"/>
    <w:rsid w:val="6BCBBB36"/>
    <w:rsid w:val="6C29F88A"/>
    <w:rsid w:val="6C8450DE"/>
    <w:rsid w:val="6CF8E3D6"/>
    <w:rsid w:val="6DB26022"/>
    <w:rsid w:val="6DC3AE8B"/>
    <w:rsid w:val="6EC68F05"/>
    <w:rsid w:val="6F6E0F0A"/>
    <w:rsid w:val="70E3A68E"/>
    <w:rsid w:val="71F3EDA8"/>
    <w:rsid w:val="76162DBB"/>
    <w:rsid w:val="7722B5BC"/>
    <w:rsid w:val="7726C6E6"/>
    <w:rsid w:val="779BC69A"/>
    <w:rsid w:val="7848FC3D"/>
    <w:rsid w:val="78630087"/>
    <w:rsid w:val="79DF1831"/>
    <w:rsid w:val="7B2147B9"/>
    <w:rsid w:val="7B8E10B3"/>
    <w:rsid w:val="7BB215DB"/>
    <w:rsid w:val="7BF51D4A"/>
    <w:rsid w:val="7C0A09D6"/>
    <w:rsid w:val="7C9E9C69"/>
    <w:rsid w:val="7D4CB081"/>
    <w:rsid w:val="7D74132A"/>
    <w:rsid w:val="7D90D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3533315"/>
  <w15:docId w15:val="{BA11DB02-162A-4E98-8F0F-E0B0C4C0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61C3"/>
    <w:pPr>
      <w:widowControl w:val="0"/>
      <w:suppressAutoHyphens/>
    </w:pPr>
    <w:rPr>
      <w:rFonts w:ascii="Tahoma" w:eastAsia="Arial Unicode MS" w:hAnsi="Tahoma"/>
      <w:kern w:val="1"/>
      <w:sz w:val="22"/>
      <w:szCs w:val="24"/>
    </w:rPr>
  </w:style>
  <w:style w:type="paragraph" w:styleId="Nadpis1">
    <w:name w:val="heading 1"/>
    <w:basedOn w:val="Nadpis"/>
    <w:next w:val="Zkladntext"/>
    <w:qFormat/>
    <w:rsid w:val="002861C3"/>
    <w:pPr>
      <w:keepNext w:val="0"/>
      <w:numPr>
        <w:numId w:val="1"/>
      </w:numPr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adpis"/>
    <w:next w:val="Zkladntext"/>
    <w:link w:val="Nadpis2Char"/>
    <w:qFormat/>
    <w:rsid w:val="002861C3"/>
    <w:pPr>
      <w:widowControl/>
      <w:numPr>
        <w:ilvl w:val="1"/>
        <w:numId w:val="1"/>
      </w:numPr>
      <w:spacing w:before="68" w:after="0"/>
      <w:jc w:val="both"/>
      <w:outlineLvl w:val="1"/>
    </w:pPr>
    <w:rPr>
      <w:bCs/>
      <w:iCs/>
      <w:sz w:val="22"/>
    </w:rPr>
  </w:style>
  <w:style w:type="paragraph" w:styleId="Nadpis3">
    <w:name w:val="heading 3"/>
    <w:basedOn w:val="Nadpis"/>
    <w:next w:val="Zkladntext"/>
    <w:qFormat/>
    <w:rsid w:val="002861C3"/>
    <w:pPr>
      <w:keepNext w:val="0"/>
      <w:keepLines/>
      <w:numPr>
        <w:ilvl w:val="2"/>
        <w:numId w:val="1"/>
      </w:numPr>
      <w:spacing w:before="68" w:after="0"/>
      <w:outlineLvl w:val="2"/>
    </w:pPr>
    <w:rPr>
      <w:bCs/>
      <w:sz w:val="22"/>
    </w:rPr>
  </w:style>
  <w:style w:type="paragraph" w:styleId="Nadpis4">
    <w:name w:val="heading 4"/>
    <w:basedOn w:val="Nadpis"/>
    <w:next w:val="Zkladntext"/>
    <w:qFormat/>
    <w:rsid w:val="002861C3"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Nadpis5">
    <w:name w:val="heading 5"/>
    <w:basedOn w:val="Nadpis"/>
    <w:next w:val="Zkladntext"/>
    <w:qFormat/>
    <w:rsid w:val="002861C3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Nadpis6">
    <w:name w:val="heading 6"/>
    <w:basedOn w:val="Nadpis"/>
    <w:next w:val="Zkladntext"/>
    <w:qFormat/>
    <w:rsid w:val="002861C3"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Nadpis7">
    <w:name w:val="heading 7"/>
    <w:basedOn w:val="Nadpis"/>
    <w:next w:val="Zkladntext"/>
    <w:qFormat/>
    <w:rsid w:val="002861C3"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Nadpis8">
    <w:name w:val="heading 8"/>
    <w:basedOn w:val="Nadpis"/>
    <w:next w:val="Zkladntext"/>
    <w:qFormat/>
    <w:rsid w:val="002861C3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Nadpis9">
    <w:name w:val="heading 9"/>
    <w:basedOn w:val="Nadpis"/>
    <w:next w:val="Zkladntext"/>
    <w:qFormat/>
    <w:rsid w:val="002861C3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sid w:val="002861C3"/>
    <w:rPr>
      <w:rFonts w:ascii="Symbol" w:hAnsi="Symbol" w:cs="OpenSymbol"/>
    </w:rPr>
  </w:style>
  <w:style w:type="character" w:customStyle="1" w:styleId="WW8Num3z1">
    <w:name w:val="WW8Num3z1"/>
    <w:rsid w:val="002861C3"/>
    <w:rPr>
      <w:rFonts w:ascii="OpenSymbol" w:hAnsi="OpenSymbol" w:cs="OpenSymbol"/>
    </w:rPr>
  </w:style>
  <w:style w:type="character" w:customStyle="1" w:styleId="Absatz-Standardschriftart">
    <w:name w:val="Absatz-Standardschriftart"/>
    <w:rsid w:val="002861C3"/>
  </w:style>
  <w:style w:type="character" w:customStyle="1" w:styleId="WW-Absatz-Standardschriftart">
    <w:name w:val="WW-Absatz-Standardschriftart"/>
    <w:rsid w:val="002861C3"/>
  </w:style>
  <w:style w:type="character" w:customStyle="1" w:styleId="WW-Absatz-Standardschriftart1">
    <w:name w:val="WW-Absatz-Standardschriftart1"/>
    <w:rsid w:val="002861C3"/>
  </w:style>
  <w:style w:type="character" w:customStyle="1" w:styleId="WW-Absatz-Standardschriftart11">
    <w:name w:val="WW-Absatz-Standardschriftart11"/>
    <w:rsid w:val="002861C3"/>
  </w:style>
  <w:style w:type="character" w:customStyle="1" w:styleId="WW-Absatz-Standardschriftart111">
    <w:name w:val="WW-Absatz-Standardschriftart111"/>
    <w:rsid w:val="002861C3"/>
  </w:style>
  <w:style w:type="character" w:customStyle="1" w:styleId="WW-Absatz-Standardschriftart1111">
    <w:name w:val="WW-Absatz-Standardschriftart1111"/>
    <w:rsid w:val="002861C3"/>
  </w:style>
  <w:style w:type="character" w:customStyle="1" w:styleId="WW-Absatz-Standardschriftart11111">
    <w:name w:val="WW-Absatz-Standardschriftart11111"/>
    <w:rsid w:val="002861C3"/>
  </w:style>
  <w:style w:type="character" w:customStyle="1" w:styleId="WW-Absatz-Standardschriftart111111">
    <w:name w:val="WW-Absatz-Standardschriftart111111"/>
    <w:rsid w:val="002861C3"/>
  </w:style>
  <w:style w:type="character" w:customStyle="1" w:styleId="WW-Absatz-Standardschriftart1111111">
    <w:name w:val="WW-Absatz-Standardschriftart1111111"/>
    <w:rsid w:val="002861C3"/>
  </w:style>
  <w:style w:type="character" w:customStyle="1" w:styleId="WW-Absatz-Standardschriftart11111111">
    <w:name w:val="WW-Absatz-Standardschriftart11111111"/>
    <w:rsid w:val="002861C3"/>
  </w:style>
  <w:style w:type="character" w:customStyle="1" w:styleId="WW-Absatz-Standardschriftart111111111">
    <w:name w:val="WW-Absatz-Standardschriftart111111111"/>
    <w:rsid w:val="002861C3"/>
  </w:style>
  <w:style w:type="character" w:customStyle="1" w:styleId="WW-Absatz-Standardschriftart1111111111">
    <w:name w:val="WW-Absatz-Standardschriftart1111111111"/>
    <w:rsid w:val="002861C3"/>
  </w:style>
  <w:style w:type="character" w:customStyle="1" w:styleId="WW-Absatz-Standardschriftart11111111111">
    <w:name w:val="WW-Absatz-Standardschriftart11111111111"/>
    <w:rsid w:val="002861C3"/>
  </w:style>
  <w:style w:type="character" w:customStyle="1" w:styleId="WW-Absatz-Standardschriftart111111111111">
    <w:name w:val="WW-Absatz-Standardschriftart111111111111"/>
    <w:rsid w:val="002861C3"/>
  </w:style>
  <w:style w:type="character" w:customStyle="1" w:styleId="WW-Absatz-Standardschriftart1111111111111">
    <w:name w:val="WW-Absatz-Standardschriftart1111111111111"/>
    <w:rsid w:val="002861C3"/>
  </w:style>
  <w:style w:type="character" w:customStyle="1" w:styleId="Standardnpsmoodstavce1">
    <w:name w:val="Standardní písmo odstavce1"/>
    <w:rsid w:val="002861C3"/>
  </w:style>
  <w:style w:type="character" w:customStyle="1" w:styleId="WW-Absatz-Standardschriftart11111111111111">
    <w:name w:val="WW-Absatz-Standardschriftart11111111111111"/>
    <w:rsid w:val="002861C3"/>
  </w:style>
  <w:style w:type="character" w:customStyle="1" w:styleId="Odrky">
    <w:name w:val="Odrážky"/>
    <w:rsid w:val="002861C3"/>
    <w:rPr>
      <w:rFonts w:ascii="OpenSymbol" w:eastAsia="OpenSymbol" w:hAnsi="OpenSymbol" w:cs="OpenSymbol"/>
    </w:rPr>
  </w:style>
  <w:style w:type="character" w:customStyle="1" w:styleId="Znakypropoznmkupodarou">
    <w:name w:val="Znaky pro poznámku pod čarou"/>
    <w:rsid w:val="002861C3"/>
  </w:style>
  <w:style w:type="character" w:customStyle="1" w:styleId="Znakapoznpodarou1">
    <w:name w:val="Značka pozn. pod čarou1"/>
    <w:rsid w:val="002861C3"/>
    <w:rPr>
      <w:vertAlign w:val="superscript"/>
    </w:rPr>
  </w:style>
  <w:style w:type="character" w:styleId="Hypertextovodkaz">
    <w:name w:val="Hyperlink"/>
    <w:rsid w:val="002861C3"/>
    <w:rPr>
      <w:color w:val="000080"/>
      <w:u w:val="single"/>
    </w:rPr>
  </w:style>
  <w:style w:type="character" w:customStyle="1" w:styleId="Znakyprovysvtlivky">
    <w:name w:val="Znaky pro vysvětlivky"/>
    <w:rsid w:val="002861C3"/>
    <w:rPr>
      <w:vertAlign w:val="superscript"/>
    </w:rPr>
  </w:style>
  <w:style w:type="character" w:customStyle="1" w:styleId="WW-Znakyprovysvtlivky">
    <w:name w:val="WW-Znaky pro vysvětlivky"/>
    <w:rsid w:val="002861C3"/>
  </w:style>
  <w:style w:type="character" w:customStyle="1" w:styleId="Odkaznavysvtlivky1">
    <w:name w:val="Odkaz na vysvětlivky1"/>
    <w:rsid w:val="002861C3"/>
    <w:rPr>
      <w:vertAlign w:val="superscript"/>
    </w:rPr>
  </w:style>
  <w:style w:type="character" w:customStyle="1" w:styleId="Odkaznakoment1">
    <w:name w:val="Odkaz na komentář1"/>
    <w:rsid w:val="002861C3"/>
    <w:rPr>
      <w:sz w:val="16"/>
      <w:szCs w:val="16"/>
    </w:rPr>
  </w:style>
  <w:style w:type="character" w:styleId="Znakapoznpodarou">
    <w:name w:val="footnote reference"/>
    <w:rsid w:val="002861C3"/>
    <w:rPr>
      <w:vertAlign w:val="superscript"/>
    </w:rPr>
  </w:style>
  <w:style w:type="character" w:styleId="Odkaznavysvtlivky">
    <w:name w:val="endnote reference"/>
    <w:rsid w:val="002861C3"/>
    <w:rPr>
      <w:vertAlign w:val="superscript"/>
    </w:rPr>
  </w:style>
  <w:style w:type="paragraph" w:customStyle="1" w:styleId="Nadpis">
    <w:name w:val="Nadpis"/>
    <w:basedOn w:val="Normln"/>
    <w:next w:val="Zkladntext"/>
    <w:rsid w:val="002861C3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rsid w:val="002861C3"/>
    <w:pPr>
      <w:spacing w:after="120"/>
      <w:jc w:val="both"/>
    </w:pPr>
  </w:style>
  <w:style w:type="paragraph" w:styleId="Seznam">
    <w:name w:val="List"/>
    <w:basedOn w:val="Zkladntext"/>
    <w:rsid w:val="002861C3"/>
    <w:rPr>
      <w:rFonts w:cs="Tahoma"/>
    </w:rPr>
  </w:style>
  <w:style w:type="paragraph" w:customStyle="1" w:styleId="Popisek">
    <w:name w:val="Popisek"/>
    <w:basedOn w:val="Normln"/>
    <w:rsid w:val="002861C3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rsid w:val="002861C3"/>
    <w:pPr>
      <w:suppressLineNumbers/>
    </w:pPr>
    <w:rPr>
      <w:rFonts w:cs="Tahoma"/>
    </w:rPr>
  </w:style>
  <w:style w:type="paragraph" w:styleId="Nzev">
    <w:name w:val="Title"/>
    <w:basedOn w:val="Nadpis"/>
    <w:next w:val="Podnadpis"/>
    <w:qFormat/>
    <w:rsid w:val="002861C3"/>
    <w:pPr>
      <w:jc w:val="center"/>
    </w:pPr>
    <w:rPr>
      <w:b/>
      <w:bCs/>
      <w:sz w:val="36"/>
      <w:szCs w:val="36"/>
    </w:rPr>
  </w:style>
  <w:style w:type="paragraph" w:styleId="Podnadpis">
    <w:name w:val="Subtitle"/>
    <w:basedOn w:val="Nadpis"/>
    <w:next w:val="Zkladntext"/>
    <w:qFormat/>
    <w:rsid w:val="002861C3"/>
    <w:pPr>
      <w:jc w:val="center"/>
    </w:pPr>
    <w:rPr>
      <w:i/>
      <w:iCs/>
    </w:rPr>
  </w:style>
  <w:style w:type="paragraph" w:customStyle="1" w:styleId="Nadpis10">
    <w:name w:val="Nadpis 10"/>
    <w:basedOn w:val="Nadpis"/>
    <w:next w:val="Zkladntext"/>
    <w:rsid w:val="002861C3"/>
    <w:pPr>
      <w:numPr>
        <w:numId w:val="2"/>
      </w:numPr>
    </w:pPr>
    <w:rPr>
      <w:b/>
      <w:bCs/>
      <w:sz w:val="21"/>
      <w:szCs w:val="21"/>
    </w:rPr>
  </w:style>
  <w:style w:type="paragraph" w:styleId="Textpoznpodarou">
    <w:name w:val="footnote text"/>
    <w:basedOn w:val="Normln"/>
    <w:rsid w:val="002861C3"/>
    <w:pPr>
      <w:suppressLineNumbers/>
      <w:ind w:left="283" w:hanging="283"/>
    </w:pPr>
    <w:rPr>
      <w:sz w:val="20"/>
      <w:szCs w:val="20"/>
    </w:rPr>
  </w:style>
  <w:style w:type="paragraph" w:styleId="Zpat">
    <w:name w:val="footer"/>
    <w:basedOn w:val="Normln"/>
    <w:link w:val="ZpatChar"/>
    <w:rsid w:val="002861C3"/>
    <w:pPr>
      <w:suppressLineNumbers/>
      <w:tabs>
        <w:tab w:val="center" w:pos="4818"/>
        <w:tab w:val="right" w:pos="9637"/>
      </w:tabs>
    </w:pPr>
  </w:style>
  <w:style w:type="paragraph" w:customStyle="1" w:styleId="Obsahtabulky">
    <w:name w:val="Obsah tabulky"/>
    <w:basedOn w:val="Normln"/>
    <w:rsid w:val="002861C3"/>
    <w:pPr>
      <w:suppressLineNumbers/>
    </w:pPr>
  </w:style>
  <w:style w:type="paragraph" w:customStyle="1" w:styleId="Nadpistabulky">
    <w:name w:val="Nadpis tabulky"/>
    <w:basedOn w:val="Obsahtabulky"/>
    <w:rsid w:val="002861C3"/>
    <w:pPr>
      <w:jc w:val="center"/>
    </w:pPr>
    <w:rPr>
      <w:b/>
      <w:bCs/>
    </w:rPr>
  </w:style>
  <w:style w:type="paragraph" w:styleId="Zhlav">
    <w:name w:val="header"/>
    <w:basedOn w:val="Normln"/>
    <w:rsid w:val="002861C3"/>
    <w:pPr>
      <w:suppressLineNumbers/>
      <w:tabs>
        <w:tab w:val="center" w:pos="4818"/>
        <w:tab w:val="right" w:pos="9637"/>
      </w:tabs>
    </w:pPr>
  </w:style>
  <w:style w:type="paragraph" w:customStyle="1" w:styleId="Textkomente1">
    <w:name w:val="Text komentáře1"/>
    <w:basedOn w:val="Normln"/>
    <w:rsid w:val="002861C3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2861C3"/>
    <w:rPr>
      <w:b/>
      <w:bCs/>
    </w:rPr>
  </w:style>
  <w:style w:type="paragraph" w:styleId="Textbubliny">
    <w:name w:val="Balloon Text"/>
    <w:basedOn w:val="Normln"/>
    <w:rsid w:val="002861C3"/>
    <w:rPr>
      <w:rFonts w:cs="Tahoma"/>
      <w:sz w:val="16"/>
      <w:szCs w:val="16"/>
    </w:rPr>
  </w:style>
  <w:style w:type="paragraph" w:customStyle="1" w:styleId="Seznam1">
    <w:name w:val="Seznam 1"/>
    <w:basedOn w:val="Seznam"/>
    <w:rsid w:val="002861C3"/>
    <w:pPr>
      <w:ind w:left="360" w:hanging="360"/>
    </w:pPr>
  </w:style>
  <w:style w:type="paragraph" w:customStyle="1" w:styleId="Seznam21">
    <w:name w:val="Seznam 21"/>
    <w:basedOn w:val="Seznam"/>
    <w:rsid w:val="002861C3"/>
    <w:pPr>
      <w:ind w:left="720" w:hanging="360"/>
    </w:pPr>
  </w:style>
  <w:style w:type="paragraph" w:customStyle="1" w:styleId="Seznam31">
    <w:name w:val="Seznam 31"/>
    <w:basedOn w:val="Seznam"/>
    <w:rsid w:val="002861C3"/>
    <w:pPr>
      <w:ind w:left="1080" w:hanging="360"/>
    </w:pPr>
  </w:style>
  <w:style w:type="paragraph" w:customStyle="1" w:styleId="Seznam41">
    <w:name w:val="Seznam 41"/>
    <w:basedOn w:val="Seznam"/>
    <w:rsid w:val="002861C3"/>
    <w:pPr>
      <w:ind w:left="1440" w:hanging="360"/>
    </w:pPr>
  </w:style>
  <w:style w:type="paragraph" w:customStyle="1" w:styleId="slovn2">
    <w:name w:val="Číslování 2"/>
    <w:basedOn w:val="Seznam"/>
    <w:rsid w:val="002861C3"/>
    <w:pPr>
      <w:ind w:left="720" w:hanging="360"/>
    </w:pPr>
  </w:style>
  <w:style w:type="paragraph" w:customStyle="1" w:styleId="slovn1">
    <w:name w:val="Číslování 1"/>
    <w:basedOn w:val="Seznam"/>
    <w:rsid w:val="002861C3"/>
    <w:pPr>
      <w:ind w:left="360" w:hanging="360"/>
    </w:pPr>
  </w:style>
  <w:style w:type="paragraph" w:customStyle="1" w:styleId="slovn4">
    <w:name w:val="Číslování 4"/>
    <w:basedOn w:val="Seznam"/>
    <w:rsid w:val="002861C3"/>
    <w:pPr>
      <w:ind w:left="1440" w:hanging="360"/>
    </w:pPr>
  </w:style>
  <w:style w:type="paragraph" w:customStyle="1" w:styleId="slovn5">
    <w:name w:val="Číslování 5"/>
    <w:basedOn w:val="Seznam"/>
    <w:rsid w:val="002861C3"/>
    <w:pPr>
      <w:ind w:left="1800" w:hanging="360"/>
    </w:pPr>
  </w:style>
  <w:style w:type="character" w:customStyle="1" w:styleId="Znakapoznpodarou2">
    <w:name w:val="Značka pozn. pod čarou2"/>
    <w:rsid w:val="001661CB"/>
    <w:rPr>
      <w:vertAlign w:val="superscript"/>
    </w:rPr>
  </w:style>
  <w:style w:type="paragraph" w:customStyle="1" w:styleId="lnek4">
    <w:name w:val="Článek 4"/>
    <w:basedOn w:val="Normln"/>
    <w:rsid w:val="00D81634"/>
    <w:pPr>
      <w:keepNext/>
      <w:widowControl/>
      <w:jc w:val="center"/>
    </w:pPr>
    <w:rPr>
      <w:rFonts w:ascii="Times New Roman" w:hAnsi="Times New Roman"/>
      <w:b/>
      <w:bCs/>
      <w:kern w:val="0"/>
      <w:sz w:val="28"/>
      <w:szCs w:val="28"/>
      <w:lang w:eastAsia="ar-SA"/>
    </w:rPr>
  </w:style>
  <w:style w:type="character" w:customStyle="1" w:styleId="ZpatChar">
    <w:name w:val="Zápatí Char"/>
    <w:link w:val="Zpat"/>
    <w:rsid w:val="0046155F"/>
    <w:rPr>
      <w:rFonts w:ascii="Tahoma" w:eastAsia="Arial Unicode MS" w:hAnsi="Tahoma"/>
      <w:kern w:val="1"/>
      <w:sz w:val="22"/>
      <w:szCs w:val="24"/>
    </w:rPr>
  </w:style>
  <w:style w:type="character" w:styleId="Odkaznakoment">
    <w:name w:val="annotation reference"/>
    <w:uiPriority w:val="99"/>
    <w:rsid w:val="00A00A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00ABE"/>
    <w:rPr>
      <w:sz w:val="20"/>
      <w:szCs w:val="20"/>
    </w:rPr>
  </w:style>
  <w:style w:type="paragraph" w:styleId="Bezmezer">
    <w:name w:val="No Spacing"/>
    <w:link w:val="BezmezerChar"/>
    <w:uiPriority w:val="1"/>
    <w:qFormat/>
    <w:rsid w:val="000A3609"/>
    <w:rPr>
      <w:rFonts w:ascii="Tahoma" w:hAnsi="Tahoma"/>
      <w:color w:val="595959"/>
    </w:rPr>
  </w:style>
  <w:style w:type="character" w:customStyle="1" w:styleId="BezmezerChar">
    <w:name w:val="Bez mezer Char"/>
    <w:link w:val="Bezmezer"/>
    <w:uiPriority w:val="1"/>
    <w:rsid w:val="000A3609"/>
    <w:rPr>
      <w:rFonts w:ascii="Tahoma" w:hAnsi="Tahoma"/>
      <w:color w:val="595959"/>
    </w:rPr>
  </w:style>
  <w:style w:type="character" w:customStyle="1" w:styleId="Styl11bTun">
    <w:name w:val="Styl 11 b. Tučné"/>
    <w:rsid w:val="000A3609"/>
    <w:rPr>
      <w:b/>
      <w:bCs/>
      <w:sz w:val="24"/>
    </w:rPr>
  </w:style>
  <w:style w:type="paragraph" w:styleId="Textvysvtlivek">
    <w:name w:val="endnote text"/>
    <w:basedOn w:val="Normln"/>
    <w:link w:val="TextvysvtlivekChar"/>
    <w:rsid w:val="00C87465"/>
    <w:rPr>
      <w:sz w:val="20"/>
      <w:szCs w:val="20"/>
    </w:rPr>
  </w:style>
  <w:style w:type="character" w:customStyle="1" w:styleId="TextvysvtlivekChar">
    <w:name w:val="Text vysvětlivek Char"/>
    <w:link w:val="Textvysvtlivek"/>
    <w:rsid w:val="00C87465"/>
    <w:rPr>
      <w:rFonts w:ascii="Tahoma" w:eastAsia="Arial Unicode MS" w:hAnsi="Tahoma"/>
      <w:kern w:val="1"/>
    </w:rPr>
  </w:style>
  <w:style w:type="paragraph" w:styleId="Odstavecseseznamem">
    <w:name w:val="List Paragraph"/>
    <w:basedOn w:val="Normln"/>
    <w:uiPriority w:val="34"/>
    <w:qFormat/>
    <w:rsid w:val="00B12798"/>
    <w:pPr>
      <w:widowControl/>
      <w:suppressAutoHyphens w:val="0"/>
      <w:spacing w:after="200" w:line="276" w:lineRule="auto"/>
      <w:ind w:left="720"/>
      <w:contextualSpacing/>
    </w:pPr>
    <w:rPr>
      <w:rFonts w:eastAsia="Calibri"/>
      <w:color w:val="595959"/>
      <w:kern w:val="0"/>
      <w:szCs w:val="22"/>
      <w:lang w:eastAsia="en-US"/>
    </w:rPr>
  </w:style>
  <w:style w:type="character" w:customStyle="1" w:styleId="Nadpis2Char">
    <w:name w:val="Nadpis 2 Char"/>
    <w:link w:val="Nadpis2"/>
    <w:rsid w:val="00442837"/>
    <w:rPr>
      <w:rFonts w:ascii="Tahoma" w:eastAsia="MS Mincho" w:hAnsi="Tahoma" w:cs="Tahoma"/>
      <w:bCs/>
      <w:iCs/>
      <w:kern w:val="1"/>
      <w:sz w:val="22"/>
      <w:szCs w:val="28"/>
    </w:rPr>
  </w:style>
  <w:style w:type="paragraph" w:customStyle="1" w:styleId="Titulek1">
    <w:name w:val="Titulek1"/>
    <w:basedOn w:val="Normln"/>
    <w:next w:val="Normln"/>
    <w:rsid w:val="00EA0803"/>
    <w:pPr>
      <w:widowControl/>
      <w:spacing w:before="120" w:after="120"/>
      <w:jc w:val="both"/>
    </w:pPr>
    <w:rPr>
      <w:rFonts w:eastAsia="Times New Roman"/>
      <w:b/>
      <w:bCs/>
      <w:kern w:val="0"/>
      <w:sz w:val="20"/>
      <w:szCs w:val="20"/>
      <w:lang w:eastAsia="ar-SA"/>
    </w:rPr>
  </w:style>
  <w:style w:type="paragraph" w:customStyle="1" w:styleId="Titulek2">
    <w:name w:val="Titulek2"/>
    <w:basedOn w:val="Normln"/>
    <w:next w:val="Normln"/>
    <w:rsid w:val="00EA0803"/>
    <w:pPr>
      <w:widowControl/>
      <w:spacing w:before="120" w:after="120"/>
      <w:jc w:val="both"/>
    </w:pPr>
    <w:rPr>
      <w:rFonts w:eastAsia="Times New Roman" w:cs="Tahoma"/>
      <w:b/>
      <w:bCs/>
      <w:kern w:val="0"/>
      <w:sz w:val="20"/>
      <w:szCs w:val="20"/>
      <w:lang w:eastAsia="ar-SA"/>
    </w:rPr>
  </w:style>
  <w:style w:type="paragraph" w:customStyle="1" w:styleId="Odstavecseseznamem1">
    <w:name w:val="Odstavec se seznamem1"/>
    <w:basedOn w:val="Normln"/>
    <w:rsid w:val="00BC2B9E"/>
    <w:pPr>
      <w:widowControl/>
      <w:suppressAutoHyphens w:val="0"/>
      <w:spacing w:after="160" w:line="256" w:lineRule="auto"/>
      <w:ind w:left="720"/>
      <w:contextualSpacing/>
    </w:pPr>
    <w:rPr>
      <w:rFonts w:ascii="Calibri" w:eastAsia="Times New Roman" w:hAnsi="Calibri"/>
      <w:kern w:val="0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C2B9E"/>
    <w:rPr>
      <w:rFonts w:ascii="Tahoma" w:eastAsia="Arial Unicode MS" w:hAnsi="Tahoma"/>
      <w:kern w:val="1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E2C8A"/>
    <w:rPr>
      <w:color w:val="605E5C"/>
      <w:shd w:val="clear" w:color="auto" w:fill="E1DFDD"/>
    </w:rPr>
  </w:style>
  <w:style w:type="paragraph" w:customStyle="1" w:styleId="slovn">
    <w:name w:val="Číslování"/>
    <w:basedOn w:val="Normln"/>
    <w:next w:val="Normln"/>
    <w:rsid w:val="00337F26"/>
    <w:pPr>
      <w:widowControl/>
      <w:numPr>
        <w:numId w:val="14"/>
      </w:numPr>
      <w:suppressAutoHyphens w:val="0"/>
      <w:spacing w:after="60"/>
    </w:pPr>
    <w:rPr>
      <w:rFonts w:ascii="Verdana" w:eastAsia="Times New Roman" w:hAnsi="Verdana"/>
      <w:color w:val="333333"/>
      <w:kern w:val="0"/>
      <w:sz w:val="18"/>
      <w:szCs w:val="18"/>
    </w:rPr>
  </w:style>
  <w:style w:type="table" w:styleId="Mkatabulky">
    <w:name w:val="Table Grid"/>
    <w:basedOn w:val="Normlntabulka"/>
    <w:uiPriority w:val="59"/>
    <w:rsid w:val="002F210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7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a96a98310b9248f6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1CE8DF78A35E4FADE8D2E87C3622A8" ma:contentTypeVersion="13" ma:contentTypeDescription="Vytvoří nový dokument" ma:contentTypeScope="" ma:versionID="45b556a2d357b996d543fb14870753a4">
  <xsd:schema xmlns:xsd="http://www.w3.org/2001/XMLSchema" xmlns:xs="http://www.w3.org/2001/XMLSchema" xmlns:p="http://schemas.microsoft.com/office/2006/metadata/properties" xmlns:ns3="3fe1df00-5054-4c78-8c66-fde043c95723" xmlns:ns4="d996846c-a8a5-4d45-8966-656537896628" targetNamespace="http://schemas.microsoft.com/office/2006/metadata/properties" ma:root="true" ma:fieldsID="b475e2b0ba3e91b28a47608f13be2ff3" ns3:_="" ns4:_="">
    <xsd:import namespace="3fe1df00-5054-4c78-8c66-fde043c95723"/>
    <xsd:import namespace="d996846c-a8a5-4d45-8966-6565378966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1df00-5054-4c78-8c66-fde043c957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6846c-a8a5-4d45-8966-65653789662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3FCBC-9546-4C6E-A6DB-C14A74AAE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e1df00-5054-4c78-8c66-fde043c95723"/>
    <ds:schemaRef ds:uri="d996846c-a8a5-4d45-8966-6565378966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6CD486-EF9A-4282-99CD-1D35628A1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090217-0DA8-4FA0-B326-FC283AA397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C4C0C4-D103-40F7-8AAD-897D27BCE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2206</Words>
  <Characters>13021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TECHNICKÉ PODPOŘE</vt:lpstr>
    </vt:vector>
  </TitlesOfParts>
  <Company>AiP Safe s.r.o.</Company>
  <LinksUpToDate>false</LinksUpToDate>
  <CharactersWithSpaces>15197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TECHNICKÉ PODPOŘE</dc:title>
  <dc:creator>Jan Mottl</dc:creator>
  <cp:lastModifiedBy>Dana Procházková</cp:lastModifiedBy>
  <cp:revision>2</cp:revision>
  <cp:lastPrinted>2020-09-15T10:34:00Z</cp:lastPrinted>
  <dcterms:created xsi:type="dcterms:W3CDTF">2020-09-24T13:40:00Z</dcterms:created>
  <dcterms:modified xsi:type="dcterms:W3CDTF">2020-09-24T13:40:00Z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0x0101001A1CE8DF78A35E4FADE8D2E87C3622A8</vt:lpwstr>
  </property>
</Properties>
</file>