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178 168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18 218,47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12 580,08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429 538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34 538,02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11 170,76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103 938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11 170,76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3,9806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821 203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76 892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122N15/33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12211533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76 892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