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0B0AA7">
      <w:pPr>
        <w:pStyle w:val="StylDoprava"/>
      </w:pPr>
      <w:r w:rsidRPr="00D06D0F">
        <w:t xml:space="preserve">Č.j. </w:t>
      </w:r>
      <w:r w:rsidR="00BE27BD" w:rsidRPr="00BE27BD">
        <w:t>SPU 314209/2020/141/Daňo</w:t>
      </w:r>
      <w:r w:rsidRPr="00D06D0F">
        <w:t xml:space="preserve"> 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U Nisy 6a, 46057 Liberec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BC17A6" w:rsidRPr="00D06D0F" w:rsidRDefault="00BC17A6" w:rsidP="000B0AA7">
      <w:pPr>
        <w:pStyle w:val="VnitrniText"/>
        <w:ind w:firstLine="0"/>
      </w:pPr>
      <w:r w:rsidRPr="00D06D0F">
        <w:t>se sídlem Na Pankráci 546/56, Praha 4 Nusle, PSČ 14000</w:t>
      </w:r>
    </w:p>
    <w:p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:rsidR="00BC17A6" w:rsidRDefault="00BC17A6" w:rsidP="000B0AA7">
      <w:pPr>
        <w:pStyle w:val="VnitrniText"/>
        <w:ind w:firstLine="0"/>
      </w:pPr>
      <w:r w:rsidRPr="00D06D0F">
        <w:t>DIČ: CZ65993390</w:t>
      </w:r>
    </w:p>
    <w:p w:rsidR="00BE27BD" w:rsidRPr="00D06D0F" w:rsidRDefault="00BE27BD" w:rsidP="00BE27BD">
      <w:pPr>
        <w:pStyle w:val="VnitrniText"/>
        <w:ind w:firstLine="0"/>
      </w:pPr>
      <w:r>
        <w:t>Jednající: Ing. Jan Wohlmuth, ředitel Správy Liberec</w:t>
      </w: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znění pozdějších předpisů, a podle § 14 a následující vyhlášky Ministerstva financí č. 62/2001 Sb., o hospodaření organizačních složek státu a státních organizací s majetkem státu, ve znění pozdějších předpisů, </w:t>
      </w:r>
      <w:r w:rsidR="00797764" w:rsidRPr="00174E3F">
        <w:rPr>
          <w:rFonts w:ascii="Arial" w:hAnsi="Arial" w:cs="Arial"/>
          <w:sz w:val="20"/>
          <w:szCs w:val="20"/>
          <w:bdr w:val="none" w:sz="0" w:space="0" w:color="auto" w:frame="1"/>
        </w:rPr>
        <w:t>a zák. č. 416/2009 Sb. o urychlení výstavby dopravní, vodní a energetické infrastruktury a infrastruktury elektronických komunikací, v platném znění</w:t>
      </w:r>
      <w:r w:rsidR="00797764">
        <w:rPr>
          <w:rFonts w:ascii="Arial" w:hAnsi="Arial" w:cs="Arial"/>
          <w:sz w:val="20"/>
          <w:szCs w:val="20"/>
          <w:bdr w:val="none" w:sz="0" w:space="0" w:color="auto" w:frame="1"/>
        </w:rPr>
        <w:t>,</w:t>
      </w:r>
      <w:r w:rsidR="00797764"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830569" w:rsidRPr="00D06D0F" w:rsidRDefault="00830569" w:rsidP="001274AE"/>
    <w:p w:rsidR="001F1A58" w:rsidRPr="00797764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797764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:rsidR="00CF17C0" w:rsidRPr="00797764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797764">
        <w:rPr>
          <w:rFonts w:ascii="Arial" w:hAnsi="Arial" w:cs="Arial"/>
          <w:b/>
          <w:sz w:val="32"/>
          <w:szCs w:val="32"/>
        </w:rPr>
        <w:t>č.</w:t>
      </w:r>
      <w:r w:rsidR="00263AF3" w:rsidRPr="00797764">
        <w:rPr>
          <w:rFonts w:ascii="Arial" w:hAnsi="Arial" w:cs="Arial"/>
          <w:b/>
          <w:sz w:val="32"/>
          <w:szCs w:val="32"/>
        </w:rPr>
        <w:t xml:space="preserve"> </w:t>
      </w:r>
      <w:r w:rsidR="00BC17A6" w:rsidRPr="00797764">
        <w:rPr>
          <w:rFonts w:ascii="Arial" w:hAnsi="Arial" w:cs="Arial"/>
          <w:b/>
          <w:sz w:val="32"/>
          <w:szCs w:val="32"/>
        </w:rPr>
        <w:t>1001H20/40</w:t>
      </w:r>
    </w:p>
    <w:p w:rsidR="00CF17C0" w:rsidRPr="00D06D0F" w:rsidRDefault="00CF17C0" w:rsidP="00D06D0F"/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797764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79776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797764">
        <w:rPr>
          <w:rStyle w:val="tabulkyNemovitosti"/>
          <w:sz w:val="20"/>
          <w:szCs w:val="20"/>
        </w:rPr>
        <w:t>Katastr nemovitostí - pozemkové</w:t>
      </w:r>
    </w:p>
    <w:p w:rsidR="008505AD" w:rsidRPr="0079776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797764">
        <w:rPr>
          <w:rStyle w:val="tabulkyNemovitosti"/>
          <w:sz w:val="20"/>
          <w:szCs w:val="20"/>
        </w:rPr>
        <w:t>Poniklá</w:t>
      </w:r>
      <w:r w:rsidRPr="00797764">
        <w:rPr>
          <w:rStyle w:val="tabulkyNemovitosti"/>
          <w:sz w:val="20"/>
          <w:szCs w:val="20"/>
        </w:rPr>
        <w:tab/>
        <w:t>Poniklá</w:t>
      </w:r>
      <w:r w:rsidRPr="00797764">
        <w:rPr>
          <w:rStyle w:val="tabulkyNemovitosti"/>
          <w:sz w:val="20"/>
          <w:szCs w:val="20"/>
        </w:rPr>
        <w:tab/>
        <w:t>2943/14</w:t>
      </w:r>
      <w:r w:rsidRPr="00797764">
        <w:rPr>
          <w:rStyle w:val="tabulkyNemovitosti"/>
          <w:sz w:val="20"/>
          <w:szCs w:val="20"/>
        </w:rPr>
        <w:tab/>
        <w:t>ostatní plocha</w:t>
      </w:r>
      <w:r w:rsidRPr="00797764">
        <w:rPr>
          <w:rStyle w:val="tabulkyNemovitosti"/>
          <w:sz w:val="20"/>
          <w:szCs w:val="20"/>
        </w:rPr>
        <w:tab/>
        <w:t>10002</w:t>
      </w:r>
    </w:p>
    <w:p w:rsidR="008505AD" w:rsidRPr="0079776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:rsidR="008505AD" w:rsidRPr="0079776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797764">
        <w:rPr>
          <w:rStyle w:val="tabulkyNemovitosti"/>
          <w:sz w:val="20"/>
          <w:szCs w:val="20"/>
        </w:rPr>
        <w:t>Katastr nemovitostí - pozemkové</w:t>
      </w:r>
    </w:p>
    <w:p w:rsidR="008505AD" w:rsidRPr="0079776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797764">
        <w:rPr>
          <w:rStyle w:val="tabulkyNemovitosti"/>
          <w:sz w:val="20"/>
          <w:szCs w:val="20"/>
        </w:rPr>
        <w:t>Poniklá</w:t>
      </w:r>
      <w:r w:rsidRPr="00797764">
        <w:rPr>
          <w:rStyle w:val="tabulkyNemovitosti"/>
          <w:sz w:val="20"/>
          <w:szCs w:val="20"/>
        </w:rPr>
        <w:tab/>
        <w:t>Poniklá</w:t>
      </w:r>
      <w:r w:rsidRPr="00797764">
        <w:rPr>
          <w:rStyle w:val="tabulkyNemovitosti"/>
          <w:sz w:val="20"/>
          <w:szCs w:val="20"/>
        </w:rPr>
        <w:tab/>
        <w:t>2943/17</w:t>
      </w:r>
      <w:r w:rsidRPr="00797764">
        <w:rPr>
          <w:rStyle w:val="tabulkyNemovitosti"/>
          <w:sz w:val="20"/>
          <w:szCs w:val="20"/>
        </w:rPr>
        <w:tab/>
        <w:t>ostatní plocha</w:t>
      </w:r>
      <w:r w:rsidRPr="00797764">
        <w:rPr>
          <w:rStyle w:val="tabulkyNemovitosti"/>
          <w:sz w:val="20"/>
          <w:szCs w:val="20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</w:t>
      </w:r>
      <w:r w:rsidR="00797764">
        <w:t>ém</w:t>
      </w:r>
      <w:r>
        <w:t xml:space="preserve"> LV u Katastrálního úřadu pro Liberecký kraj, Katastrální pracoviště Semily.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797764">
      <w:pPr>
        <w:pStyle w:val="VnitrniText"/>
        <w:ind w:firstLine="0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797764">
        <w:t>že pozemky uvedené v čl. I. této smlouvy jsou dotčené realizovanou stavbou „I/14 Poniklá, U</w:t>
      </w:r>
      <w:r w:rsidR="006569BE">
        <w:t> </w:t>
      </w:r>
      <w:r w:rsidR="00797764">
        <w:t>P</w:t>
      </w:r>
      <w:r w:rsidR="00CD60AC">
        <w:t>r</w:t>
      </w:r>
      <w:r w:rsidR="00797764">
        <w:t>eložky“.</w:t>
      </w:r>
    </w:p>
    <w:p w:rsidR="005C5AF6" w:rsidRDefault="005C5AF6" w:rsidP="00F65859">
      <w:pPr>
        <w:pStyle w:val="VnitrniText"/>
      </w:pPr>
    </w:p>
    <w:p w:rsidR="00CD60AC" w:rsidRDefault="00CD60AC" w:rsidP="00F65859">
      <w:pPr>
        <w:pStyle w:val="VnitrniText"/>
      </w:pPr>
    </w:p>
    <w:p w:rsidR="00CD60AC" w:rsidRDefault="00CD60AC" w:rsidP="00F65859">
      <w:pPr>
        <w:pStyle w:val="VnitrniText"/>
      </w:pPr>
    </w:p>
    <w:p w:rsidR="00CD60AC" w:rsidRDefault="00CD60AC" w:rsidP="00F65859">
      <w:pPr>
        <w:pStyle w:val="VnitrniText"/>
      </w:pPr>
    </w:p>
    <w:p w:rsidR="00CD60AC" w:rsidRDefault="00CD60AC" w:rsidP="00F65859">
      <w:pPr>
        <w:pStyle w:val="VnitrniText"/>
      </w:pPr>
    </w:p>
    <w:p w:rsidR="00CD60AC" w:rsidRPr="005C5AF6" w:rsidRDefault="00CD60AC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797764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Default="00CF17C0" w:rsidP="000B0AA7">
      <w:pPr>
        <w:pStyle w:val="VnitrniText"/>
      </w:pPr>
    </w:p>
    <w:p w:rsidR="004D7620" w:rsidRPr="00D06D0F" w:rsidRDefault="004D762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797764">
      <w:pPr>
        <w:pStyle w:val="VnitrniText"/>
        <w:ind w:firstLine="0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1B4110" w:rsidRPr="001B4110">
        <w:t>podání návrhu na změnu v katastru nemovitostí</w:t>
      </w:r>
      <w:r w:rsidR="001B4110">
        <w:t>.</w:t>
      </w:r>
    </w:p>
    <w:p w:rsidR="00864B6B" w:rsidRDefault="00864B6B" w:rsidP="00864B6B">
      <w:pPr>
        <w:pStyle w:val="VnitrniText"/>
      </w:pPr>
    </w:p>
    <w:p w:rsidR="004D7620" w:rsidRDefault="004D7620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97764" w:rsidRDefault="00080A5E" w:rsidP="00080A5E">
      <w:pPr>
        <w:pStyle w:val="cary"/>
        <w:rPr>
          <w:sz w:val="20"/>
          <w:szCs w:val="20"/>
        </w:rPr>
      </w:pPr>
      <w:r w:rsidRPr="00797764">
        <w:rPr>
          <w:sz w:val="20"/>
          <w:szCs w:val="20"/>
        </w:rPr>
        <w:t>-------------------------------------------------------------------------------------------------------------------------------------</w:t>
      </w:r>
    </w:p>
    <w:p w:rsidR="00080A5E" w:rsidRPr="0079776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797764">
        <w:rPr>
          <w:rStyle w:val="Styl11b"/>
          <w:szCs w:val="20"/>
        </w:rPr>
        <w:t>Poniklá</w:t>
      </w:r>
      <w:r w:rsidRPr="00797764">
        <w:rPr>
          <w:rStyle w:val="Styl11b"/>
          <w:szCs w:val="20"/>
        </w:rPr>
        <w:tab/>
        <w:t>2943/14</w:t>
      </w:r>
      <w:r w:rsidRPr="00797764">
        <w:rPr>
          <w:rStyle w:val="Styl11b"/>
          <w:szCs w:val="20"/>
        </w:rPr>
        <w:tab/>
        <w:t>378,87 Kč</w:t>
      </w:r>
    </w:p>
    <w:p w:rsidR="00080A5E" w:rsidRPr="0079776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</w:p>
    <w:p w:rsidR="00080A5E" w:rsidRPr="00797764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797764">
        <w:rPr>
          <w:rStyle w:val="Styl11b"/>
          <w:szCs w:val="20"/>
        </w:rPr>
        <w:t>Poniklá</w:t>
      </w:r>
      <w:r w:rsidRPr="00797764">
        <w:rPr>
          <w:rStyle w:val="Styl11b"/>
          <w:szCs w:val="20"/>
        </w:rPr>
        <w:tab/>
        <w:t>2943/17</w:t>
      </w:r>
      <w:r w:rsidRPr="00797764">
        <w:rPr>
          <w:rStyle w:val="Styl11b"/>
          <w:szCs w:val="20"/>
        </w:rPr>
        <w:tab/>
        <w:t>795,80 Kč</w:t>
      </w:r>
    </w:p>
    <w:p w:rsidR="00080A5E" w:rsidRPr="00797764" w:rsidRDefault="00080A5E" w:rsidP="00080A5E">
      <w:pPr>
        <w:pStyle w:val="cary"/>
        <w:rPr>
          <w:sz w:val="20"/>
          <w:szCs w:val="20"/>
        </w:rPr>
      </w:pPr>
      <w:r w:rsidRPr="00797764">
        <w:rPr>
          <w:sz w:val="20"/>
          <w:szCs w:val="20"/>
        </w:rPr>
        <w:t>-------------------------------------------------------------------------------------------------------------------------------------</w:t>
      </w:r>
    </w:p>
    <w:p w:rsidR="007941B7" w:rsidRPr="00797764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797764">
        <w:rPr>
          <w:rStyle w:val="Styl11b"/>
          <w:szCs w:val="20"/>
        </w:rPr>
        <w:t>Celkem</w:t>
      </w:r>
      <w:r w:rsidRPr="00797764">
        <w:rPr>
          <w:rStyle w:val="Styl11b"/>
          <w:szCs w:val="20"/>
        </w:rPr>
        <w:tab/>
      </w:r>
      <w:r w:rsidRPr="00797764">
        <w:rPr>
          <w:rStyle w:val="Styl11b"/>
          <w:szCs w:val="20"/>
        </w:rPr>
        <w:tab/>
      </w:r>
      <w:r w:rsidRPr="00797764">
        <w:rPr>
          <w:rStyle w:val="Styl11b"/>
          <w:b/>
          <w:szCs w:val="20"/>
        </w:rPr>
        <w:t>1 174,67 Kč</w:t>
      </w:r>
    </w:p>
    <w:p w:rsidR="00080A5E" w:rsidRDefault="00080A5E" w:rsidP="00080A5E">
      <w:pPr>
        <w:pStyle w:val="VnitrniText"/>
        <w:ind w:firstLine="0"/>
      </w:pP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797764" w:rsidRDefault="00797764" w:rsidP="00797764">
      <w:pPr>
        <w:pStyle w:val="VnitrniText"/>
      </w:pPr>
      <w:r>
        <w:t>2.  Předávané</w:t>
      </w:r>
      <w:r w:rsidRPr="00011A73">
        <w:t xml:space="preserve"> nemovitosti nejsou zatíženy užívacími právy třetích osob.</w:t>
      </w:r>
    </w:p>
    <w:p w:rsidR="00797764" w:rsidRDefault="00797764" w:rsidP="000B0AA7">
      <w:pPr>
        <w:pStyle w:val="VnitrniText"/>
      </w:pPr>
      <w:r>
        <w:t>3. Předávající upozorňuje přejímajícího, že převáděné nemovitosti jsou určeny zcela nebo zčásti na základě územně plánovací dokumentace kraje/obce pro realizaci ÚSES.</w:t>
      </w:r>
    </w:p>
    <w:p w:rsidR="0037157C" w:rsidRDefault="004D7620" w:rsidP="000B0AA7">
      <w:pPr>
        <w:pStyle w:val="VnitrniText"/>
      </w:pPr>
      <w:r>
        <w:t>4</w:t>
      </w:r>
      <w:r w:rsidR="00797764">
        <w:t xml:space="preserve">. </w:t>
      </w:r>
      <w:r w:rsidR="00A66E77">
        <w:t>P</w:t>
      </w:r>
      <w:r w:rsidR="001E3450">
        <w:t>ře</w:t>
      </w:r>
      <w:r w:rsidR="00A66E77"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782107" w:rsidRDefault="00782107" w:rsidP="00EB6C54">
      <w:pPr>
        <w:pStyle w:val="VnitrniText"/>
      </w:pPr>
    </w:p>
    <w:p w:rsidR="004D7620" w:rsidRPr="00D06D0F" w:rsidRDefault="004D7620" w:rsidP="00EB6C54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4D7620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D4325F" w:rsidRDefault="00D4325F" w:rsidP="00D4325F"/>
    <w:p w:rsidR="004D7620" w:rsidRPr="00D06D0F" w:rsidRDefault="004D7620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CE2E85" w:rsidRDefault="00E43A39" w:rsidP="002D00F2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:rsidR="00E43A39" w:rsidRPr="0022782E" w:rsidRDefault="00E43A39" w:rsidP="00E43A39"/>
    <w:p w:rsidR="00651DC0" w:rsidRDefault="00651DC0" w:rsidP="00651DC0">
      <w:pPr>
        <w:pStyle w:val="VnitrniText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4D7620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Liberci dne </w:t>
            </w:r>
            <w:r w:rsidR="006B423A">
              <w:t>23. 9. 2020</w:t>
            </w:r>
            <w:bookmarkStart w:id="0" w:name="_GoBack"/>
            <w:bookmarkEnd w:id="0"/>
          </w:p>
        </w:tc>
        <w:tc>
          <w:tcPr>
            <w:tcW w:w="4889" w:type="dxa"/>
            <w:hideMark/>
          </w:tcPr>
          <w:p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4D7620">
              <w:t>Liberci</w:t>
            </w:r>
            <w:r>
              <w:t xml:space="preserve"> dne </w:t>
            </w:r>
            <w:r w:rsidR="006B423A">
              <w:t>14. 9. 2020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4D7620" w:rsidRDefault="004D7620" w:rsidP="00864DBA">
      <w:pPr>
        <w:pStyle w:val="VnitrniText"/>
        <w:tabs>
          <w:tab w:val="left" w:pos="5103"/>
        </w:tabs>
        <w:ind w:firstLine="142"/>
      </w:pPr>
    </w:p>
    <w:p w:rsidR="004D7620" w:rsidRDefault="004D7620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4D76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:rsidR="00864DBA" w:rsidRDefault="004D76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Jan Wohlmuth</w:t>
            </w:r>
          </w:p>
        </w:tc>
      </w:tr>
      <w:tr w:rsidR="00864DBA" w:rsidTr="00864DBA">
        <w:tc>
          <w:tcPr>
            <w:tcW w:w="4888" w:type="dxa"/>
          </w:tcPr>
          <w:p w:rsidR="00864DBA" w:rsidRDefault="004D76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4D7620" w:rsidRDefault="004D76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D7620">
              <w:rPr>
                <w:rFonts w:ascii="Arial" w:hAnsi="Arial" w:cs="Arial"/>
                <w:sz w:val="20"/>
                <w:szCs w:val="20"/>
              </w:rPr>
              <w:t>ro Liberecký kraj</w:t>
            </w:r>
          </w:p>
          <w:p w:rsidR="004D7620" w:rsidRDefault="004D76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864DBA" w:rsidRDefault="004D762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E0F46" w:rsidRDefault="008E0F46" w:rsidP="008E0F46">
      <w:pPr>
        <w:pStyle w:val="VnitrniText"/>
        <w:ind w:firstLine="0"/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6569BE" w:rsidRDefault="006569BE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6569BE" w:rsidRDefault="006569BE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ID smlouvy ……………………………...</w:t>
      </w:r>
      <w:r w:rsidR="006569BE">
        <w:rPr>
          <w:rFonts w:ascii="Arial" w:hAnsi="Arial" w:cs="Arial"/>
          <w:sz w:val="20"/>
          <w:szCs w:val="20"/>
        </w:rPr>
        <w:t>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:rsidR="006569BE" w:rsidRDefault="006569BE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  <w:r w:rsidR="006569BE">
        <w:rPr>
          <w:rFonts w:ascii="Arial" w:hAnsi="Arial" w:cs="Arial"/>
          <w:sz w:val="20"/>
          <w:szCs w:val="20"/>
        </w:rPr>
        <w:t>....</w:t>
      </w:r>
    </w:p>
    <w:p w:rsidR="006569BE" w:rsidRDefault="006569BE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</w:t>
      </w:r>
      <w:r w:rsidR="006569BE">
        <w:rPr>
          <w:rFonts w:ascii="Arial" w:hAnsi="Arial" w:cs="Arial"/>
          <w:sz w:val="20"/>
          <w:szCs w:val="20"/>
        </w:rPr>
        <w:t xml:space="preserve"> Liberci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……………………….</w:t>
      </w:r>
      <w:r w:rsidR="006569BE">
        <w:rPr>
          <w:rFonts w:ascii="Arial" w:hAnsi="Arial" w:cs="Arial"/>
          <w:sz w:val="20"/>
          <w:szCs w:val="20"/>
        </w:rPr>
        <w:t>............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Pr="00D06D0F" w:rsidRDefault="00F66E72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 xml:space="preserve">vedoucí oddělení </w:t>
      </w:r>
      <w:r w:rsidR="006569BE">
        <w:t>správy</w:t>
      </w:r>
      <w:r w:rsidRPr="0026235E">
        <w:t xml:space="preserve"> majetku státu </w:t>
      </w:r>
      <w:r w:rsidR="006569BE">
        <w:t>Krajského pozemkového úřadu</w:t>
      </w:r>
      <w:r w:rsidRPr="0026235E">
        <w:t xml:space="preserve"> pro Liberecký kraj</w:t>
      </w:r>
      <w:r w:rsidR="006569BE">
        <w:t>: Bc. Miloš Šolc, DiS.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Bc. Vladislav Daňo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>podpis</w:t>
      </w:r>
    </w:p>
    <w:p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7BD" w:rsidRDefault="00BE27BD">
      <w:r>
        <w:separator/>
      </w:r>
    </w:p>
  </w:endnote>
  <w:endnote w:type="continuationSeparator" w:id="0">
    <w:p w:rsidR="00BE27BD" w:rsidRDefault="00BE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7BD" w:rsidRDefault="00BE27BD">
      <w:r>
        <w:separator/>
      </w:r>
    </w:p>
  </w:footnote>
  <w:footnote w:type="continuationSeparator" w:id="0">
    <w:p w:rsidR="00BE27BD" w:rsidRDefault="00BE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D7620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569BE"/>
    <w:rsid w:val="00676CFF"/>
    <w:rsid w:val="006856AD"/>
    <w:rsid w:val="00694A0D"/>
    <w:rsid w:val="006A6C71"/>
    <w:rsid w:val="006B423A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764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27BD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96A13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D60AC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C1556"/>
  <w14:defaultImageDpi w14:val="0"/>
  <w15:docId w15:val="{B9BD39AC-BF02-48C5-8C1E-5C04A757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C96A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96A1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96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925</Words>
  <Characters>6482</Characters>
  <Application>Microsoft Office Word</Application>
  <DocSecurity>0</DocSecurity>
  <Lines>54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3</cp:revision>
  <cp:lastPrinted>2020-09-02T06:07:00Z</cp:lastPrinted>
  <dcterms:created xsi:type="dcterms:W3CDTF">2020-09-01T11:12:00Z</dcterms:created>
  <dcterms:modified xsi:type="dcterms:W3CDTF">2020-09-23T08:12:00Z</dcterms:modified>
</cp:coreProperties>
</file>