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D06D0F" w:rsidRDefault="004243BC" w:rsidP="000B0AA7">
      <w:pPr>
        <w:pStyle w:val="StylDoprava"/>
      </w:pPr>
      <w:r w:rsidRPr="00D06D0F">
        <w:t xml:space="preserve">Č.j. </w:t>
      </w:r>
      <w:r w:rsidR="00697CA3" w:rsidRPr="00697CA3">
        <w:t>SPU 308459/2020/Hru</w:t>
      </w:r>
    </w:p>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Ing. Petr Lázňovský, ředitel Krajského pozemkového úřadu pro Královéhradecký kraj</w:t>
      </w:r>
    </w:p>
    <w:p w:rsidR="00FB6E4E" w:rsidRPr="00D06D0F" w:rsidRDefault="00BC17A6" w:rsidP="000B0AA7">
      <w:pPr>
        <w:pStyle w:val="VnitrniText"/>
        <w:ind w:firstLine="0"/>
      </w:pPr>
      <w:r w:rsidRPr="00D06D0F">
        <w:t>adresa Kydlinovská 245, 50301 Hradec Králové</w:t>
      </w:r>
    </w:p>
    <w:p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 xml:space="preserve"> </w:t>
      </w:r>
      <w:r w:rsidR="00F65859" w:rsidRPr="00697CA3">
        <w:rPr>
          <w:b/>
          <w:bCs/>
        </w:rPr>
        <w:t>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Default="00BC17A6" w:rsidP="000B0AA7">
      <w:pPr>
        <w:pStyle w:val="VnitrniText"/>
        <w:ind w:firstLine="0"/>
        <w:rPr>
          <w:b/>
        </w:rPr>
      </w:pPr>
      <w:r w:rsidRPr="00D06D0F">
        <w:rPr>
          <w:b/>
        </w:rPr>
        <w:t>Ředitelství silnic a dálnic ČR</w:t>
      </w:r>
    </w:p>
    <w:p w:rsidR="00697CA3" w:rsidRDefault="00697CA3" w:rsidP="00697CA3">
      <w:pPr>
        <w:pStyle w:val="VnitrniText"/>
        <w:ind w:firstLine="0"/>
        <w:rPr>
          <w:bCs/>
        </w:rPr>
      </w:pPr>
      <w:r>
        <w:rPr>
          <w:bCs/>
        </w:rPr>
        <w:t>Státní příspěvková organizace</w:t>
      </w:r>
    </w:p>
    <w:p w:rsidR="00BC17A6" w:rsidRPr="00D06D0F" w:rsidRDefault="00BC17A6" w:rsidP="000B0AA7">
      <w:pPr>
        <w:pStyle w:val="VnitrniText"/>
        <w:ind w:firstLine="0"/>
      </w:pPr>
      <w:r w:rsidRPr="00D06D0F">
        <w:t>se sídlem Na Pankráci 546/56, Praha 4 Nusle, PSČ 14000</w:t>
      </w:r>
    </w:p>
    <w:p w:rsidR="00BC17A6" w:rsidRPr="00D06D0F" w:rsidRDefault="00BC17A6" w:rsidP="000B0AA7">
      <w:pPr>
        <w:pStyle w:val="VnitrniText"/>
        <w:ind w:firstLine="0"/>
      </w:pPr>
      <w:r w:rsidRPr="00D06D0F">
        <w:t>IČO: 65993390</w:t>
      </w:r>
    </w:p>
    <w:p w:rsidR="00BC17A6" w:rsidRPr="00D06D0F" w:rsidRDefault="00BC17A6" w:rsidP="000B0AA7">
      <w:pPr>
        <w:pStyle w:val="VnitrniText"/>
        <w:ind w:firstLine="0"/>
      </w:pPr>
      <w:r w:rsidRPr="00D06D0F">
        <w:t>DIČ: CZ65993390</w:t>
      </w:r>
    </w:p>
    <w:p w:rsidR="00BC17A6" w:rsidRPr="00D06D0F" w:rsidRDefault="00BC17A6" w:rsidP="000B0AA7">
      <w:pPr>
        <w:pStyle w:val="VnitrniText"/>
        <w:ind w:firstLine="0"/>
      </w:pPr>
      <w:r w:rsidRPr="00D06D0F">
        <w:t>(dále jen "přejímající")</w:t>
      </w:r>
    </w:p>
    <w:p w:rsidR="00697CA3" w:rsidRDefault="00697CA3" w:rsidP="00697CA3">
      <w:pPr>
        <w:pStyle w:val="VnitrniText"/>
        <w:ind w:firstLine="0"/>
      </w:pPr>
      <w:r>
        <w:t>Za kterou právně jedná Ing. Marek Novotný, ředitel Správy ŘSD ČR Hradec Králové</w:t>
      </w:r>
      <w:r w:rsidRPr="00697CA3">
        <w:rPr>
          <w:color w:val="000000"/>
        </w:rPr>
        <w:t>, na základě pověření ze dne 8.6.2016</w:t>
      </w:r>
    </w:p>
    <w:p w:rsidR="00697CA3" w:rsidRDefault="00697CA3" w:rsidP="00697CA3">
      <w:pPr>
        <w:pStyle w:val="VnitrniText"/>
        <w:ind w:firstLine="0"/>
      </w:pPr>
      <w:r>
        <w:t>Adresa: Pouchovská 401, 503 41 Hradec Králové</w:t>
      </w:r>
    </w:p>
    <w:p w:rsidR="00CF17C0" w:rsidRPr="00D06D0F" w:rsidRDefault="00CF17C0" w:rsidP="000B0AA7">
      <w:pPr>
        <w:pStyle w:val="VnitrniText"/>
        <w:ind w:firstLine="0"/>
      </w:pPr>
    </w:p>
    <w:p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rsidR="005C5AF6" w:rsidRPr="005C5AF6" w:rsidRDefault="005C5AF6" w:rsidP="001F1A58">
      <w:pPr>
        <w:pStyle w:val="VnitrniText"/>
        <w:ind w:firstLine="0"/>
      </w:pPr>
      <w:r w:rsidRPr="005C5AF6">
        <w:t xml:space="preserve"> </w:t>
      </w:r>
    </w:p>
    <w:p w:rsidR="00CF17C0" w:rsidRDefault="00CF17C0" w:rsidP="001274AE"/>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1003H20/14</w:t>
      </w:r>
    </w:p>
    <w:p w:rsidR="00CF17C0" w:rsidRPr="00D06D0F" w:rsidRDefault="00CF17C0" w:rsidP="00D06D0F"/>
    <w:p w:rsidR="00CF17C0" w:rsidRPr="00D06D0F" w:rsidRDefault="00CF17C0" w:rsidP="00D06D0F"/>
    <w:p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rsidR="008505AD" w:rsidRPr="00D06D0F" w:rsidRDefault="008505AD" w:rsidP="000B0AA7">
      <w:pPr>
        <w:pStyle w:val="VnitrniText"/>
        <w:ind w:firstLine="0"/>
      </w:pPr>
      <w:r w:rsidRPr="00D06D0F">
        <w:t>Pozemk</w:t>
      </w:r>
      <w:r w:rsidR="00070DFF">
        <w:t>y</w:t>
      </w:r>
      <w:r w:rsidRPr="00D06D0F">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Střezetice</w:t>
      </w:r>
      <w:r w:rsidRPr="00257EB0">
        <w:rPr>
          <w:rStyle w:val="tabulkyNemovitosti"/>
        </w:rPr>
        <w:tab/>
        <w:t>Dlouhé Dvory</w:t>
      </w:r>
      <w:r w:rsidRPr="00257EB0">
        <w:rPr>
          <w:rStyle w:val="tabulkyNemovitosti"/>
        </w:rPr>
        <w:tab/>
        <w:t>159/3</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Střezetice</w:t>
      </w:r>
      <w:r w:rsidRPr="00257EB0">
        <w:rPr>
          <w:rStyle w:val="tabulkyNemovitosti"/>
        </w:rPr>
        <w:tab/>
        <w:t>Dlouhé Dvory</w:t>
      </w:r>
      <w:r w:rsidRPr="00257EB0">
        <w:rPr>
          <w:rStyle w:val="tabulkyNemovitosti"/>
        </w:rPr>
        <w:tab/>
        <w:t>178/9</w:t>
      </w:r>
      <w:r w:rsidRPr="00257EB0">
        <w:rPr>
          <w:rStyle w:val="tabulkyNemovitosti"/>
        </w:rPr>
        <w:tab/>
        <w:t>ostatní plocha</w:t>
      </w:r>
      <w:r w:rsidRPr="00257EB0">
        <w:rPr>
          <w:rStyle w:val="tabulkyNemovitosti"/>
        </w:rPr>
        <w:tab/>
        <w:t>10002</w:t>
      </w:r>
    </w:p>
    <w:p w:rsidR="007431BA" w:rsidRPr="007431BA" w:rsidRDefault="007431BA" w:rsidP="00112F3C">
      <w:pPr>
        <w:pStyle w:val="cary"/>
      </w:pPr>
      <w:r w:rsidRPr="007431BA">
        <w:t>-------------------------------------------------------------------------------------------------------------------------------------</w:t>
      </w:r>
    </w:p>
    <w:p w:rsidR="00916F06" w:rsidRDefault="00916F06" w:rsidP="00916F06">
      <w:pPr>
        <w:pStyle w:val="VnitrniText"/>
        <w:ind w:firstLine="0"/>
      </w:pPr>
      <w:r>
        <w:t>zapsan</w:t>
      </w:r>
      <w:r w:rsidR="00070DFF">
        <w:t>é</w:t>
      </w:r>
      <w:r>
        <w:t xml:space="preserve"> na výše uvedených LV u Katastrálního úřadu pro Královéhradecký kraj, Katastrální pracoviště Hradec Králové.</w:t>
      </w:r>
    </w:p>
    <w:p w:rsidR="008D5012" w:rsidRDefault="008D5012" w:rsidP="000B0AA7">
      <w:pPr>
        <w:pStyle w:val="VnitrniText"/>
        <w:ind w:firstLine="0"/>
      </w:pPr>
    </w:p>
    <w:p w:rsidR="00D4325F" w:rsidRPr="00D06D0F" w:rsidRDefault="00D4325F" w:rsidP="000B0AA7">
      <w:pPr>
        <w:pStyle w:val="VnitrniText"/>
        <w:ind w:firstLine="0"/>
        <w:rPr>
          <w:rFonts w:cs="Times New Roman"/>
        </w:rPr>
      </w:pPr>
    </w:p>
    <w:p w:rsidR="006E33CA" w:rsidRPr="00E654EC" w:rsidRDefault="006E33CA" w:rsidP="00D06D0F">
      <w:pPr>
        <w:pStyle w:val="para"/>
        <w:rPr>
          <w:rFonts w:ascii="Arial" w:hAnsi="Arial" w:cs="Arial"/>
          <w:sz w:val="20"/>
        </w:rPr>
      </w:pPr>
      <w:r w:rsidRPr="00E654EC">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797D70" w:rsidRDefault="00797D70"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797D70" w:rsidRDefault="00797D70" w:rsidP="00971877">
      <w:pPr>
        <w:pStyle w:val="VnitrniText"/>
      </w:pPr>
    </w:p>
    <w:p w:rsidR="00F65859" w:rsidRDefault="00971877" w:rsidP="00971877">
      <w:pPr>
        <w:pStyle w:val="VnitrniText"/>
      </w:pPr>
      <w:r>
        <w:t>3.</w:t>
      </w:r>
      <w:r w:rsidR="00F65859">
        <w:t xml:space="preserve"> Předmětné pozemky jsou pro žadatele potřebné z důvodu výstavby dálnice D35 Sadová - Plotiště.</w:t>
      </w:r>
    </w:p>
    <w:p w:rsidR="00F65859" w:rsidRPr="00057863" w:rsidRDefault="00F65859" w:rsidP="00971877">
      <w:pPr>
        <w:pStyle w:val="VnitrniText"/>
      </w:pPr>
    </w:p>
    <w:p w:rsidR="005C5AF6" w:rsidRPr="005C5AF6" w:rsidRDefault="005C5AF6" w:rsidP="00F65859">
      <w:pPr>
        <w:pStyle w:val="VnitrniText"/>
      </w:pPr>
    </w:p>
    <w:p w:rsidR="006E33CA" w:rsidRPr="00E654EC" w:rsidRDefault="006E33CA" w:rsidP="006069E5">
      <w:pPr>
        <w:pStyle w:val="para"/>
        <w:rPr>
          <w:rFonts w:ascii="Arial" w:hAnsi="Arial" w:cs="Arial"/>
          <w:sz w:val="20"/>
        </w:rPr>
      </w:pPr>
      <w:r w:rsidRPr="00E654EC">
        <w:rPr>
          <w:rFonts w:ascii="Arial" w:hAnsi="Arial" w:cs="Arial"/>
          <w:sz w:val="20"/>
        </w:rPr>
        <w:lastRenderedPageBreak/>
        <w:t>III.</w:t>
      </w:r>
    </w:p>
    <w:p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rsidR="00CF17C0" w:rsidRPr="00D06D0F" w:rsidRDefault="00CF17C0" w:rsidP="000B0AA7">
      <w:pPr>
        <w:pStyle w:val="VnitrniText"/>
      </w:pPr>
    </w:p>
    <w:p w:rsidR="00864B6B" w:rsidRPr="00E654EC" w:rsidRDefault="00864B6B" w:rsidP="006069E5">
      <w:pPr>
        <w:pStyle w:val="para"/>
        <w:rPr>
          <w:rFonts w:ascii="Arial" w:hAnsi="Arial" w:cs="Arial"/>
          <w:sz w:val="20"/>
        </w:rPr>
      </w:pPr>
      <w:r w:rsidRPr="00E654EC">
        <w:rPr>
          <w:rFonts w:ascii="Arial" w:hAnsi="Arial" w:cs="Arial"/>
          <w:sz w:val="20"/>
        </w:rPr>
        <w:t>IV.</w:t>
      </w:r>
    </w:p>
    <w:p w:rsidR="00CE1DAE" w:rsidRDefault="00CE1DAE" w:rsidP="00CE1DAE">
      <w:pPr>
        <w:pStyle w:val="VnitrniText"/>
      </w:pPr>
      <w:r>
        <w:t xml:space="preserve">Příslušnost hospodařit k pozemkům uvedeným v čl. I. předávajícímu zanikne a přejímajícímu vznikne k pozemkům příslušnost hospodařit dnem doručení návrhu na záznam změny příslušnosti hospodařit s majetkem příslušnému katastrálnímu úřadu. </w:t>
      </w:r>
    </w:p>
    <w:p w:rsidR="00CE1DAE" w:rsidRDefault="00CE1DAE" w:rsidP="00CE1DAE">
      <w:pPr>
        <w:pStyle w:val="VnitrniText"/>
      </w:pPr>
    </w:p>
    <w:p w:rsidR="00864B6B" w:rsidRPr="00E654EC" w:rsidRDefault="00864B6B" w:rsidP="00864B6B">
      <w:pPr>
        <w:pStyle w:val="para"/>
        <w:rPr>
          <w:rFonts w:ascii="Arial" w:hAnsi="Arial" w:cs="Arial"/>
          <w:sz w:val="20"/>
        </w:rPr>
      </w:pPr>
      <w:r w:rsidRPr="00E654EC">
        <w:rPr>
          <w:rFonts w:ascii="Arial" w:hAnsi="Arial" w:cs="Arial"/>
          <w:sz w:val="20"/>
        </w:rPr>
        <w:t>V.</w:t>
      </w:r>
    </w:p>
    <w:p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rsidR="00797D70" w:rsidRDefault="00797D70" w:rsidP="00864B6B">
      <w:pPr>
        <w:pStyle w:val="VnitrniText"/>
        <w:rPr>
          <w:color w:val="000000"/>
        </w:rPr>
      </w:pPr>
    </w:p>
    <w:p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rsidR="00864B6B" w:rsidRDefault="00864B6B" w:rsidP="00864B6B">
      <w:pPr>
        <w:pStyle w:val="VnitrniText"/>
        <w:rPr>
          <w:color w:val="000000"/>
        </w:rPr>
      </w:pPr>
    </w:p>
    <w:p w:rsidR="00080A5E" w:rsidRPr="00D06D0F" w:rsidRDefault="00080A5E" w:rsidP="00080A5E">
      <w:pPr>
        <w:pStyle w:val="VnitrniText"/>
        <w:ind w:firstLine="0"/>
      </w:pPr>
      <w:r w:rsidRPr="00D06D0F">
        <w:t>Pozemk</w:t>
      </w:r>
      <w:r>
        <w:t>y</w:t>
      </w:r>
      <w:r w:rsidRPr="00D06D0F">
        <w:t>:</w:t>
      </w:r>
    </w:p>
    <w:p w:rsidR="00080A5E" w:rsidRPr="00112F3C" w:rsidRDefault="00080A5E" w:rsidP="00080A5E">
      <w:pPr>
        <w:pStyle w:val="cary"/>
      </w:pPr>
      <w:r w:rsidRPr="00112F3C">
        <w:t>-------------------------------------------------------------------------------------------------------------------------------------</w:t>
      </w:r>
    </w:p>
    <w:p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rsidR="00080A5E" w:rsidRPr="007431BA" w:rsidRDefault="00080A5E" w:rsidP="00080A5E">
      <w:pPr>
        <w:pStyle w:val="cary"/>
      </w:pPr>
      <w:r w:rsidRPr="007431BA">
        <w:t>-------------------------------------------------------------------------------------------------------------------------------------</w:t>
      </w: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Dlouhé Dvory</w:t>
      </w:r>
      <w:r w:rsidRPr="003E6EDE">
        <w:rPr>
          <w:rStyle w:val="Styl11b"/>
          <w:sz w:val="16"/>
          <w:szCs w:val="16"/>
        </w:rPr>
        <w:tab/>
        <w:t>159/3</w:t>
      </w:r>
      <w:r w:rsidRPr="003E6EDE">
        <w:rPr>
          <w:rStyle w:val="Styl11b"/>
          <w:sz w:val="16"/>
          <w:szCs w:val="16"/>
        </w:rPr>
        <w:tab/>
        <w:t>1 701,00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Dlouhé Dvory</w:t>
      </w:r>
      <w:r w:rsidRPr="003E6EDE">
        <w:rPr>
          <w:rStyle w:val="Styl11b"/>
          <w:sz w:val="16"/>
          <w:szCs w:val="16"/>
        </w:rPr>
        <w:tab/>
        <w:t>178/9</w:t>
      </w:r>
      <w:r w:rsidRPr="003E6EDE">
        <w:rPr>
          <w:rStyle w:val="Styl11b"/>
          <w:sz w:val="16"/>
          <w:szCs w:val="16"/>
        </w:rPr>
        <w:tab/>
        <w:t>2 118,12 Kč</w:t>
      </w:r>
    </w:p>
    <w:p w:rsidR="00080A5E" w:rsidRDefault="00080A5E" w:rsidP="00080A5E">
      <w:pPr>
        <w:pStyle w:val="cary"/>
      </w:pPr>
      <w:r w:rsidRPr="007431BA">
        <w:t>-------------------------------------------------------------------------------------------------------------------------------------</w:t>
      </w:r>
    </w:p>
    <w:p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3 819,12 Kč</w:t>
      </w:r>
    </w:p>
    <w:p w:rsidR="00080A5E" w:rsidRDefault="00080A5E" w:rsidP="00080A5E">
      <w:pPr>
        <w:pStyle w:val="VnitrniText"/>
        <w:ind w:firstLine="0"/>
      </w:pPr>
    </w:p>
    <w:p w:rsidR="00080A5E" w:rsidRPr="00D06D0F" w:rsidRDefault="00080A5E" w:rsidP="00080A5E">
      <w:pPr>
        <w:pStyle w:val="VnitrniText"/>
        <w:ind w:firstLine="0"/>
        <w:rPr>
          <w:rFonts w:cs="Times New Roman"/>
        </w:rPr>
      </w:pPr>
    </w:p>
    <w:p w:rsidR="00971877" w:rsidRDefault="00971877" w:rsidP="00864B6B">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rsidR="001D73FD" w:rsidRPr="00D06D0F" w:rsidRDefault="001D73FD" w:rsidP="000B0AA7">
      <w:pPr>
        <w:pStyle w:val="VnitrniText"/>
      </w:pPr>
    </w:p>
    <w:p w:rsidR="00C8663B" w:rsidRDefault="00C8663B" w:rsidP="00EB6C54">
      <w:pPr>
        <w:pStyle w:val="VnitrniText"/>
      </w:pPr>
      <w:r>
        <w:t>2</w:t>
      </w:r>
      <w:r w:rsidR="003316EA">
        <w:t>.</w:t>
      </w:r>
      <w:r>
        <w:t xml:space="preserve">  Užívací vztah k předávaným nemovitostem je řešen: nájemní smlouvou č. 12N06/14, uzavřenou s</w:t>
      </w:r>
      <w:r w:rsidR="00697CA3">
        <w:t>e</w:t>
      </w:r>
      <w:r>
        <w:t xml:space="preserve"> Statkem Dlouhé Dvory s.r.o., jakožto nájemcem. S obsahem nájemní smlouvy byl přejímající seznámen před podpisem této smlouvy, což stvrzuje svým podpisem.</w:t>
      </w:r>
    </w:p>
    <w:p w:rsidR="001D73FD" w:rsidRDefault="001D73FD" w:rsidP="00EB6C54">
      <w:pPr>
        <w:pStyle w:val="VnitrniText"/>
      </w:pPr>
    </w:p>
    <w:p w:rsidR="001D73FD" w:rsidRDefault="001D73FD" w:rsidP="000B0AA7">
      <w:pPr>
        <w:pStyle w:val="VnitrniText"/>
      </w:pPr>
    </w:p>
    <w:p w:rsidR="007D2608" w:rsidRDefault="007D2608" w:rsidP="00EB6C54">
      <w:pPr>
        <w:pStyle w:val="VnitrniText"/>
      </w:pPr>
      <w:r>
        <w:t>3. Pozemky převáděné z vlastnictví státu do vlastnictví nabyvatele jsou součástí honitby Honební společenstvo - Všestary na Králov</w:t>
      </w:r>
      <w:r w:rsidR="00697CA3">
        <w:t>é</w:t>
      </w:r>
      <w:r>
        <w:t>hradecku, jejímž držitelem je honební společenstvo - Všestary na Králov</w:t>
      </w:r>
      <w:r w:rsidR="00697CA3">
        <w:t>é</w:t>
      </w:r>
      <w:r>
        <w:t>hradecku, a to na základě rozhodnutí, které vydal Orgán státní správy myslivosti v Hradci Králové dne 20.3.2003, pod čj. 28952/2003/ŽP/Trp./28952   a   ŽP/2040/02/206-1/Tr.</w:t>
      </w:r>
    </w:p>
    <w:p w:rsidR="007D2608" w:rsidRDefault="007D2608" w:rsidP="00EB6C54">
      <w:pPr>
        <w:pStyle w:val="VnitrniText"/>
      </w:pPr>
    </w:p>
    <w:p w:rsidR="00697CA3" w:rsidRDefault="007D2608" w:rsidP="00697CA3">
      <w:pPr>
        <w:pStyle w:val="VnitrniText"/>
      </w:pPr>
      <w:r>
        <w:t>4. Předávající upozorňuje přejímajícího, že se na předávaných pozemcích může dle dostupných podkladů nacházet stavba vodního díla, konkrétně stavba k vodohospodářským melioracím pozemků</w:t>
      </w:r>
      <w:r w:rsidR="00D46B5B">
        <w:t xml:space="preserve"> </w:t>
      </w:r>
      <w:r>
        <w:t>- podrobné odvodňovací zařízení. Tato stavba vodního díla je součástí předmětného pozemku a spolu s ním přechází vlastnické právo na přejímajícího.</w:t>
      </w:r>
      <w:r w:rsidR="00697CA3">
        <w:t xml:space="preserve"> </w:t>
      </w:r>
    </w:p>
    <w:p w:rsidR="007D2608" w:rsidRDefault="007D2608" w:rsidP="00697CA3">
      <w:pPr>
        <w:pStyle w:val="VnitrniText"/>
      </w:pPr>
      <w:r>
        <w:t>Předávající upozorňuje přejímajícího jakožto vlastníka pozemků, na kterém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jakožto vlastníka vodního díla na povinnosti vlastníka díla vyplývající z ustanovení § 59 téhož zákona.</w:t>
      </w:r>
    </w:p>
    <w:p w:rsidR="007D2608" w:rsidRDefault="007D2608" w:rsidP="00EB6C54">
      <w:pPr>
        <w:pStyle w:val="VnitrniText"/>
      </w:pPr>
    </w:p>
    <w:p w:rsidR="0037157C" w:rsidRDefault="0037157C" w:rsidP="00EB6C54">
      <w:pPr>
        <w:pStyle w:val="VnitrniText"/>
      </w:pPr>
    </w:p>
    <w:p w:rsidR="00697CA3" w:rsidRDefault="00697CA3" w:rsidP="00EB6C54">
      <w:pPr>
        <w:pStyle w:val="VnitrniText"/>
      </w:pPr>
    </w:p>
    <w:p w:rsidR="00697CA3" w:rsidRDefault="00697CA3" w:rsidP="00EB6C54">
      <w:pPr>
        <w:pStyle w:val="VnitrniText"/>
      </w:pPr>
    </w:p>
    <w:p w:rsidR="00782107" w:rsidRPr="00D06D0F" w:rsidRDefault="00782107" w:rsidP="00EB6C54">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lastRenderedPageBreak/>
        <w:t>V</w:t>
      </w:r>
      <w:r w:rsidR="00651DC0" w:rsidRPr="00E654EC">
        <w:rPr>
          <w:rFonts w:ascii="Arial" w:hAnsi="Arial" w:cs="Arial"/>
          <w:sz w:val="20"/>
        </w:rPr>
        <w:t>II</w:t>
      </w:r>
      <w:r w:rsidRPr="00E654EC">
        <w:rPr>
          <w:rFonts w:ascii="Arial" w:hAnsi="Arial" w:cs="Arial"/>
          <w:sz w:val="20"/>
        </w:rPr>
        <w:t xml:space="preserve">. </w:t>
      </w:r>
    </w:p>
    <w:p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rsidR="00E43A39" w:rsidRDefault="00E43A39" w:rsidP="00E43A39">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rsidR="00797D70" w:rsidRPr="0022782E" w:rsidRDefault="00797D70" w:rsidP="00E43A39">
      <w:pPr>
        <w:pStyle w:val="VnitrniText"/>
      </w:pPr>
    </w:p>
    <w:p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rsidR="00797D70" w:rsidRDefault="00797D70" w:rsidP="00E43A39">
      <w:pPr>
        <w:pStyle w:val="VnitrniText"/>
      </w:pPr>
    </w:p>
    <w:p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rsidR="001D7A48" w:rsidRDefault="001D7A48" w:rsidP="002D00F2">
      <w:pPr>
        <w:pStyle w:val="VnitrniText"/>
        <w:rPr>
          <w:lang w:val="en-US"/>
        </w:rPr>
      </w:pPr>
    </w:p>
    <w:p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rsidR="00E43A39" w:rsidRPr="0022782E" w:rsidRDefault="00E43A39" w:rsidP="00E43A39"/>
    <w:p w:rsidR="00651DC0" w:rsidRPr="00E654EC" w:rsidRDefault="00651DC0" w:rsidP="00651DC0">
      <w:pPr>
        <w:pStyle w:val="para"/>
        <w:rPr>
          <w:rFonts w:ascii="Arial" w:hAnsi="Arial" w:cs="Arial"/>
          <w:sz w:val="20"/>
        </w:rPr>
      </w:pPr>
      <w:r w:rsidRPr="00E654EC">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230457" w:rsidRDefault="00230457" w:rsidP="003D6A83"/>
    <w:p w:rsidR="003D6A83" w:rsidRPr="00D06D0F" w:rsidRDefault="003D6A83" w:rsidP="003D6A83">
      <w:r w:rsidRPr="00D06D0F">
        <w:t xml:space="preserve"> </w:t>
      </w:r>
    </w:p>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864DBA" w:rsidTr="00864DBA">
        <w:tc>
          <w:tcPr>
            <w:tcW w:w="4888" w:type="dxa"/>
            <w:hideMark/>
          </w:tcPr>
          <w:p w:rsidR="00864DBA" w:rsidRDefault="00864DBA">
            <w:pPr>
              <w:pStyle w:val="VnitrniText"/>
              <w:ind w:firstLine="0"/>
            </w:pPr>
            <w:r>
              <w:t xml:space="preserve">V Hradci Králové dne </w:t>
            </w:r>
            <w:r w:rsidR="00731350">
              <w:t>21.9.2020</w:t>
            </w:r>
          </w:p>
        </w:tc>
        <w:tc>
          <w:tcPr>
            <w:tcW w:w="4889" w:type="dxa"/>
            <w:hideMark/>
          </w:tcPr>
          <w:p w:rsidR="00864DBA" w:rsidRDefault="00864DBA">
            <w:pPr>
              <w:pStyle w:val="VnitrniText"/>
              <w:tabs>
                <w:tab w:val="left" w:pos="4820"/>
              </w:tabs>
              <w:ind w:firstLine="0"/>
            </w:pPr>
            <w:r>
              <w:t xml:space="preserve">V </w:t>
            </w:r>
            <w:r w:rsidR="00731350">
              <w:t>Hradci Králové</w:t>
            </w:r>
            <w:r>
              <w:t xml:space="preserve"> dne </w:t>
            </w:r>
            <w:r w:rsidR="00731350">
              <w:t>11.9.2020</w:t>
            </w:r>
          </w:p>
        </w:tc>
      </w:tr>
    </w:tbl>
    <w:p w:rsidR="00864DBA" w:rsidRDefault="00864DBA" w:rsidP="00864DBA">
      <w:pPr>
        <w:pStyle w:val="VnitrniText"/>
        <w:tabs>
          <w:tab w:val="left" w:pos="4820"/>
        </w:tabs>
        <w:ind w:firstLine="142"/>
      </w:pPr>
      <w:r>
        <w:tab/>
      </w:r>
    </w:p>
    <w:p w:rsidR="00864DBA" w:rsidRDefault="00864DBA" w:rsidP="00864DBA">
      <w:pPr>
        <w:pStyle w:val="VnitrniText"/>
        <w:tabs>
          <w:tab w:val="left" w:pos="5103"/>
        </w:tabs>
        <w:ind w:firstLine="142"/>
      </w:pPr>
    </w:p>
    <w:p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864DBA" w:rsidTr="00864DBA">
        <w:tc>
          <w:tcPr>
            <w:tcW w:w="4888" w:type="dxa"/>
          </w:tcPr>
          <w:p w:rsidR="00864DBA" w:rsidRDefault="00864DBA">
            <w:pPr>
              <w:pStyle w:val="VnitrniText"/>
              <w:ind w:firstLine="0"/>
            </w:pPr>
          </w:p>
        </w:tc>
        <w:tc>
          <w:tcPr>
            <w:tcW w:w="4889" w:type="dxa"/>
          </w:tcPr>
          <w:p w:rsidR="00864DBA" w:rsidRDefault="00864DBA">
            <w:pPr>
              <w:pStyle w:val="VnitrniText"/>
              <w:tabs>
                <w:tab w:val="left" w:pos="5103"/>
              </w:tabs>
              <w:ind w:firstLine="0"/>
            </w:pPr>
          </w:p>
        </w:tc>
      </w:tr>
      <w:tr w:rsidR="00864DBA" w:rsidTr="00864DBA">
        <w:tc>
          <w:tcPr>
            <w:tcW w:w="4888" w:type="dxa"/>
          </w:tcPr>
          <w:p w:rsidR="00864DBA" w:rsidRDefault="00864DBA" w:rsidP="00864DBA">
            <w:pPr>
              <w:pStyle w:val="VnitrniText"/>
              <w:tabs>
                <w:tab w:val="left" w:pos="5103"/>
              </w:tabs>
              <w:ind w:firstLine="0"/>
              <w:jc w:val="left"/>
            </w:pPr>
            <w:r>
              <w:t>............................................</w:t>
            </w:r>
          </w:p>
        </w:tc>
        <w:tc>
          <w:tcPr>
            <w:tcW w:w="4889" w:type="dxa"/>
          </w:tcPr>
          <w:p w:rsidR="00864DBA" w:rsidRDefault="00864DBA" w:rsidP="00864DBA">
            <w:pPr>
              <w:pStyle w:val="VnitrniText"/>
              <w:tabs>
                <w:tab w:val="left" w:pos="5103"/>
              </w:tabs>
              <w:ind w:firstLine="0"/>
              <w:jc w:val="left"/>
            </w:pPr>
            <w:r>
              <w:t>............................................</w:t>
            </w:r>
          </w:p>
        </w:tc>
      </w:tr>
      <w:tr w:rsidR="00D44E49" w:rsidTr="00864DBA">
        <w:tc>
          <w:tcPr>
            <w:tcW w:w="4888" w:type="dxa"/>
          </w:tcPr>
          <w:p w:rsidR="00D44E49" w:rsidRDefault="00D44E49" w:rsidP="00D44E49">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rsidR="00D44E49" w:rsidRDefault="00D44E49" w:rsidP="00D44E49">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D44E49" w:rsidTr="00864DBA">
        <w:tc>
          <w:tcPr>
            <w:tcW w:w="4888" w:type="dxa"/>
          </w:tcPr>
          <w:p w:rsidR="00D44E49" w:rsidRDefault="00D44E49" w:rsidP="00D44E49">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rsidR="00D44E49" w:rsidRDefault="00D44E49" w:rsidP="00D44E49">
            <w:pPr>
              <w:suppressAutoHyphens w:val="0"/>
              <w:autoSpaceDE w:val="0"/>
              <w:autoSpaceDN w:val="0"/>
              <w:adjustRightInd w:val="0"/>
              <w:rPr>
                <w:rFonts w:ascii="Arial" w:hAnsi="Arial" w:cs="Arial"/>
                <w:sz w:val="20"/>
                <w:szCs w:val="20"/>
              </w:rPr>
            </w:pPr>
            <w:r>
              <w:rPr>
                <w:rFonts w:ascii="Arial" w:hAnsi="Arial" w:cs="Arial"/>
                <w:sz w:val="20"/>
                <w:szCs w:val="20"/>
              </w:rPr>
              <w:t>ředitel Správy ŘSD ČR Hradec Králové</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tcPr>
          <w:p w:rsidR="00864DBA" w:rsidRDefault="00D44E49" w:rsidP="00D44E49">
            <w:pPr>
              <w:suppressAutoHyphens w:val="0"/>
              <w:autoSpaceDE w:val="0"/>
              <w:autoSpaceDN w:val="0"/>
              <w:adjustRightInd w:val="0"/>
              <w:rPr>
                <w:rFonts w:ascii="Arial" w:hAnsi="Arial" w:cs="Arial"/>
                <w:sz w:val="20"/>
                <w:szCs w:val="20"/>
              </w:rPr>
            </w:pPr>
            <w:r>
              <w:rPr>
                <w:rFonts w:ascii="Arial" w:hAnsi="Arial" w:cs="Arial"/>
                <w:sz w:val="20"/>
                <w:szCs w:val="20"/>
              </w:rPr>
              <w:t>Ing. Marek Novotný</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rsidR="00864DBA" w:rsidRDefault="00D44E49">
            <w:pPr>
              <w:suppressAutoHyphens w:val="0"/>
              <w:autoSpaceDE w:val="0"/>
              <w:autoSpaceDN w:val="0"/>
              <w:adjustRightInd w:val="0"/>
              <w:rPr>
                <w:rFonts w:ascii="Arial" w:hAnsi="Arial" w:cs="Arial"/>
                <w:sz w:val="20"/>
                <w:szCs w:val="20"/>
              </w:rPr>
            </w:pPr>
            <w:r>
              <w:rPr>
                <w:rFonts w:ascii="Arial" w:hAnsi="Arial" w:cs="Arial"/>
                <w:sz w:val="20"/>
                <w:szCs w:val="20"/>
              </w:rPr>
              <w:t>Přejímající</w:t>
            </w:r>
          </w:p>
          <w:p w:rsidR="00D44E49" w:rsidRDefault="00D44E49">
            <w:pPr>
              <w:suppressAutoHyphens w:val="0"/>
              <w:autoSpaceDE w:val="0"/>
              <w:autoSpaceDN w:val="0"/>
              <w:adjustRightInd w:val="0"/>
              <w:rPr>
                <w:rFonts w:ascii="Arial" w:hAnsi="Arial" w:cs="Arial"/>
                <w:sz w:val="20"/>
                <w:szCs w:val="20"/>
              </w:rPr>
            </w:pPr>
          </w:p>
          <w:p w:rsidR="00D44E49" w:rsidRDefault="00D44E49">
            <w:pPr>
              <w:suppressAutoHyphens w:val="0"/>
              <w:autoSpaceDE w:val="0"/>
              <w:autoSpaceDN w:val="0"/>
              <w:adjustRightInd w:val="0"/>
              <w:rPr>
                <w:rFonts w:ascii="Arial" w:hAnsi="Arial" w:cs="Arial"/>
                <w:sz w:val="20"/>
                <w:szCs w:val="20"/>
              </w:rPr>
            </w:pPr>
          </w:p>
          <w:p w:rsidR="00D44E49" w:rsidRDefault="00D44E49">
            <w:pPr>
              <w:suppressAutoHyphens w:val="0"/>
              <w:autoSpaceDE w:val="0"/>
              <w:autoSpaceDN w:val="0"/>
              <w:adjustRightInd w:val="0"/>
              <w:rPr>
                <w:rFonts w:ascii="Arial" w:hAnsi="Arial" w:cs="Arial"/>
                <w:sz w:val="20"/>
                <w:szCs w:val="20"/>
              </w:rPr>
            </w:pPr>
          </w:p>
          <w:p w:rsidR="00D44E49" w:rsidRDefault="00D44E49">
            <w:pPr>
              <w:suppressAutoHyphens w:val="0"/>
              <w:autoSpaceDE w:val="0"/>
              <w:autoSpaceDN w:val="0"/>
              <w:adjustRightInd w:val="0"/>
              <w:rPr>
                <w:rFonts w:ascii="Arial" w:hAnsi="Arial" w:cs="Arial"/>
                <w:sz w:val="20"/>
                <w:szCs w:val="20"/>
              </w:rPr>
            </w:pPr>
          </w:p>
          <w:p w:rsidR="00D44E49" w:rsidRDefault="00D44E49">
            <w:pPr>
              <w:suppressAutoHyphens w:val="0"/>
              <w:autoSpaceDE w:val="0"/>
              <w:autoSpaceDN w:val="0"/>
              <w:adjustRightInd w:val="0"/>
              <w:rPr>
                <w:rFonts w:ascii="Arial" w:hAnsi="Arial" w:cs="Arial"/>
                <w:sz w:val="20"/>
                <w:szCs w:val="20"/>
              </w:rPr>
            </w:pPr>
          </w:p>
        </w:tc>
      </w:tr>
    </w:tbl>
    <w:p w:rsidR="00864DBA" w:rsidRDefault="00864DBA">
      <w:pPr>
        <w:suppressAutoHyphens w:val="0"/>
        <w:autoSpaceDE w:val="0"/>
        <w:autoSpaceDN w:val="0"/>
        <w:adjustRightInd w:val="0"/>
        <w:rPr>
          <w:rFonts w:ascii="Arial" w:hAnsi="Arial" w:cs="Arial"/>
          <w:sz w:val="20"/>
          <w:szCs w:val="20"/>
        </w:rPr>
      </w:pPr>
    </w:p>
    <w:p w:rsidR="00A84636" w:rsidRDefault="00A84636" w:rsidP="00A84636">
      <w:pPr>
        <w:pStyle w:val="VnitrniText"/>
        <w:ind w:firstLine="142"/>
      </w:pPr>
    </w:p>
    <w:p w:rsidR="00722C9B" w:rsidRDefault="00722C9B" w:rsidP="000B0AA7">
      <w:pPr>
        <w:pStyle w:val="VnitrniText"/>
      </w:pPr>
    </w:p>
    <w:p w:rsidR="00D46B5B" w:rsidRDefault="00D46B5B" w:rsidP="000B0AA7">
      <w:pPr>
        <w:pStyle w:val="VnitrniText"/>
      </w:pPr>
    </w:p>
    <w:p w:rsidR="00D46B5B" w:rsidRPr="00D06D0F" w:rsidRDefault="00D46B5B" w:rsidP="000B0AA7">
      <w:pPr>
        <w:pStyle w:val="VnitrniText"/>
      </w:pPr>
    </w:p>
    <w:p w:rsidR="008E0F46" w:rsidRDefault="008E0F46" w:rsidP="008E0F46">
      <w:pPr>
        <w:pStyle w:val="VnitrniText"/>
        <w:ind w:firstLine="0"/>
      </w:pP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Datum registrace ………………………….</w:t>
      </w:r>
      <w:r w:rsidR="00D44E49">
        <w:rPr>
          <w:rFonts w:ascii="Arial" w:hAnsi="Arial" w:cs="Arial"/>
          <w:sz w:val="20"/>
          <w:szCs w:val="20"/>
        </w:rPr>
        <w:t>.</w:t>
      </w:r>
      <w:r w:rsidRPr="00A87810">
        <w:rPr>
          <w:rFonts w:ascii="Arial" w:hAnsi="Arial" w:cs="Arial"/>
          <w:sz w:val="20"/>
          <w:szCs w:val="20"/>
        </w:rPr>
        <w:t xml:space="preserve"> </w:t>
      </w:r>
    </w:p>
    <w:p w:rsidR="008E0F46" w:rsidRDefault="008E0F46" w:rsidP="008E0F46">
      <w:pPr>
        <w:spacing w:before="120"/>
        <w:jc w:val="both"/>
        <w:rPr>
          <w:rFonts w:ascii="Arial" w:hAnsi="Arial" w:cs="Arial"/>
          <w:sz w:val="20"/>
          <w:szCs w:val="20"/>
        </w:rPr>
      </w:pPr>
      <w:r w:rsidRPr="00A87810">
        <w:rPr>
          <w:rFonts w:ascii="Arial" w:hAnsi="Arial" w:cs="Arial"/>
          <w:sz w:val="20"/>
          <w:szCs w:val="20"/>
        </w:rPr>
        <w:t>ID smlouvy ……………………………...</w:t>
      </w:r>
      <w:r w:rsidR="00D44E49">
        <w:rPr>
          <w:rFonts w:ascii="Arial" w:hAnsi="Arial" w:cs="Arial"/>
          <w:sz w:val="20"/>
          <w:szCs w:val="20"/>
        </w:rPr>
        <w:t>.....</w:t>
      </w:r>
    </w:p>
    <w:p w:rsidR="008E0F46" w:rsidRPr="00A87810" w:rsidRDefault="008E0F46" w:rsidP="00A76283">
      <w:pPr>
        <w:spacing w:before="120"/>
        <w:jc w:val="both"/>
        <w:rPr>
          <w:rFonts w:ascii="Arial" w:hAnsi="Arial" w:cs="Arial"/>
          <w:sz w:val="20"/>
          <w:szCs w:val="20"/>
        </w:rPr>
      </w:pPr>
      <w:r>
        <w:rPr>
          <w:rFonts w:ascii="Arial" w:hAnsi="Arial" w:cs="Arial"/>
          <w:sz w:val="20"/>
          <w:szCs w:val="20"/>
        </w:rPr>
        <w:t>ID verze ………………………………</w:t>
      </w:r>
      <w:r w:rsidR="00D44E49">
        <w:rPr>
          <w:rFonts w:ascii="Arial" w:hAnsi="Arial" w:cs="Arial"/>
          <w:sz w:val="20"/>
          <w:szCs w:val="20"/>
        </w:rPr>
        <w:t>…….</w:t>
      </w:r>
      <w:r w:rsidR="00A76283">
        <w:rPr>
          <w:rFonts w:ascii="Arial" w:hAnsi="Arial" w:cs="Arial"/>
          <w:sz w:val="20"/>
          <w:szCs w:val="20"/>
        </w:rPr>
        <w:t>.</w:t>
      </w:r>
    </w:p>
    <w:p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r w:rsidR="00D44E49">
        <w:rPr>
          <w:rFonts w:ascii="Arial" w:hAnsi="Arial" w:cs="Arial"/>
          <w:sz w:val="20"/>
          <w:szCs w:val="20"/>
        </w:rPr>
        <w:t>.</w:t>
      </w:r>
    </w:p>
    <w:p w:rsidR="008E0F46" w:rsidRPr="00A87810" w:rsidRDefault="008E0F46" w:rsidP="008E0F46">
      <w:pPr>
        <w:spacing w:before="120"/>
        <w:jc w:val="both"/>
        <w:rPr>
          <w:rFonts w:ascii="Arial" w:hAnsi="Arial" w:cs="Arial"/>
          <w:sz w:val="20"/>
          <w:szCs w:val="20"/>
        </w:rPr>
      </w:pP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V …………</w:t>
      </w:r>
      <w:r w:rsidR="00D44E49">
        <w:rPr>
          <w:rFonts w:ascii="Arial" w:hAnsi="Arial" w:cs="Arial"/>
          <w:sz w:val="20"/>
          <w:szCs w:val="20"/>
        </w:rPr>
        <w:t>………….</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8E0F46" w:rsidRPr="00D06D0F" w:rsidRDefault="008E0F46" w:rsidP="008E0F46">
      <w:pPr>
        <w:pStyle w:val="VnitrniText"/>
        <w:ind w:firstLine="0"/>
      </w:pPr>
    </w:p>
    <w:p w:rsidR="00F66E72" w:rsidRPr="00D06D0F" w:rsidRDefault="00F66E72" w:rsidP="000B0AA7">
      <w:pPr>
        <w:pStyle w:val="VnitrniText"/>
        <w:ind w:firstLine="0"/>
      </w:pPr>
    </w:p>
    <w:p w:rsid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Královéhradecký kraj</w:t>
      </w:r>
    </w:p>
    <w:p w:rsidR="00D44E49" w:rsidRPr="0026235E" w:rsidRDefault="00D44E49" w:rsidP="0026235E">
      <w:pPr>
        <w:pStyle w:val="VnitrniText"/>
        <w:ind w:firstLine="0"/>
      </w:pPr>
    </w:p>
    <w:p w:rsidR="0026235E" w:rsidRPr="0026235E" w:rsidRDefault="0026235E" w:rsidP="0026235E">
      <w:pPr>
        <w:pStyle w:val="VnitrniText"/>
        <w:ind w:firstLine="0"/>
      </w:pPr>
      <w:r w:rsidRPr="0026235E">
        <w:t>Ing. Jolana Miškářová</w:t>
      </w:r>
    </w:p>
    <w:p w:rsidR="0026235E" w:rsidRDefault="0026235E" w:rsidP="000B0AA7">
      <w:pPr>
        <w:pStyle w:val="VnitrniText"/>
        <w:ind w:firstLine="0"/>
      </w:pPr>
    </w:p>
    <w:p w:rsidR="00C845A8" w:rsidRDefault="00C845A8" w:rsidP="00C845A8">
      <w:pPr>
        <w:pStyle w:val="VnitrniText"/>
        <w:ind w:firstLine="0"/>
      </w:pPr>
    </w:p>
    <w:p w:rsidR="00D44E49" w:rsidRDefault="00D44E49"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C845A8" w:rsidRDefault="00C845A8" w:rsidP="00C845A8">
      <w:pPr>
        <w:pStyle w:val="VnitrniText"/>
        <w:ind w:firstLine="0"/>
      </w:pPr>
    </w:p>
    <w:p w:rsidR="00C845A8" w:rsidRDefault="00C845A8" w:rsidP="00C845A8">
      <w:pPr>
        <w:pStyle w:val="VnitrniText"/>
        <w:ind w:firstLine="0"/>
      </w:pPr>
    </w:p>
    <w:p w:rsidR="00D44E49" w:rsidRDefault="00C845A8" w:rsidP="00C845A8">
      <w:pPr>
        <w:pStyle w:val="VnitrniText"/>
        <w:ind w:firstLine="0"/>
      </w:pPr>
      <w:r>
        <w:t>Za správnost KPÚ: Vojtěch Hruška DiS.</w:t>
      </w:r>
    </w:p>
    <w:p w:rsidR="00C845A8" w:rsidRDefault="00C845A8" w:rsidP="00C845A8">
      <w:pPr>
        <w:pStyle w:val="VnitrniText"/>
        <w:ind w:firstLine="0"/>
      </w:pPr>
    </w:p>
    <w:p w:rsidR="00C845A8" w:rsidRDefault="00C845A8" w:rsidP="00C845A8">
      <w:pPr>
        <w:pStyle w:val="VnitrniText"/>
        <w:ind w:firstLine="0"/>
      </w:pPr>
    </w:p>
    <w:p w:rsidR="00D44E49" w:rsidRDefault="00D44E49" w:rsidP="00C845A8">
      <w:pPr>
        <w:pStyle w:val="VnitrniText"/>
        <w:ind w:firstLine="0"/>
      </w:pPr>
    </w:p>
    <w:p w:rsidR="00C845A8" w:rsidRDefault="00C845A8" w:rsidP="00C845A8">
      <w:pPr>
        <w:pStyle w:val="VnitrniText"/>
        <w:ind w:firstLine="0"/>
      </w:pPr>
      <w:r>
        <w:t>.................................................</w:t>
      </w:r>
    </w:p>
    <w:p w:rsidR="00D44E49" w:rsidRDefault="00C845A8" w:rsidP="00D44E49">
      <w:pPr>
        <w:pStyle w:val="VnitrniText"/>
        <w:ind w:firstLine="0"/>
      </w:pPr>
      <w:r>
        <w:tab/>
      </w:r>
      <w:r w:rsidR="00D44E49">
        <w:t>P</w:t>
      </w:r>
      <w:r>
        <w:t>odpis</w:t>
      </w:r>
    </w:p>
    <w:p w:rsidR="00D44E49" w:rsidRDefault="00D44E49" w:rsidP="00D44E49">
      <w:pPr>
        <w:spacing w:line="276" w:lineRule="auto"/>
        <w:ind w:left="-284"/>
        <w:jc w:val="both"/>
        <w:rPr>
          <w:rFonts w:ascii="Arial" w:hAnsi="Arial" w:cs="Arial"/>
          <w:sz w:val="20"/>
          <w:szCs w:val="20"/>
          <w:u w:val="single"/>
          <w:lang w:eastAsia="en-US"/>
        </w:rPr>
      </w:pPr>
      <w:r>
        <w:br w:type="page"/>
      </w:r>
      <w:r>
        <w:rPr>
          <w:rFonts w:ascii="Arial" w:hAnsi="Arial" w:cs="Arial"/>
          <w:sz w:val="20"/>
          <w:szCs w:val="20"/>
          <w:u w:val="single"/>
        </w:rPr>
        <w:lastRenderedPageBreak/>
        <w:t>Před právním jednáním:</w:t>
      </w:r>
    </w:p>
    <w:p w:rsidR="00D44E49" w:rsidRDefault="00D44E49" w:rsidP="00D44E49">
      <w:pPr>
        <w:spacing w:line="276" w:lineRule="auto"/>
        <w:ind w:left="-284"/>
        <w:jc w:val="both"/>
        <w:rPr>
          <w:rFonts w:ascii="Arial" w:hAnsi="Arial" w:cs="Arial"/>
          <w:sz w:val="20"/>
          <w:szCs w:val="20"/>
          <w:u w:val="single"/>
        </w:rPr>
      </w:pPr>
    </w:p>
    <w:p w:rsidR="00D44E49" w:rsidRDefault="00D44E49" w:rsidP="00D44E49">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i/>
          <w:sz w:val="20"/>
          <w:szCs w:val="20"/>
        </w:rPr>
      </w:pPr>
      <w:r>
        <w:rPr>
          <w:rFonts w:ascii="Arial" w:hAnsi="Arial" w:cs="Arial"/>
          <w:sz w:val="20"/>
          <w:szCs w:val="20"/>
        </w:rPr>
        <w:t>Datum:</w:t>
      </w:r>
      <w:r>
        <w:rPr>
          <w:rFonts w:ascii="Arial" w:hAnsi="Arial" w:cs="Arial"/>
          <w:sz w:val="20"/>
          <w:szCs w:val="20"/>
        </w:rPr>
        <w:tab/>
      </w:r>
      <w:r w:rsidR="00731350">
        <w:rPr>
          <w:rFonts w:ascii="Arial" w:hAnsi="Arial" w:cs="Arial"/>
          <w:sz w:val="20"/>
          <w:szCs w:val="20"/>
        </w:rPr>
        <w:t>18.9.2020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44E49" w:rsidRDefault="00D44E49" w:rsidP="00D44E49">
      <w:pPr>
        <w:spacing w:line="276" w:lineRule="auto"/>
        <w:ind w:left="-284"/>
        <w:jc w:val="both"/>
        <w:rPr>
          <w:rFonts w:ascii="Arial" w:hAnsi="Arial" w:cs="Arial"/>
          <w:i/>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r>
        <w:rPr>
          <w:rFonts w:ascii="Arial" w:hAnsi="Arial" w:cs="Arial"/>
          <w:sz w:val="20"/>
          <w:szCs w:val="20"/>
        </w:rPr>
        <w:t>-----------------------------------</w:t>
      </w:r>
    </w:p>
    <w:p w:rsidR="00D44E49" w:rsidRDefault="00D44E49" w:rsidP="00D44E49">
      <w:pPr>
        <w:spacing w:line="276" w:lineRule="auto"/>
        <w:ind w:left="-284"/>
        <w:jc w:val="both"/>
        <w:rPr>
          <w:rFonts w:ascii="Arial" w:hAnsi="Arial" w:cs="Arial"/>
          <w:sz w:val="20"/>
          <w:szCs w:val="20"/>
        </w:rPr>
      </w:pPr>
      <w:r>
        <w:rPr>
          <w:rFonts w:ascii="Arial" w:hAnsi="Arial" w:cs="Arial"/>
          <w:sz w:val="20"/>
          <w:szCs w:val="20"/>
        </w:rPr>
        <w:t>Příkazce operace</w:t>
      </w:r>
    </w:p>
    <w:p w:rsidR="00D44E49" w:rsidRDefault="00D44E49" w:rsidP="00D44E49">
      <w:pPr>
        <w:spacing w:line="276" w:lineRule="auto"/>
        <w:ind w:left="-284"/>
        <w:jc w:val="both"/>
        <w:rPr>
          <w:rFonts w:ascii="Arial" w:hAnsi="Arial" w:cs="Arial"/>
          <w:sz w:val="20"/>
          <w:szCs w:val="20"/>
        </w:rPr>
      </w:pPr>
      <w:r>
        <w:rPr>
          <w:rFonts w:ascii="Arial" w:hAnsi="Arial" w:cs="Arial"/>
          <w:sz w:val="20"/>
          <w:szCs w:val="20"/>
        </w:rPr>
        <w:t>Ing. Petr Lázňovský</w:t>
      </w: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rsidR="00D44E49" w:rsidRDefault="00D44E49" w:rsidP="00D44E49">
      <w:pPr>
        <w:spacing w:line="276" w:lineRule="auto"/>
        <w:ind w:left="-284"/>
        <w:jc w:val="both"/>
        <w:rPr>
          <w:rFonts w:ascii="Arial" w:hAnsi="Arial" w:cs="Arial"/>
          <w:sz w:val="20"/>
          <w:szCs w:val="20"/>
          <w:u w:val="single"/>
        </w:rPr>
      </w:pPr>
    </w:p>
    <w:p w:rsidR="00D44E49" w:rsidRDefault="00D44E49" w:rsidP="00D44E49">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r>
        <w:rPr>
          <w:rFonts w:ascii="Arial" w:hAnsi="Arial" w:cs="Arial"/>
          <w:sz w:val="20"/>
          <w:szCs w:val="20"/>
        </w:rPr>
        <w:t>Datum:</w:t>
      </w:r>
      <w:r w:rsidR="00731350">
        <w:rPr>
          <w:rFonts w:ascii="Arial" w:hAnsi="Arial" w:cs="Arial"/>
          <w:sz w:val="20"/>
          <w:szCs w:val="20"/>
        </w:rPr>
        <w:tab/>
        <w:t>21.9.2020</w:t>
      </w:r>
      <w:bookmarkStart w:id="0" w:name="_GoBack"/>
      <w:bookmarkEnd w:id="0"/>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r>
        <w:rPr>
          <w:rFonts w:ascii="Arial" w:hAnsi="Arial" w:cs="Arial"/>
          <w:sz w:val="20"/>
          <w:szCs w:val="20"/>
        </w:rPr>
        <w:t>-----------------------------------</w:t>
      </w:r>
    </w:p>
    <w:p w:rsidR="00D44E49" w:rsidRDefault="00D44E49" w:rsidP="00D44E49">
      <w:pPr>
        <w:spacing w:line="276" w:lineRule="auto"/>
        <w:ind w:left="-284"/>
        <w:jc w:val="both"/>
        <w:rPr>
          <w:rFonts w:ascii="Arial" w:hAnsi="Arial" w:cs="Arial"/>
          <w:sz w:val="20"/>
          <w:szCs w:val="20"/>
        </w:rPr>
      </w:pPr>
      <w:r>
        <w:rPr>
          <w:rFonts w:ascii="Arial" w:hAnsi="Arial" w:cs="Arial"/>
          <w:sz w:val="20"/>
          <w:szCs w:val="20"/>
        </w:rPr>
        <w:t>Příkazce operace</w:t>
      </w:r>
    </w:p>
    <w:p w:rsidR="00D44E49" w:rsidRDefault="00D44E49" w:rsidP="00D44E49">
      <w:pPr>
        <w:spacing w:line="276" w:lineRule="auto"/>
        <w:ind w:left="-284"/>
        <w:jc w:val="both"/>
        <w:rPr>
          <w:rFonts w:ascii="Arial" w:hAnsi="Arial" w:cs="Arial"/>
          <w:sz w:val="20"/>
          <w:szCs w:val="20"/>
        </w:rPr>
      </w:pPr>
      <w:r>
        <w:rPr>
          <w:rFonts w:ascii="Arial" w:hAnsi="Arial" w:cs="Arial"/>
          <w:sz w:val="20"/>
          <w:szCs w:val="20"/>
        </w:rPr>
        <w:t>Ing. Petr Lázňovský</w:t>
      </w: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284"/>
        <w:jc w:val="both"/>
        <w:rPr>
          <w:rFonts w:ascii="Arial" w:hAnsi="Arial" w:cs="Arial"/>
          <w:sz w:val="20"/>
          <w:szCs w:val="20"/>
        </w:rPr>
      </w:pPr>
    </w:p>
    <w:p w:rsidR="00D44E49" w:rsidRDefault="00D44E49" w:rsidP="00D44E49">
      <w:pPr>
        <w:spacing w:line="276" w:lineRule="auto"/>
        <w:ind w:left="-810"/>
        <w:jc w:val="both"/>
        <w:rPr>
          <w:rFonts w:ascii="Arial" w:hAnsi="Arial" w:cs="Arial"/>
          <w:sz w:val="20"/>
          <w:szCs w:val="20"/>
        </w:rPr>
      </w:pPr>
    </w:p>
    <w:p w:rsidR="00D44E49" w:rsidRPr="00D44E49" w:rsidRDefault="00D44E49" w:rsidP="00D44E49">
      <w:pPr>
        <w:rPr>
          <w:rFonts w:ascii="Calibri" w:hAnsi="Calibri"/>
        </w:rPr>
      </w:pPr>
    </w:p>
    <w:p w:rsidR="00D44E49" w:rsidRDefault="00D44E49" w:rsidP="00D44E49">
      <w:pPr>
        <w:pStyle w:val="VnitrniText"/>
        <w:ind w:firstLine="0"/>
      </w:pPr>
    </w:p>
    <w:p w:rsidR="00D44E49" w:rsidRDefault="00D44E49" w:rsidP="00D44E49">
      <w:pPr>
        <w:pStyle w:val="VnitrniText"/>
        <w:ind w:firstLine="0"/>
      </w:pPr>
    </w:p>
    <w:p w:rsidR="00D44E49" w:rsidRDefault="00D44E49" w:rsidP="00D44E49">
      <w:pPr>
        <w:pStyle w:val="VnitrniText"/>
        <w:ind w:firstLine="0"/>
      </w:pPr>
    </w:p>
    <w:sectPr w:rsidR="00D44E49"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9D0" w:rsidRDefault="00EF39D0">
      <w:r>
        <w:separator/>
      </w:r>
    </w:p>
  </w:endnote>
  <w:endnote w:type="continuationSeparator" w:id="0">
    <w:p w:rsidR="00EF39D0" w:rsidRDefault="00EF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9D0" w:rsidRDefault="00EF39D0">
      <w:r>
        <w:separator/>
      </w:r>
    </w:p>
  </w:footnote>
  <w:footnote w:type="continuationSeparator" w:id="0">
    <w:p w:rsidR="00EF39D0" w:rsidRDefault="00EF3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97CA3"/>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1350"/>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76283"/>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1DAE"/>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4E49"/>
    <w:rsid w:val="00D45704"/>
    <w:rsid w:val="00D46B5B"/>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EF39D0"/>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BC912"/>
  <w14:defaultImageDpi w14:val="0"/>
  <w15:docId w15:val="{18E73B22-8782-4F30-BE7C-75A69B59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39745">
      <w:marLeft w:val="0"/>
      <w:marRight w:val="0"/>
      <w:marTop w:val="0"/>
      <w:marBottom w:val="0"/>
      <w:divBdr>
        <w:top w:val="none" w:sz="0" w:space="0" w:color="auto"/>
        <w:left w:val="none" w:sz="0" w:space="0" w:color="auto"/>
        <w:bottom w:val="none" w:sz="0" w:space="0" w:color="auto"/>
        <w:right w:val="none" w:sz="0" w:space="0" w:color="auto"/>
      </w:divBdr>
    </w:div>
    <w:div w:id="376439746">
      <w:marLeft w:val="0"/>
      <w:marRight w:val="0"/>
      <w:marTop w:val="0"/>
      <w:marBottom w:val="0"/>
      <w:divBdr>
        <w:top w:val="none" w:sz="0" w:space="0" w:color="auto"/>
        <w:left w:val="none" w:sz="0" w:space="0" w:color="auto"/>
        <w:bottom w:val="none" w:sz="0" w:space="0" w:color="auto"/>
        <w:right w:val="none" w:sz="0" w:space="0" w:color="auto"/>
      </w:divBdr>
    </w:div>
    <w:div w:id="376439747">
      <w:marLeft w:val="0"/>
      <w:marRight w:val="0"/>
      <w:marTop w:val="0"/>
      <w:marBottom w:val="0"/>
      <w:divBdr>
        <w:top w:val="none" w:sz="0" w:space="0" w:color="auto"/>
        <w:left w:val="none" w:sz="0" w:space="0" w:color="auto"/>
        <w:bottom w:val="none" w:sz="0" w:space="0" w:color="auto"/>
        <w:right w:val="none" w:sz="0" w:space="0" w:color="auto"/>
      </w:divBdr>
    </w:div>
    <w:div w:id="376439748">
      <w:marLeft w:val="0"/>
      <w:marRight w:val="0"/>
      <w:marTop w:val="0"/>
      <w:marBottom w:val="0"/>
      <w:divBdr>
        <w:top w:val="none" w:sz="0" w:space="0" w:color="auto"/>
        <w:left w:val="none" w:sz="0" w:space="0" w:color="auto"/>
        <w:bottom w:val="none" w:sz="0" w:space="0" w:color="auto"/>
        <w:right w:val="none" w:sz="0" w:space="0" w:color="auto"/>
      </w:divBdr>
    </w:div>
    <w:div w:id="376439749">
      <w:marLeft w:val="0"/>
      <w:marRight w:val="0"/>
      <w:marTop w:val="0"/>
      <w:marBottom w:val="0"/>
      <w:divBdr>
        <w:top w:val="none" w:sz="0" w:space="0" w:color="auto"/>
        <w:left w:val="none" w:sz="0" w:space="0" w:color="auto"/>
        <w:bottom w:val="none" w:sz="0" w:space="0" w:color="auto"/>
        <w:right w:val="none" w:sz="0" w:space="0" w:color="auto"/>
      </w:divBdr>
    </w:div>
    <w:div w:id="376439750">
      <w:marLeft w:val="0"/>
      <w:marRight w:val="0"/>
      <w:marTop w:val="0"/>
      <w:marBottom w:val="0"/>
      <w:divBdr>
        <w:top w:val="none" w:sz="0" w:space="0" w:color="auto"/>
        <w:left w:val="none" w:sz="0" w:space="0" w:color="auto"/>
        <w:bottom w:val="none" w:sz="0" w:space="0" w:color="auto"/>
        <w:right w:val="none" w:sz="0" w:space="0" w:color="auto"/>
      </w:divBdr>
    </w:div>
    <w:div w:id="376439751">
      <w:marLeft w:val="0"/>
      <w:marRight w:val="0"/>
      <w:marTop w:val="0"/>
      <w:marBottom w:val="0"/>
      <w:divBdr>
        <w:top w:val="none" w:sz="0" w:space="0" w:color="auto"/>
        <w:left w:val="none" w:sz="0" w:space="0" w:color="auto"/>
        <w:bottom w:val="none" w:sz="0" w:space="0" w:color="auto"/>
        <w:right w:val="none" w:sz="0" w:space="0" w:color="auto"/>
      </w:divBdr>
    </w:div>
    <w:div w:id="376439752">
      <w:marLeft w:val="0"/>
      <w:marRight w:val="0"/>
      <w:marTop w:val="0"/>
      <w:marBottom w:val="0"/>
      <w:divBdr>
        <w:top w:val="none" w:sz="0" w:space="0" w:color="auto"/>
        <w:left w:val="none" w:sz="0" w:space="0" w:color="auto"/>
        <w:bottom w:val="none" w:sz="0" w:space="0" w:color="auto"/>
        <w:right w:val="none" w:sz="0" w:space="0" w:color="auto"/>
      </w:divBdr>
    </w:div>
    <w:div w:id="376439753">
      <w:marLeft w:val="0"/>
      <w:marRight w:val="0"/>
      <w:marTop w:val="0"/>
      <w:marBottom w:val="0"/>
      <w:divBdr>
        <w:top w:val="none" w:sz="0" w:space="0" w:color="auto"/>
        <w:left w:val="none" w:sz="0" w:space="0" w:color="auto"/>
        <w:bottom w:val="none" w:sz="0" w:space="0" w:color="auto"/>
        <w:right w:val="none" w:sz="0" w:space="0" w:color="auto"/>
      </w:divBdr>
    </w:div>
    <w:div w:id="376439754">
      <w:marLeft w:val="0"/>
      <w:marRight w:val="0"/>
      <w:marTop w:val="0"/>
      <w:marBottom w:val="0"/>
      <w:divBdr>
        <w:top w:val="none" w:sz="0" w:space="0" w:color="auto"/>
        <w:left w:val="none" w:sz="0" w:space="0" w:color="auto"/>
        <w:bottom w:val="none" w:sz="0" w:space="0" w:color="auto"/>
        <w:right w:val="none" w:sz="0" w:space="0" w:color="auto"/>
      </w:divBdr>
    </w:div>
    <w:div w:id="376439755">
      <w:marLeft w:val="0"/>
      <w:marRight w:val="0"/>
      <w:marTop w:val="0"/>
      <w:marBottom w:val="0"/>
      <w:divBdr>
        <w:top w:val="none" w:sz="0" w:space="0" w:color="auto"/>
        <w:left w:val="none" w:sz="0" w:space="0" w:color="auto"/>
        <w:bottom w:val="none" w:sz="0" w:space="0" w:color="auto"/>
        <w:right w:val="none" w:sz="0" w:space="0" w:color="auto"/>
      </w:divBdr>
    </w:div>
    <w:div w:id="376439756">
      <w:marLeft w:val="0"/>
      <w:marRight w:val="0"/>
      <w:marTop w:val="0"/>
      <w:marBottom w:val="0"/>
      <w:divBdr>
        <w:top w:val="none" w:sz="0" w:space="0" w:color="auto"/>
        <w:left w:val="none" w:sz="0" w:space="0" w:color="auto"/>
        <w:bottom w:val="none" w:sz="0" w:space="0" w:color="auto"/>
        <w:right w:val="none" w:sz="0" w:space="0" w:color="auto"/>
      </w:divBdr>
    </w:div>
    <w:div w:id="376439757">
      <w:marLeft w:val="0"/>
      <w:marRight w:val="0"/>
      <w:marTop w:val="0"/>
      <w:marBottom w:val="0"/>
      <w:divBdr>
        <w:top w:val="none" w:sz="0" w:space="0" w:color="auto"/>
        <w:left w:val="none" w:sz="0" w:space="0" w:color="auto"/>
        <w:bottom w:val="none" w:sz="0" w:space="0" w:color="auto"/>
        <w:right w:val="none" w:sz="0" w:space="0" w:color="auto"/>
      </w:divBdr>
    </w:div>
    <w:div w:id="376439758">
      <w:marLeft w:val="0"/>
      <w:marRight w:val="0"/>
      <w:marTop w:val="0"/>
      <w:marBottom w:val="0"/>
      <w:divBdr>
        <w:top w:val="none" w:sz="0" w:space="0" w:color="auto"/>
        <w:left w:val="none" w:sz="0" w:space="0" w:color="auto"/>
        <w:bottom w:val="none" w:sz="0" w:space="0" w:color="auto"/>
        <w:right w:val="none" w:sz="0" w:space="0" w:color="auto"/>
      </w:divBdr>
    </w:div>
    <w:div w:id="376439759">
      <w:marLeft w:val="0"/>
      <w:marRight w:val="0"/>
      <w:marTop w:val="0"/>
      <w:marBottom w:val="0"/>
      <w:divBdr>
        <w:top w:val="none" w:sz="0" w:space="0" w:color="auto"/>
        <w:left w:val="none" w:sz="0" w:space="0" w:color="auto"/>
        <w:bottom w:val="none" w:sz="0" w:space="0" w:color="auto"/>
        <w:right w:val="none" w:sz="0" w:space="0" w:color="auto"/>
      </w:divBdr>
    </w:div>
    <w:div w:id="376439760">
      <w:marLeft w:val="0"/>
      <w:marRight w:val="0"/>
      <w:marTop w:val="0"/>
      <w:marBottom w:val="0"/>
      <w:divBdr>
        <w:top w:val="none" w:sz="0" w:space="0" w:color="auto"/>
        <w:left w:val="none" w:sz="0" w:space="0" w:color="auto"/>
        <w:bottom w:val="none" w:sz="0" w:space="0" w:color="auto"/>
        <w:right w:val="none" w:sz="0" w:space="0" w:color="auto"/>
      </w:divBdr>
    </w:div>
    <w:div w:id="376439761">
      <w:marLeft w:val="0"/>
      <w:marRight w:val="0"/>
      <w:marTop w:val="0"/>
      <w:marBottom w:val="0"/>
      <w:divBdr>
        <w:top w:val="none" w:sz="0" w:space="0" w:color="auto"/>
        <w:left w:val="none" w:sz="0" w:space="0" w:color="auto"/>
        <w:bottom w:val="none" w:sz="0" w:space="0" w:color="auto"/>
        <w:right w:val="none" w:sz="0" w:space="0" w:color="auto"/>
      </w:divBdr>
    </w:div>
    <w:div w:id="376439762">
      <w:marLeft w:val="0"/>
      <w:marRight w:val="0"/>
      <w:marTop w:val="0"/>
      <w:marBottom w:val="0"/>
      <w:divBdr>
        <w:top w:val="none" w:sz="0" w:space="0" w:color="auto"/>
        <w:left w:val="none" w:sz="0" w:space="0" w:color="auto"/>
        <w:bottom w:val="none" w:sz="0" w:space="0" w:color="auto"/>
        <w:right w:val="none" w:sz="0" w:space="0" w:color="auto"/>
      </w:divBdr>
    </w:div>
    <w:div w:id="376439763">
      <w:marLeft w:val="0"/>
      <w:marRight w:val="0"/>
      <w:marTop w:val="0"/>
      <w:marBottom w:val="0"/>
      <w:divBdr>
        <w:top w:val="none" w:sz="0" w:space="0" w:color="auto"/>
        <w:left w:val="none" w:sz="0" w:space="0" w:color="auto"/>
        <w:bottom w:val="none" w:sz="0" w:space="0" w:color="auto"/>
        <w:right w:val="none" w:sz="0" w:space="0" w:color="auto"/>
      </w:divBdr>
    </w:div>
    <w:div w:id="376439764">
      <w:marLeft w:val="0"/>
      <w:marRight w:val="0"/>
      <w:marTop w:val="0"/>
      <w:marBottom w:val="0"/>
      <w:divBdr>
        <w:top w:val="none" w:sz="0" w:space="0" w:color="auto"/>
        <w:left w:val="none" w:sz="0" w:space="0" w:color="auto"/>
        <w:bottom w:val="none" w:sz="0" w:space="0" w:color="auto"/>
        <w:right w:val="none" w:sz="0" w:space="0" w:color="auto"/>
      </w:divBdr>
    </w:div>
    <w:div w:id="376439765">
      <w:marLeft w:val="0"/>
      <w:marRight w:val="0"/>
      <w:marTop w:val="0"/>
      <w:marBottom w:val="0"/>
      <w:divBdr>
        <w:top w:val="none" w:sz="0" w:space="0" w:color="auto"/>
        <w:left w:val="none" w:sz="0" w:space="0" w:color="auto"/>
        <w:bottom w:val="none" w:sz="0" w:space="0" w:color="auto"/>
        <w:right w:val="none" w:sz="0" w:space="0" w:color="auto"/>
      </w:divBdr>
    </w:div>
    <w:div w:id="393547962">
      <w:bodyDiv w:val="1"/>
      <w:marLeft w:val="0"/>
      <w:marRight w:val="0"/>
      <w:marTop w:val="0"/>
      <w:marBottom w:val="0"/>
      <w:divBdr>
        <w:top w:val="none" w:sz="0" w:space="0" w:color="auto"/>
        <w:left w:val="none" w:sz="0" w:space="0" w:color="auto"/>
        <w:bottom w:val="none" w:sz="0" w:space="0" w:color="auto"/>
        <w:right w:val="none" w:sz="0" w:space="0" w:color="auto"/>
      </w:divBdr>
    </w:div>
    <w:div w:id="411048553">
      <w:bodyDiv w:val="1"/>
      <w:marLeft w:val="0"/>
      <w:marRight w:val="0"/>
      <w:marTop w:val="0"/>
      <w:marBottom w:val="0"/>
      <w:divBdr>
        <w:top w:val="none" w:sz="0" w:space="0" w:color="auto"/>
        <w:left w:val="none" w:sz="0" w:space="0" w:color="auto"/>
        <w:bottom w:val="none" w:sz="0" w:space="0" w:color="auto"/>
        <w:right w:val="none" w:sz="0" w:space="0" w:color="auto"/>
      </w:divBdr>
    </w:div>
    <w:div w:id="1091121196">
      <w:bodyDiv w:val="1"/>
      <w:marLeft w:val="0"/>
      <w:marRight w:val="0"/>
      <w:marTop w:val="0"/>
      <w:marBottom w:val="0"/>
      <w:divBdr>
        <w:top w:val="none" w:sz="0" w:space="0" w:color="auto"/>
        <w:left w:val="none" w:sz="0" w:space="0" w:color="auto"/>
        <w:bottom w:val="none" w:sz="0" w:space="0" w:color="auto"/>
        <w:right w:val="none" w:sz="0" w:space="0" w:color="auto"/>
      </w:divBdr>
    </w:div>
    <w:div w:id="1630814257">
      <w:bodyDiv w:val="1"/>
      <w:marLeft w:val="0"/>
      <w:marRight w:val="0"/>
      <w:marTop w:val="0"/>
      <w:marBottom w:val="0"/>
      <w:divBdr>
        <w:top w:val="none" w:sz="0" w:space="0" w:color="auto"/>
        <w:left w:val="none" w:sz="0" w:space="0" w:color="auto"/>
        <w:bottom w:val="none" w:sz="0" w:space="0" w:color="auto"/>
        <w:right w:val="none" w:sz="0" w:space="0" w:color="auto"/>
      </w:divBdr>
    </w:div>
    <w:div w:id="1676880243">
      <w:bodyDiv w:val="1"/>
      <w:marLeft w:val="0"/>
      <w:marRight w:val="0"/>
      <w:marTop w:val="0"/>
      <w:marBottom w:val="0"/>
      <w:divBdr>
        <w:top w:val="none" w:sz="0" w:space="0" w:color="auto"/>
        <w:left w:val="none" w:sz="0" w:space="0" w:color="auto"/>
        <w:bottom w:val="none" w:sz="0" w:space="0" w:color="auto"/>
        <w:right w:val="none" w:sz="0" w:space="0" w:color="auto"/>
      </w:divBdr>
    </w:div>
    <w:div w:id="178691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1484</Words>
  <Characters>8762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Hruška Vojtěch DiS.</dc:creator>
  <cp:keywords/>
  <dc:description/>
  <cp:lastModifiedBy>Hruška Vojtěch DiS.</cp:lastModifiedBy>
  <cp:revision>5</cp:revision>
  <cp:lastPrinted>2004-12-15T14:06:00Z</cp:lastPrinted>
  <dcterms:created xsi:type="dcterms:W3CDTF">2020-08-27T08:34:00Z</dcterms:created>
  <dcterms:modified xsi:type="dcterms:W3CDTF">2020-09-23T06:35:00Z</dcterms:modified>
</cp:coreProperties>
</file>