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19389" w14:textId="1DD077C9" w:rsidR="006D243D" w:rsidRPr="00715CCA" w:rsidRDefault="006D243D" w:rsidP="006D243D">
      <w:pPr>
        <w:jc w:val="center"/>
        <w:rPr>
          <w:rFonts w:ascii="Calibri" w:hAnsi="Calibri" w:cs="Times New Roman"/>
          <w:b/>
          <w:bCs/>
          <w:iCs/>
          <w:sz w:val="28"/>
          <w:szCs w:val="28"/>
          <w:u w:val="single"/>
        </w:rPr>
      </w:pPr>
      <w:r w:rsidRPr="00715CCA">
        <w:rPr>
          <w:rFonts w:ascii="Calibri" w:hAnsi="Calibri" w:cs="Times New Roman"/>
          <w:b/>
          <w:bCs/>
          <w:iCs/>
          <w:sz w:val="28"/>
          <w:szCs w:val="28"/>
        </w:rPr>
        <w:t>KUPNÍ SMLOUVA č</w:t>
      </w:r>
      <w:r w:rsidR="00213E23">
        <w:rPr>
          <w:rFonts w:ascii="Calibri" w:hAnsi="Calibri" w:cs="Times New Roman"/>
          <w:b/>
          <w:bCs/>
          <w:iCs/>
          <w:sz w:val="28"/>
          <w:szCs w:val="28"/>
        </w:rPr>
        <w:t xml:space="preserve">. </w:t>
      </w:r>
      <w:r w:rsidR="00B525B6">
        <w:rPr>
          <w:rFonts w:ascii="Calibri" w:hAnsi="Calibri" w:cs="Times New Roman"/>
          <w:b/>
          <w:bCs/>
          <w:iCs/>
          <w:sz w:val="28"/>
          <w:szCs w:val="28"/>
        </w:rPr>
        <w:t>20</w:t>
      </w:r>
      <w:r w:rsidR="00621E93">
        <w:rPr>
          <w:rFonts w:ascii="Calibri" w:hAnsi="Calibri" w:cs="Times New Roman"/>
          <w:b/>
          <w:bCs/>
          <w:iCs/>
          <w:sz w:val="28"/>
          <w:szCs w:val="28"/>
        </w:rPr>
        <w:t>20</w:t>
      </w:r>
      <w:r w:rsidR="007841C6">
        <w:rPr>
          <w:rFonts w:ascii="Calibri" w:hAnsi="Calibri" w:cs="Times New Roman"/>
          <w:b/>
          <w:bCs/>
          <w:iCs/>
          <w:sz w:val="28"/>
          <w:szCs w:val="28"/>
        </w:rPr>
        <w:t>-</w:t>
      </w:r>
      <w:r w:rsidR="00816F23">
        <w:rPr>
          <w:rFonts w:ascii="Calibri" w:hAnsi="Calibri" w:cs="Times New Roman"/>
          <w:b/>
          <w:bCs/>
          <w:iCs/>
          <w:sz w:val="28"/>
          <w:szCs w:val="28"/>
        </w:rPr>
        <w:t>0</w:t>
      </w:r>
      <w:r w:rsidR="008A0CCD">
        <w:rPr>
          <w:rFonts w:ascii="Calibri" w:hAnsi="Calibri" w:cs="Times New Roman"/>
          <w:b/>
          <w:bCs/>
          <w:iCs/>
          <w:sz w:val="28"/>
          <w:szCs w:val="28"/>
        </w:rPr>
        <w:t>8</w:t>
      </w:r>
      <w:r w:rsidR="007841C6">
        <w:rPr>
          <w:rFonts w:ascii="Calibri" w:hAnsi="Calibri" w:cs="Times New Roman"/>
          <w:b/>
          <w:bCs/>
          <w:iCs/>
          <w:sz w:val="28"/>
          <w:szCs w:val="28"/>
        </w:rPr>
        <w:t>-</w:t>
      </w:r>
      <w:r w:rsidR="008A0CCD">
        <w:rPr>
          <w:rFonts w:ascii="Calibri" w:hAnsi="Calibri" w:cs="Times New Roman"/>
          <w:b/>
          <w:bCs/>
          <w:iCs/>
          <w:sz w:val="28"/>
          <w:szCs w:val="28"/>
        </w:rPr>
        <w:t>18</w:t>
      </w:r>
      <w:r w:rsidR="007841C6">
        <w:rPr>
          <w:rFonts w:ascii="Calibri" w:hAnsi="Calibri" w:cs="Times New Roman"/>
          <w:b/>
          <w:bCs/>
          <w:iCs/>
          <w:sz w:val="28"/>
          <w:szCs w:val="28"/>
        </w:rPr>
        <w:t>-</w:t>
      </w:r>
      <w:r w:rsidR="008A0CCD">
        <w:rPr>
          <w:rFonts w:ascii="Calibri" w:hAnsi="Calibri" w:cs="Times New Roman"/>
          <w:b/>
          <w:bCs/>
          <w:iCs/>
          <w:sz w:val="28"/>
          <w:szCs w:val="28"/>
        </w:rPr>
        <w:t>Město Bruntál</w:t>
      </w:r>
    </w:p>
    <w:p w14:paraId="1961938B" w14:textId="77777777" w:rsidR="006D243D" w:rsidRPr="00715CCA" w:rsidRDefault="006D243D" w:rsidP="006D243D">
      <w:pPr>
        <w:jc w:val="both"/>
        <w:rPr>
          <w:rFonts w:ascii="Calibri" w:hAnsi="Calibri" w:cs="Times New Roman"/>
          <w:iCs/>
        </w:rPr>
      </w:pPr>
      <w:r w:rsidRPr="00715CCA">
        <w:rPr>
          <w:rFonts w:ascii="Calibri" w:hAnsi="Calibri" w:cs="Times New Roman"/>
          <w:iCs/>
        </w:rPr>
        <w:t xml:space="preserve">kterou uzavírají níže uvedeného dne, měsíce a roku podle </w:t>
      </w:r>
      <w:proofErr w:type="spellStart"/>
      <w:r w:rsidRPr="00715CCA">
        <w:rPr>
          <w:rFonts w:ascii="Calibri" w:hAnsi="Calibri" w:cs="Times New Roman"/>
          <w:iCs/>
        </w:rPr>
        <w:t>ust</w:t>
      </w:r>
      <w:proofErr w:type="spellEnd"/>
      <w:r w:rsidRPr="00715CCA">
        <w:rPr>
          <w:rFonts w:ascii="Calibri" w:hAnsi="Calibri" w:cs="Times New Roman"/>
          <w:iCs/>
        </w:rPr>
        <w:t>. § 2085 a násl. zákona č. 89/2012 Sb., občanský zákoník (dále jen jako „</w:t>
      </w:r>
      <w:proofErr w:type="spellStart"/>
      <w:r w:rsidRPr="00715CCA">
        <w:rPr>
          <w:rFonts w:ascii="Calibri" w:hAnsi="Calibri" w:cs="Times New Roman"/>
          <w:iCs/>
        </w:rPr>
        <w:t>ObčZ</w:t>
      </w:r>
      <w:proofErr w:type="spellEnd"/>
      <w:r w:rsidRPr="00715CCA">
        <w:rPr>
          <w:rFonts w:ascii="Calibri" w:hAnsi="Calibri" w:cs="Times New Roman"/>
          <w:iCs/>
        </w:rPr>
        <w:t>“), smluvní strany:</w:t>
      </w:r>
    </w:p>
    <w:p w14:paraId="1961938C" w14:textId="77777777" w:rsidR="006D243D" w:rsidRPr="00715CCA" w:rsidRDefault="006D243D" w:rsidP="006D243D">
      <w:pPr>
        <w:jc w:val="both"/>
        <w:rPr>
          <w:rFonts w:ascii="Calibri" w:hAnsi="Calibri" w:cs="Times New Roman"/>
          <w:iCs/>
        </w:rPr>
      </w:pPr>
    </w:p>
    <w:p w14:paraId="1961938D" w14:textId="77777777" w:rsidR="00C827AB" w:rsidRPr="00715CCA" w:rsidRDefault="00C827AB" w:rsidP="00A350A1">
      <w:pPr>
        <w:jc w:val="both"/>
        <w:rPr>
          <w:rFonts w:ascii="Calibri" w:hAnsi="Calibri" w:cs="Times New Roman"/>
          <w:sz w:val="18"/>
        </w:rPr>
      </w:pPr>
    </w:p>
    <w:p w14:paraId="1961938E" w14:textId="77777777" w:rsidR="00C5531B" w:rsidRPr="004B66A9" w:rsidRDefault="00B525B6" w:rsidP="00A350A1">
      <w:pPr>
        <w:numPr>
          <w:ilvl w:val="0"/>
          <w:numId w:val="1"/>
        </w:numPr>
        <w:jc w:val="both"/>
        <w:rPr>
          <w:rFonts w:ascii="Calibri" w:hAnsi="Calibri" w:cs="Times New Roman"/>
          <w:b/>
          <w:iCs/>
        </w:rPr>
      </w:pPr>
      <w:r w:rsidRPr="004B66A9">
        <w:rPr>
          <w:rFonts w:ascii="Calibri" w:hAnsi="Calibri" w:cs="Times New Roman"/>
          <w:b/>
        </w:rPr>
        <w:t>DATA-INTER spol. s r. o.</w:t>
      </w:r>
    </w:p>
    <w:p w14:paraId="1961938F" w14:textId="77777777" w:rsidR="00A350A1" w:rsidRPr="004B66A9" w:rsidRDefault="00A350A1" w:rsidP="00C5531B">
      <w:pPr>
        <w:ind w:left="720"/>
        <w:jc w:val="both"/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</w:rPr>
        <w:t>IČ</w:t>
      </w:r>
      <w:r w:rsidR="00720079" w:rsidRPr="004B66A9">
        <w:rPr>
          <w:rFonts w:ascii="Calibri" w:hAnsi="Calibri" w:cs="Times New Roman"/>
        </w:rPr>
        <w:t>O</w:t>
      </w:r>
      <w:r w:rsidRPr="004B66A9">
        <w:rPr>
          <w:rFonts w:ascii="Calibri" w:hAnsi="Calibri" w:cs="Times New Roman"/>
        </w:rPr>
        <w:t xml:space="preserve">: </w:t>
      </w:r>
      <w:r w:rsidR="00B525B6" w:rsidRPr="004B66A9">
        <w:rPr>
          <w:rFonts w:ascii="Calibri" w:hAnsi="Calibri" w:cs="Times New Roman"/>
        </w:rPr>
        <w:t>14615754</w:t>
      </w:r>
    </w:p>
    <w:p w14:paraId="19619390" w14:textId="77777777" w:rsidR="00A350A1" w:rsidRPr="004B66A9" w:rsidRDefault="00B608B4" w:rsidP="00A350A1">
      <w:pPr>
        <w:ind w:left="720"/>
        <w:jc w:val="both"/>
        <w:rPr>
          <w:rFonts w:ascii="Calibri" w:hAnsi="Calibri" w:cs="Times New Roman"/>
        </w:rPr>
      </w:pPr>
      <w:r w:rsidRPr="004B66A9">
        <w:rPr>
          <w:rStyle w:val="Siln"/>
          <w:rFonts w:ascii="Calibri" w:hAnsi="Calibri" w:cs="Times New Roman"/>
          <w:b w:val="0"/>
          <w:bCs w:val="0"/>
          <w:iCs/>
        </w:rPr>
        <w:t xml:space="preserve">se sídlem </w:t>
      </w:r>
      <w:r w:rsidR="00B525B6" w:rsidRPr="004B66A9">
        <w:rPr>
          <w:rStyle w:val="Siln"/>
          <w:rFonts w:ascii="Calibri" w:hAnsi="Calibri" w:cs="Times New Roman"/>
          <w:b w:val="0"/>
          <w:bCs w:val="0"/>
          <w:iCs/>
        </w:rPr>
        <w:t>U Fortny 50/1, 746 01 Opava</w:t>
      </w:r>
    </w:p>
    <w:p w14:paraId="19619391" w14:textId="7B11D05B" w:rsidR="00B608B4" w:rsidRPr="004B66A9" w:rsidRDefault="00B608B4" w:rsidP="00A350A1">
      <w:pPr>
        <w:ind w:left="720"/>
        <w:jc w:val="both"/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  <w:iCs/>
        </w:rPr>
        <w:t xml:space="preserve">jednající </w:t>
      </w:r>
      <w:proofErr w:type="spellStart"/>
      <w:r w:rsidR="00992C2C">
        <w:rPr>
          <w:rFonts w:ascii="Calibri" w:hAnsi="Calibri" w:cs="Times New Roman"/>
          <w:iCs/>
        </w:rPr>
        <w:t>xxxxxxxxxxxx</w:t>
      </w:r>
      <w:proofErr w:type="spellEnd"/>
      <w:r w:rsidR="00B525B6" w:rsidRPr="004B66A9">
        <w:rPr>
          <w:rFonts w:ascii="Calibri" w:hAnsi="Calibri" w:cs="Times New Roman"/>
          <w:iCs/>
        </w:rPr>
        <w:t>, jednatel</w:t>
      </w:r>
    </w:p>
    <w:p w14:paraId="19619392" w14:textId="77777777" w:rsidR="00B608B4" w:rsidRPr="004B66A9" w:rsidRDefault="00D02CC4" w:rsidP="001774DD">
      <w:pPr>
        <w:ind w:left="720"/>
        <w:jc w:val="both"/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  <w:iCs/>
        </w:rPr>
        <w:t>zaps</w:t>
      </w:r>
      <w:r w:rsidR="001774DD" w:rsidRPr="004B66A9">
        <w:rPr>
          <w:rFonts w:ascii="Calibri" w:hAnsi="Calibri" w:cs="Times New Roman"/>
          <w:iCs/>
        </w:rPr>
        <w:t>a</w:t>
      </w:r>
      <w:r w:rsidRPr="004B66A9">
        <w:rPr>
          <w:rFonts w:ascii="Calibri" w:hAnsi="Calibri" w:cs="Times New Roman"/>
          <w:iCs/>
        </w:rPr>
        <w:t>n</w:t>
      </w:r>
      <w:r w:rsidR="001774DD" w:rsidRPr="004B66A9">
        <w:rPr>
          <w:rFonts w:ascii="Calibri" w:hAnsi="Calibri" w:cs="Times New Roman"/>
          <w:iCs/>
        </w:rPr>
        <w:t>á</w:t>
      </w:r>
      <w:r w:rsidRPr="004B66A9">
        <w:rPr>
          <w:rFonts w:ascii="Calibri" w:hAnsi="Calibri" w:cs="Times New Roman"/>
          <w:iCs/>
        </w:rPr>
        <w:t xml:space="preserve"> v obchodním rejstříku </w:t>
      </w:r>
      <w:r w:rsidR="00B525B6" w:rsidRPr="004B66A9">
        <w:rPr>
          <w:rFonts w:ascii="Calibri" w:hAnsi="Calibri" w:cs="Times New Roman"/>
          <w:iCs/>
        </w:rPr>
        <w:t>krajského soudu v Ostravě, oddíl C, vložka 307</w:t>
      </w:r>
    </w:p>
    <w:p w14:paraId="19619393" w14:textId="77777777" w:rsidR="00B608B4" w:rsidRPr="004B66A9" w:rsidRDefault="00B608B4">
      <w:pPr>
        <w:tabs>
          <w:tab w:val="left" w:pos="735"/>
        </w:tabs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  <w:iCs/>
        </w:rPr>
        <w:tab/>
        <w:t>DIČ: CZ</w:t>
      </w:r>
      <w:r w:rsidR="00B525B6" w:rsidRPr="004B66A9">
        <w:rPr>
          <w:rFonts w:ascii="Calibri" w:hAnsi="Calibri" w:cs="Times New Roman"/>
          <w:iCs/>
        </w:rPr>
        <w:t>14615754</w:t>
      </w:r>
      <w:r w:rsidRPr="004B66A9">
        <w:rPr>
          <w:rFonts w:ascii="Calibri" w:hAnsi="Calibri" w:cs="Times New Roman"/>
          <w:iCs/>
        </w:rPr>
        <w:t>, plátce DPH</w:t>
      </w:r>
    </w:p>
    <w:p w14:paraId="19619394" w14:textId="77777777" w:rsidR="00A350A1" w:rsidRPr="004B66A9" w:rsidRDefault="00B608B4">
      <w:pPr>
        <w:tabs>
          <w:tab w:val="left" w:pos="735"/>
        </w:tabs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  <w:iCs/>
        </w:rPr>
        <w:tab/>
        <w:t xml:space="preserve">Bankovní spojení: </w:t>
      </w:r>
      <w:r w:rsidR="00B525B6" w:rsidRPr="004B66A9">
        <w:rPr>
          <w:rFonts w:ascii="Calibri" w:hAnsi="Calibri" w:cs="Times New Roman"/>
          <w:iCs/>
        </w:rPr>
        <w:t xml:space="preserve">8692690001/5500, </w:t>
      </w:r>
      <w:proofErr w:type="spellStart"/>
      <w:r w:rsidR="00B525B6" w:rsidRPr="004B66A9">
        <w:rPr>
          <w:rFonts w:ascii="Calibri" w:hAnsi="Calibri" w:cs="Times New Roman"/>
          <w:iCs/>
        </w:rPr>
        <w:t>Raiffeisen</w:t>
      </w:r>
      <w:proofErr w:type="spellEnd"/>
      <w:r w:rsidR="00B525B6" w:rsidRPr="004B66A9">
        <w:rPr>
          <w:rFonts w:ascii="Calibri" w:hAnsi="Calibri" w:cs="Times New Roman"/>
          <w:iCs/>
        </w:rPr>
        <w:t xml:space="preserve"> Bank a.s., pobočka Opava</w:t>
      </w:r>
    </w:p>
    <w:p w14:paraId="19619395" w14:textId="77777777" w:rsidR="00B608B4" w:rsidRPr="004B66A9" w:rsidRDefault="00B608B4">
      <w:pPr>
        <w:tabs>
          <w:tab w:val="left" w:pos="735"/>
        </w:tabs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  <w:iCs/>
        </w:rPr>
        <w:tab/>
        <w:t>Telefon:</w:t>
      </w:r>
      <w:r w:rsidR="00B525B6" w:rsidRPr="004B66A9">
        <w:rPr>
          <w:rFonts w:ascii="Calibri" w:hAnsi="Calibri" w:cs="Times New Roman"/>
          <w:iCs/>
        </w:rPr>
        <w:t xml:space="preserve"> 553 607 511</w:t>
      </w:r>
    </w:p>
    <w:p w14:paraId="19619396" w14:textId="77777777" w:rsidR="00B608B4" w:rsidRPr="004B66A9" w:rsidRDefault="00B608B4">
      <w:pPr>
        <w:tabs>
          <w:tab w:val="left" w:pos="735"/>
        </w:tabs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  <w:iCs/>
        </w:rPr>
        <w:tab/>
        <w:t>E-mail:</w:t>
      </w:r>
      <w:r w:rsidR="00085A4F" w:rsidRPr="004B66A9">
        <w:rPr>
          <w:rFonts w:ascii="Calibri" w:hAnsi="Calibri" w:cs="Times New Roman"/>
          <w:iCs/>
        </w:rPr>
        <w:t xml:space="preserve"> </w:t>
      </w:r>
      <w:r w:rsidR="00B525B6" w:rsidRPr="004B66A9">
        <w:rPr>
          <w:rFonts w:ascii="Calibri" w:hAnsi="Calibri" w:cs="Times New Roman"/>
          <w:iCs/>
        </w:rPr>
        <w:t>obchod@datainter.cz</w:t>
      </w:r>
    </w:p>
    <w:p w14:paraId="19619397" w14:textId="77777777" w:rsidR="00B608B4" w:rsidRPr="004B66A9" w:rsidRDefault="00B608B4">
      <w:pPr>
        <w:numPr>
          <w:ilvl w:val="1"/>
          <w:numId w:val="2"/>
        </w:numPr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  <w:iCs/>
        </w:rPr>
        <w:t>dále jen jako „prodávající“ na straně jedné -</w:t>
      </w:r>
    </w:p>
    <w:p w14:paraId="19619398" w14:textId="77777777" w:rsidR="00B608B4" w:rsidRPr="004B66A9" w:rsidRDefault="00B608B4">
      <w:pPr>
        <w:rPr>
          <w:rFonts w:ascii="Calibri" w:hAnsi="Calibri" w:cs="Times New Roman"/>
          <w:iCs/>
        </w:rPr>
      </w:pPr>
    </w:p>
    <w:p w14:paraId="19619399" w14:textId="77777777" w:rsidR="00B608B4" w:rsidRPr="004B66A9" w:rsidRDefault="00B608B4">
      <w:pPr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  <w:iCs/>
        </w:rPr>
        <w:tab/>
        <w:t>a</w:t>
      </w:r>
    </w:p>
    <w:p w14:paraId="1961939A" w14:textId="77777777" w:rsidR="00B608B4" w:rsidRPr="004B66A9" w:rsidRDefault="00B608B4">
      <w:pPr>
        <w:rPr>
          <w:rFonts w:ascii="Calibri" w:hAnsi="Calibri" w:cs="Times New Roman"/>
          <w:iCs/>
        </w:rPr>
      </w:pPr>
    </w:p>
    <w:p w14:paraId="46C843AD" w14:textId="77777777" w:rsidR="00AB4DAB" w:rsidRDefault="00AB4DAB" w:rsidP="003F448B">
      <w:pPr>
        <w:pStyle w:val="Odstavecseseznamem"/>
        <w:rPr>
          <w:rFonts w:ascii="Calibri" w:hAnsi="Calibri" w:cs="Times New Roman"/>
          <w:b/>
        </w:rPr>
      </w:pPr>
      <w:r w:rsidRPr="00AB4DAB">
        <w:rPr>
          <w:rFonts w:ascii="Calibri" w:hAnsi="Calibri" w:cs="Times New Roman"/>
          <w:b/>
        </w:rPr>
        <w:t xml:space="preserve">Město Bruntál </w:t>
      </w:r>
    </w:p>
    <w:p w14:paraId="1961939C" w14:textId="56689885" w:rsidR="00085A4F" w:rsidRPr="003F448B" w:rsidRDefault="00085A4F" w:rsidP="003F448B">
      <w:pPr>
        <w:pStyle w:val="Odstavecseseznamem"/>
        <w:rPr>
          <w:rFonts w:ascii="Calibri" w:hAnsi="Calibri" w:cs="Arial"/>
        </w:rPr>
      </w:pPr>
      <w:r w:rsidRPr="003F448B">
        <w:rPr>
          <w:rFonts w:ascii="Calibri" w:hAnsi="Calibri" w:cs="Arial"/>
        </w:rPr>
        <w:t xml:space="preserve">se sídlem </w:t>
      </w:r>
      <w:r w:rsidR="00AB4DAB" w:rsidRPr="00AB4DAB">
        <w:rPr>
          <w:rFonts w:ascii="Calibri" w:hAnsi="Calibri" w:cs="Times New Roman"/>
        </w:rPr>
        <w:t>Nádražní 20, 792 01 Bruntál</w:t>
      </w:r>
    </w:p>
    <w:p w14:paraId="1961939D" w14:textId="2A8967DD" w:rsidR="00085A4F" w:rsidRPr="004B66A9" w:rsidRDefault="00085A4F" w:rsidP="008D0F1F">
      <w:pPr>
        <w:rPr>
          <w:rFonts w:ascii="Calibri" w:hAnsi="Calibri"/>
          <w:color w:val="000000"/>
        </w:rPr>
      </w:pPr>
      <w:r w:rsidRPr="004B66A9">
        <w:rPr>
          <w:rFonts w:ascii="Calibri" w:hAnsi="Calibri" w:cs="Arial"/>
        </w:rPr>
        <w:tab/>
        <w:t xml:space="preserve">zastoupena </w:t>
      </w:r>
      <w:proofErr w:type="spellStart"/>
      <w:r w:rsidR="00992C2C">
        <w:rPr>
          <w:rFonts w:ascii="Calibri" w:hAnsi="Calibri" w:cs="Times New Roman"/>
        </w:rPr>
        <w:t>xxxxxxxxxxxxxxxxxxxxxxxxxxxxxx</w:t>
      </w:r>
      <w:proofErr w:type="spellEnd"/>
      <w:r w:rsidR="00B72612" w:rsidRPr="00B72612">
        <w:rPr>
          <w:rFonts w:ascii="Calibri" w:hAnsi="Calibri" w:cs="Times New Roman"/>
        </w:rPr>
        <w:t xml:space="preserve">  </w:t>
      </w:r>
    </w:p>
    <w:p w14:paraId="1961939E" w14:textId="0B1C4638" w:rsidR="008D0F1F" w:rsidRPr="004B66A9" w:rsidRDefault="00EE048E" w:rsidP="008D0F1F">
      <w:pPr>
        <w:rPr>
          <w:rFonts w:ascii="Calibri" w:hAnsi="Calibri" w:cs="Times New Roman"/>
          <w:iCs/>
        </w:rPr>
      </w:pPr>
      <w:r w:rsidRPr="004B66A9">
        <w:rPr>
          <w:rFonts w:ascii="Calibri" w:hAnsi="Calibri"/>
          <w:color w:val="000000"/>
        </w:rPr>
        <w:tab/>
      </w:r>
      <w:r w:rsidR="008A65E7" w:rsidRPr="004B66A9">
        <w:rPr>
          <w:rFonts w:ascii="Calibri" w:hAnsi="Calibri" w:cs="Times New Roman"/>
          <w:iCs/>
        </w:rPr>
        <w:t>IČ</w:t>
      </w:r>
      <w:r w:rsidR="00720079" w:rsidRPr="004B66A9">
        <w:rPr>
          <w:rFonts w:ascii="Calibri" w:hAnsi="Calibri" w:cs="Times New Roman"/>
          <w:iCs/>
        </w:rPr>
        <w:t>O</w:t>
      </w:r>
      <w:r w:rsidR="008A65E7" w:rsidRPr="004B66A9">
        <w:rPr>
          <w:rFonts w:ascii="Calibri" w:hAnsi="Calibri" w:cs="Times New Roman"/>
          <w:iCs/>
        </w:rPr>
        <w:t>:</w:t>
      </w:r>
      <w:r w:rsidR="00085A4F" w:rsidRPr="004B66A9">
        <w:rPr>
          <w:rFonts w:ascii="Calibri" w:hAnsi="Calibri" w:cs="Times New Roman"/>
          <w:iCs/>
        </w:rPr>
        <w:t xml:space="preserve"> </w:t>
      </w:r>
      <w:r w:rsidR="00B72612" w:rsidRPr="00B72612">
        <w:rPr>
          <w:rFonts w:ascii="Calibri" w:hAnsi="Calibri" w:cs="Times New Roman"/>
        </w:rPr>
        <w:t>00295892</w:t>
      </w:r>
    </w:p>
    <w:p w14:paraId="1961939F" w14:textId="562E66DD" w:rsidR="00720079" w:rsidRPr="004B66A9" w:rsidRDefault="008D0F1F" w:rsidP="00720079">
      <w:pPr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  <w:iCs/>
        </w:rPr>
        <w:t xml:space="preserve">           </w:t>
      </w:r>
      <w:r w:rsidR="00EE048E" w:rsidRPr="004B66A9">
        <w:rPr>
          <w:rFonts w:ascii="Calibri" w:hAnsi="Calibri" w:cs="Times New Roman"/>
          <w:iCs/>
        </w:rPr>
        <w:t xml:space="preserve">  </w:t>
      </w:r>
      <w:r w:rsidR="00720079" w:rsidRPr="004B66A9">
        <w:rPr>
          <w:rFonts w:ascii="Calibri" w:hAnsi="Calibri" w:cs="Times New Roman"/>
          <w:iCs/>
        </w:rPr>
        <w:t xml:space="preserve">DIČ: </w:t>
      </w:r>
      <w:r w:rsidR="00AC0A40" w:rsidRPr="00AC0A40">
        <w:rPr>
          <w:rFonts w:ascii="Calibri" w:hAnsi="Calibri" w:cs="Times New Roman"/>
        </w:rPr>
        <w:t>CZ00295892</w:t>
      </w:r>
    </w:p>
    <w:p w14:paraId="196193A1" w14:textId="77777777" w:rsidR="00A95E78" w:rsidRPr="004B66A9" w:rsidRDefault="008D0F1F" w:rsidP="009903F5">
      <w:pPr>
        <w:numPr>
          <w:ilvl w:val="0"/>
          <w:numId w:val="3"/>
        </w:numPr>
        <w:rPr>
          <w:rFonts w:ascii="Calibri" w:hAnsi="Calibri" w:cs="Times New Roman"/>
          <w:iCs/>
        </w:rPr>
      </w:pPr>
      <w:r w:rsidRPr="004B66A9">
        <w:rPr>
          <w:rFonts w:ascii="Calibri" w:hAnsi="Calibri" w:cs="Times New Roman"/>
          <w:iCs/>
        </w:rPr>
        <w:t xml:space="preserve">dále jen jako „kupující“ na straně druhé </w:t>
      </w:r>
      <w:r w:rsidR="009903F5" w:rsidRPr="004B66A9">
        <w:rPr>
          <w:rFonts w:ascii="Calibri" w:hAnsi="Calibri" w:cs="Times New Roman"/>
          <w:iCs/>
        </w:rPr>
        <w:t>–</w:t>
      </w:r>
    </w:p>
    <w:p w14:paraId="196193A2" w14:textId="77777777" w:rsidR="00B608B4" w:rsidRPr="00DF4297" w:rsidRDefault="00B608B4" w:rsidP="00DF4297">
      <w:pPr>
        <w:ind w:left="1080"/>
        <w:rPr>
          <w:rFonts w:ascii="Calibri" w:hAnsi="Calibri" w:cs="Times New Roman"/>
          <w:iCs/>
        </w:rPr>
      </w:pPr>
    </w:p>
    <w:p w14:paraId="196193A3" w14:textId="77777777" w:rsidR="008D0F1F" w:rsidRPr="00715CCA" w:rsidRDefault="008D0F1F" w:rsidP="008D0F1F">
      <w:pPr>
        <w:jc w:val="center"/>
        <w:rPr>
          <w:rFonts w:ascii="Calibri" w:hAnsi="Calibri" w:cs="Times New Roman"/>
          <w:iCs/>
        </w:rPr>
      </w:pPr>
      <w:r w:rsidRPr="00715CCA">
        <w:rPr>
          <w:rFonts w:ascii="Calibri" w:hAnsi="Calibri" w:cs="Times New Roman"/>
          <w:iCs/>
        </w:rPr>
        <w:t>t a k t o:</w:t>
      </w:r>
    </w:p>
    <w:p w14:paraId="196193A5" w14:textId="77777777" w:rsidR="00751A5F" w:rsidRPr="00751A5F" w:rsidRDefault="00751A5F" w:rsidP="00751A5F">
      <w:pPr>
        <w:jc w:val="center"/>
        <w:rPr>
          <w:rFonts w:ascii="Calibri" w:hAnsi="Calibri"/>
          <w:b/>
          <w:iCs/>
        </w:rPr>
      </w:pPr>
      <w:r w:rsidRPr="00751A5F">
        <w:rPr>
          <w:rFonts w:ascii="Calibri" w:hAnsi="Calibri"/>
          <w:b/>
          <w:iCs/>
        </w:rPr>
        <w:t>I.</w:t>
      </w:r>
    </w:p>
    <w:p w14:paraId="196193A6" w14:textId="77777777" w:rsidR="00751A5F" w:rsidRDefault="00D02CC4" w:rsidP="00751A5F">
      <w:pPr>
        <w:jc w:val="center"/>
        <w:rPr>
          <w:rFonts w:ascii="Calibri" w:hAnsi="Calibri"/>
          <w:b/>
          <w:iCs/>
          <w:u w:val="single"/>
        </w:rPr>
      </w:pPr>
      <w:r w:rsidRPr="00D02CC4">
        <w:rPr>
          <w:rFonts w:ascii="Calibri" w:hAnsi="Calibri"/>
          <w:b/>
          <w:iCs/>
          <w:u w:val="single"/>
        </w:rPr>
        <w:t>Prohlášení</w:t>
      </w:r>
    </w:p>
    <w:p w14:paraId="196193A7" w14:textId="77777777" w:rsidR="00D02CC4" w:rsidRPr="00D02CC4" w:rsidRDefault="00D02CC4" w:rsidP="00751A5F">
      <w:pPr>
        <w:jc w:val="center"/>
        <w:rPr>
          <w:rFonts w:ascii="Calibri" w:hAnsi="Calibri"/>
          <w:b/>
          <w:iCs/>
          <w:u w:val="single"/>
        </w:rPr>
      </w:pPr>
    </w:p>
    <w:p w14:paraId="196193A8" w14:textId="77777777" w:rsidR="00751A5F" w:rsidRPr="00751A5F" w:rsidRDefault="00751A5F" w:rsidP="00751A5F">
      <w:pPr>
        <w:numPr>
          <w:ilvl w:val="0"/>
          <w:numId w:val="10"/>
        </w:numPr>
        <w:jc w:val="both"/>
        <w:rPr>
          <w:rFonts w:ascii="Calibri" w:hAnsi="Calibri"/>
          <w:iCs/>
        </w:rPr>
      </w:pPr>
      <w:r w:rsidRPr="00751A5F">
        <w:rPr>
          <w:rFonts w:ascii="Calibri" w:hAnsi="Calibri"/>
          <w:iCs/>
        </w:rPr>
        <w:t>Prodávající a kupující prohlašují, že je</w:t>
      </w:r>
      <w:r w:rsidR="001447A9">
        <w:rPr>
          <w:rFonts w:ascii="Calibri" w:hAnsi="Calibri"/>
          <w:iCs/>
        </w:rPr>
        <w:t>jich</w:t>
      </w:r>
      <w:r w:rsidRPr="00751A5F">
        <w:rPr>
          <w:rFonts w:ascii="Calibri" w:hAnsi="Calibri"/>
          <w:iCs/>
        </w:rPr>
        <w:t xml:space="preserve"> označení uvedené v záhlaví této kupní smlouvy odpovídá skutečnosti</w:t>
      </w:r>
      <w:r w:rsidR="001447A9">
        <w:rPr>
          <w:rFonts w:ascii="Calibri" w:hAnsi="Calibri"/>
          <w:iCs/>
        </w:rPr>
        <w:t xml:space="preserve">, </w:t>
      </w:r>
      <w:r w:rsidRPr="00751A5F">
        <w:rPr>
          <w:rFonts w:ascii="Calibri" w:hAnsi="Calibri"/>
          <w:iCs/>
        </w:rPr>
        <w:t xml:space="preserve">tedy aktuálnímu zápisu v živnostenském či obchodním rejstříku, a že jim je </w:t>
      </w:r>
      <w:r w:rsidR="00722764">
        <w:rPr>
          <w:rFonts w:ascii="Calibri" w:hAnsi="Calibri"/>
          <w:iCs/>
        </w:rPr>
        <w:t>známa</w:t>
      </w:r>
      <w:r w:rsidRPr="00751A5F">
        <w:rPr>
          <w:rFonts w:ascii="Calibri" w:hAnsi="Calibri"/>
          <w:iCs/>
        </w:rPr>
        <w:t xml:space="preserve"> totožnost a řádné oprávnění osoby či osob jednajících za druhou sm</w:t>
      </w:r>
      <w:r w:rsidR="00720079">
        <w:rPr>
          <w:rFonts w:ascii="Calibri" w:hAnsi="Calibri"/>
          <w:iCs/>
        </w:rPr>
        <w:t>luvní stranu k tomuto jednání a </w:t>
      </w:r>
      <w:r w:rsidRPr="00751A5F">
        <w:rPr>
          <w:rFonts w:ascii="Calibri" w:hAnsi="Calibri"/>
          <w:iCs/>
        </w:rPr>
        <w:t>zároveň prohl</w:t>
      </w:r>
      <w:r w:rsidR="00722764">
        <w:rPr>
          <w:rFonts w:ascii="Calibri" w:hAnsi="Calibri"/>
          <w:iCs/>
        </w:rPr>
        <w:t>ašují</w:t>
      </w:r>
      <w:r w:rsidRPr="00751A5F">
        <w:rPr>
          <w:rFonts w:ascii="Calibri" w:hAnsi="Calibri"/>
          <w:iCs/>
        </w:rPr>
        <w:t xml:space="preserve">, že </w:t>
      </w:r>
      <w:r w:rsidR="00D02CC4">
        <w:rPr>
          <w:rFonts w:ascii="Calibri" w:hAnsi="Calibri"/>
          <w:iCs/>
        </w:rPr>
        <w:t>žádné</w:t>
      </w:r>
      <w:r w:rsidRPr="00751A5F">
        <w:rPr>
          <w:rFonts w:ascii="Calibri" w:hAnsi="Calibri"/>
          <w:iCs/>
        </w:rPr>
        <w:t xml:space="preserve"> údaje nejsou dotčeny změnami již uskutečněnými, </w:t>
      </w:r>
      <w:r w:rsidR="00D02CC4">
        <w:rPr>
          <w:rFonts w:ascii="Calibri" w:hAnsi="Calibri"/>
          <w:iCs/>
        </w:rPr>
        <w:t xml:space="preserve">dosud </w:t>
      </w:r>
      <w:r w:rsidRPr="00751A5F">
        <w:rPr>
          <w:rFonts w:ascii="Calibri" w:hAnsi="Calibri"/>
          <w:iCs/>
        </w:rPr>
        <w:t>však nezapsanými v živnostenském či obchodním rejstříku.</w:t>
      </w:r>
    </w:p>
    <w:p w14:paraId="196193A9" w14:textId="77777777" w:rsidR="00751A5F" w:rsidRPr="00751A5F" w:rsidRDefault="00751A5F" w:rsidP="00751A5F">
      <w:pPr>
        <w:numPr>
          <w:ilvl w:val="0"/>
          <w:numId w:val="10"/>
        </w:numPr>
        <w:jc w:val="both"/>
        <w:rPr>
          <w:rFonts w:ascii="Calibri" w:hAnsi="Calibri"/>
          <w:iCs/>
        </w:rPr>
      </w:pPr>
      <w:r w:rsidRPr="00751A5F">
        <w:rPr>
          <w:rFonts w:ascii="Calibri" w:hAnsi="Calibri"/>
          <w:iCs/>
        </w:rPr>
        <w:t xml:space="preserve">Kupující tímto prohlašuje, že je podnikatelem, a že se nákup předmětu koupě týká jeho podnikatelské činnosti. </w:t>
      </w:r>
    </w:p>
    <w:p w14:paraId="196193AB" w14:textId="77777777" w:rsidR="008D0F1F" w:rsidRPr="00715CCA" w:rsidRDefault="008D0F1F" w:rsidP="008D0F1F">
      <w:pPr>
        <w:jc w:val="center"/>
        <w:rPr>
          <w:rFonts w:ascii="Calibri" w:hAnsi="Calibri" w:cs="Times New Roman"/>
          <w:b/>
          <w:iCs/>
        </w:rPr>
      </w:pPr>
      <w:r w:rsidRPr="00715CCA">
        <w:rPr>
          <w:rFonts w:ascii="Calibri" w:hAnsi="Calibri" w:cs="Times New Roman"/>
          <w:b/>
          <w:iCs/>
        </w:rPr>
        <w:t>I</w:t>
      </w:r>
      <w:r w:rsidR="00751A5F">
        <w:rPr>
          <w:rFonts w:ascii="Calibri" w:hAnsi="Calibri" w:cs="Times New Roman"/>
          <w:b/>
          <w:iCs/>
        </w:rPr>
        <w:t>I</w:t>
      </w:r>
      <w:r w:rsidRPr="00715CCA">
        <w:rPr>
          <w:rFonts w:ascii="Calibri" w:hAnsi="Calibri" w:cs="Times New Roman"/>
          <w:b/>
          <w:iCs/>
        </w:rPr>
        <w:t>.</w:t>
      </w:r>
    </w:p>
    <w:p w14:paraId="196193AC" w14:textId="77777777" w:rsidR="008D0F1F" w:rsidRPr="00715CCA" w:rsidRDefault="008D0F1F" w:rsidP="008D0F1F">
      <w:pPr>
        <w:jc w:val="center"/>
        <w:rPr>
          <w:rFonts w:ascii="Calibri" w:hAnsi="Calibri" w:cs="Times New Roman"/>
          <w:b/>
          <w:iCs/>
          <w:u w:val="single"/>
        </w:rPr>
      </w:pPr>
      <w:r w:rsidRPr="00715CCA">
        <w:rPr>
          <w:rFonts w:ascii="Calibri" w:hAnsi="Calibri" w:cs="Times New Roman"/>
          <w:b/>
          <w:iCs/>
          <w:u w:val="single"/>
        </w:rPr>
        <w:t>Předmět smlouvy</w:t>
      </w:r>
    </w:p>
    <w:p w14:paraId="196193AD" w14:textId="77777777" w:rsidR="008D0F1F" w:rsidRPr="00715CCA" w:rsidRDefault="008D0F1F" w:rsidP="008D0F1F">
      <w:pPr>
        <w:jc w:val="center"/>
        <w:rPr>
          <w:rFonts w:ascii="Calibri" w:hAnsi="Calibri" w:cs="Times New Roman"/>
          <w:b/>
          <w:iCs/>
        </w:rPr>
      </w:pPr>
    </w:p>
    <w:p w14:paraId="196193AE" w14:textId="77777777" w:rsidR="008D0F1F" w:rsidRPr="000427C6" w:rsidRDefault="008D0F1F" w:rsidP="000427C6">
      <w:pPr>
        <w:pStyle w:val="Bezmezer"/>
        <w:numPr>
          <w:ilvl w:val="1"/>
          <w:numId w:val="10"/>
        </w:numPr>
        <w:tabs>
          <w:tab w:val="clear" w:pos="1080"/>
          <w:tab w:val="num" w:pos="720"/>
        </w:tabs>
        <w:ind w:left="709"/>
        <w:rPr>
          <w:rFonts w:asciiTheme="minorHAnsi" w:hAnsiTheme="minorHAnsi" w:cstheme="minorHAnsi"/>
        </w:rPr>
      </w:pPr>
      <w:r w:rsidRPr="000427C6">
        <w:rPr>
          <w:rFonts w:asciiTheme="minorHAnsi" w:hAnsiTheme="minorHAnsi" w:cstheme="minorHAnsi"/>
        </w:rPr>
        <w:t>Prodávající prohlašuje, že je výlučným vlastníkem movité věci:</w:t>
      </w:r>
    </w:p>
    <w:p w14:paraId="196193B0" w14:textId="120FC4B2" w:rsidR="00F56DDB" w:rsidRDefault="00AA39DC" w:rsidP="00324D93">
      <w:pPr>
        <w:pStyle w:val="Bezmezer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Notebooky </w:t>
      </w:r>
      <w:r w:rsidR="00F4281F">
        <w:rPr>
          <w:rFonts w:asciiTheme="minorHAnsi" w:hAnsiTheme="minorHAnsi" w:cstheme="minorHAnsi"/>
          <w:b/>
        </w:rPr>
        <w:t>typ 1 a typ 2</w:t>
      </w:r>
    </w:p>
    <w:p w14:paraId="196193B1" w14:textId="6AB55CDC" w:rsidR="00C36BFE" w:rsidRPr="000427C6" w:rsidRDefault="00B628F3" w:rsidP="00324D93">
      <w:pPr>
        <w:pStyle w:val="Bezmezer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Technická specifikace</w:t>
      </w:r>
      <w:r w:rsidR="002B79D3">
        <w:rPr>
          <w:rFonts w:asciiTheme="minorHAnsi" w:hAnsiTheme="minorHAnsi" w:cstheme="minorHAnsi"/>
        </w:rPr>
        <w:t xml:space="preserve"> (příloha č. 5 ZD)</w:t>
      </w:r>
      <w:r w:rsidR="002C3EBD" w:rsidRPr="000427C6">
        <w:rPr>
          <w:rFonts w:asciiTheme="minorHAnsi" w:hAnsiTheme="minorHAnsi" w:cstheme="minorHAnsi"/>
        </w:rPr>
        <w:t xml:space="preserve"> je přílohou č. 1 kupní smlouvy</w:t>
      </w:r>
    </w:p>
    <w:p w14:paraId="196193B2" w14:textId="77777777" w:rsidR="008D0F1F" w:rsidRPr="000427C6" w:rsidRDefault="008D0F1F" w:rsidP="000427C6">
      <w:pPr>
        <w:pStyle w:val="Bezmezer"/>
        <w:ind w:left="371" w:firstLine="338"/>
        <w:rPr>
          <w:rFonts w:asciiTheme="minorHAnsi" w:hAnsiTheme="minorHAnsi" w:cstheme="minorHAnsi"/>
        </w:rPr>
      </w:pPr>
      <w:r w:rsidRPr="000427C6">
        <w:rPr>
          <w:rFonts w:asciiTheme="minorHAnsi" w:hAnsiTheme="minorHAnsi" w:cstheme="minorHAnsi"/>
        </w:rPr>
        <w:t>(dále jen „předmět</w:t>
      </w:r>
      <w:r w:rsidR="00CF208B" w:rsidRPr="000427C6">
        <w:rPr>
          <w:rFonts w:asciiTheme="minorHAnsi" w:hAnsiTheme="minorHAnsi" w:cstheme="minorHAnsi"/>
        </w:rPr>
        <w:t>u</w:t>
      </w:r>
      <w:r w:rsidRPr="000427C6">
        <w:rPr>
          <w:rFonts w:asciiTheme="minorHAnsi" w:hAnsiTheme="minorHAnsi" w:cstheme="minorHAnsi"/>
        </w:rPr>
        <w:t xml:space="preserve"> koupě“)</w:t>
      </w:r>
    </w:p>
    <w:p w14:paraId="196193B3" w14:textId="77777777" w:rsidR="008D0F1F" w:rsidRDefault="008D0F1F" w:rsidP="008D0F1F">
      <w:pPr>
        <w:numPr>
          <w:ilvl w:val="0"/>
          <w:numId w:val="5"/>
        </w:numPr>
        <w:jc w:val="both"/>
        <w:rPr>
          <w:rFonts w:ascii="Calibri" w:hAnsi="Calibri" w:cs="Times New Roman"/>
          <w:iCs/>
        </w:rPr>
      </w:pPr>
      <w:r w:rsidRPr="00715CCA">
        <w:rPr>
          <w:rFonts w:ascii="Calibri" w:hAnsi="Calibri" w:cs="Times New Roman"/>
          <w:iCs/>
        </w:rPr>
        <w:t>Touto kupní smlouvou se prodávající zavazuje, že kupujícímu odev</w:t>
      </w:r>
      <w:r w:rsidR="00817B62">
        <w:rPr>
          <w:rFonts w:ascii="Calibri" w:hAnsi="Calibri" w:cs="Times New Roman"/>
          <w:iCs/>
        </w:rPr>
        <w:t>zdá předmět koupě a umožní mu k </w:t>
      </w:r>
      <w:r w:rsidRPr="00715CCA">
        <w:rPr>
          <w:rFonts w:ascii="Calibri" w:hAnsi="Calibri" w:cs="Times New Roman"/>
          <w:iCs/>
        </w:rPr>
        <w:t>němu nabýt vlastnické právo, proti tomu se kupující touto kupní smlouvou zavazuje, že předmět koupě od prodávajícího převezme a zaplatí prodávajícímu kupní cenu za podmínek níže dohodnutých.</w:t>
      </w:r>
    </w:p>
    <w:p w14:paraId="196193B4" w14:textId="4B5EA108" w:rsidR="00085A4F" w:rsidRPr="00CA4B77" w:rsidRDefault="008D0F1F" w:rsidP="007976C5">
      <w:pPr>
        <w:numPr>
          <w:ilvl w:val="0"/>
          <w:numId w:val="5"/>
        </w:numPr>
        <w:jc w:val="both"/>
        <w:rPr>
          <w:rFonts w:ascii="Calibri" w:hAnsi="Calibri" w:cs="Times New Roman"/>
          <w:iCs/>
        </w:rPr>
      </w:pPr>
      <w:r w:rsidRPr="00CA4B77">
        <w:rPr>
          <w:rFonts w:ascii="Calibri" w:hAnsi="Calibri" w:cs="Times New Roman"/>
          <w:iCs/>
        </w:rPr>
        <w:t>Prodávající se zavazuje, že kupujícímu odevzdá předmět koupě do</w:t>
      </w:r>
      <w:r w:rsidR="00817B62" w:rsidRPr="00CA4B77">
        <w:rPr>
          <w:rFonts w:ascii="Calibri" w:hAnsi="Calibri" w:cs="Times New Roman"/>
          <w:iCs/>
        </w:rPr>
        <w:t xml:space="preserve"> </w:t>
      </w:r>
      <w:r w:rsidR="00F4281F" w:rsidRPr="00CA4B77">
        <w:rPr>
          <w:rFonts w:ascii="Calibri" w:hAnsi="Calibri" w:cs="Times New Roman"/>
          <w:iCs/>
        </w:rPr>
        <w:t>15</w:t>
      </w:r>
      <w:r w:rsidR="005D0DA8" w:rsidRPr="00CA4B77">
        <w:rPr>
          <w:rFonts w:ascii="Calibri" w:hAnsi="Calibri" w:cs="Times New Roman"/>
          <w:iCs/>
        </w:rPr>
        <w:t xml:space="preserve"> </w:t>
      </w:r>
      <w:r w:rsidR="006E5E3C" w:rsidRPr="00CA4B77">
        <w:rPr>
          <w:rFonts w:ascii="Calibri" w:hAnsi="Calibri" w:cs="Times New Roman"/>
          <w:iCs/>
        </w:rPr>
        <w:t xml:space="preserve">kalendářních </w:t>
      </w:r>
      <w:r w:rsidR="005D0DA8" w:rsidRPr="00CA4B77">
        <w:rPr>
          <w:rFonts w:ascii="Calibri" w:hAnsi="Calibri" w:cs="Times New Roman"/>
          <w:iCs/>
        </w:rPr>
        <w:t>dnů</w:t>
      </w:r>
      <w:r w:rsidR="00085A4F" w:rsidRPr="00CA4B77">
        <w:rPr>
          <w:rFonts w:ascii="Calibri" w:hAnsi="Calibri" w:cs="Times New Roman"/>
          <w:iCs/>
        </w:rPr>
        <w:t xml:space="preserve"> od podpisu této smlouvy oběma smluvními stranami. Místem plnění je </w:t>
      </w:r>
      <w:r w:rsidR="00CA4B77" w:rsidRPr="00CA4B77">
        <w:rPr>
          <w:rFonts w:ascii="Calibri" w:hAnsi="Calibri" w:cs="Times New Roman"/>
          <w:iCs/>
        </w:rPr>
        <w:t>Město Bruntál, Nádražní 994/20, 792 01 Bruntál, budova</w:t>
      </w:r>
      <w:r w:rsidR="00CA4B77">
        <w:rPr>
          <w:rFonts w:ascii="Calibri" w:hAnsi="Calibri" w:cs="Times New Roman"/>
          <w:iCs/>
        </w:rPr>
        <w:t xml:space="preserve"> </w:t>
      </w:r>
      <w:r w:rsidR="00CA4B77" w:rsidRPr="00CA4B77">
        <w:rPr>
          <w:rFonts w:ascii="Calibri" w:hAnsi="Calibri" w:cs="Times New Roman"/>
          <w:iCs/>
        </w:rPr>
        <w:t>B, 2. patro, kancelář č. 213.</w:t>
      </w:r>
      <w:r w:rsidR="00085A4F" w:rsidRPr="00CA4B77">
        <w:rPr>
          <w:rFonts w:ascii="Calibri" w:hAnsi="Calibri" w:cs="Times New Roman"/>
          <w:iCs/>
        </w:rPr>
        <w:br/>
      </w:r>
      <w:r w:rsidR="00085A4F" w:rsidRPr="00CA4B77">
        <w:rPr>
          <w:rFonts w:ascii="Calibri" w:hAnsi="Calibri" w:cs="Times New Roman"/>
          <w:iCs/>
        </w:rPr>
        <w:lastRenderedPageBreak/>
        <w:t>Kupující potvrdí převzetí předmětu koupě od kupujícího potvrzením dodacího listu. Převzetím předmětu koup</w:t>
      </w:r>
      <w:r w:rsidR="004D64ED" w:rsidRPr="00CA4B77">
        <w:rPr>
          <w:rFonts w:ascii="Calibri" w:hAnsi="Calibri" w:cs="Times New Roman"/>
          <w:iCs/>
        </w:rPr>
        <w:t xml:space="preserve">ě kupujícím </w:t>
      </w:r>
      <w:r w:rsidR="00085A4F" w:rsidRPr="00CA4B77">
        <w:rPr>
          <w:rFonts w:ascii="Calibri" w:hAnsi="Calibri" w:cs="Times New Roman"/>
          <w:iCs/>
        </w:rPr>
        <w:t>přechází na kupujícího nebezpečí škody na věci.</w:t>
      </w:r>
    </w:p>
    <w:p w14:paraId="196193B5" w14:textId="77777777" w:rsidR="00CC10C2" w:rsidRPr="00715CCA" w:rsidRDefault="00CC10C2" w:rsidP="00CC10C2">
      <w:pPr>
        <w:ind w:left="720"/>
        <w:jc w:val="both"/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 xml:space="preserve">     </w:t>
      </w:r>
    </w:p>
    <w:p w14:paraId="196193B6" w14:textId="77777777" w:rsidR="008D0F1F" w:rsidRPr="00751A5F" w:rsidRDefault="008D0F1F" w:rsidP="008D0F1F">
      <w:pPr>
        <w:jc w:val="center"/>
        <w:rPr>
          <w:rFonts w:ascii="Calibri" w:hAnsi="Calibri" w:cs="Times New Roman"/>
          <w:b/>
          <w:iCs/>
        </w:rPr>
      </w:pPr>
      <w:r w:rsidRPr="00751A5F">
        <w:rPr>
          <w:rFonts w:ascii="Calibri" w:hAnsi="Calibri" w:cs="Times New Roman"/>
          <w:b/>
          <w:iCs/>
        </w:rPr>
        <w:t>I</w:t>
      </w:r>
      <w:r w:rsidR="00751A5F" w:rsidRPr="00751A5F">
        <w:rPr>
          <w:rFonts w:ascii="Calibri" w:hAnsi="Calibri" w:cs="Times New Roman"/>
          <w:b/>
          <w:iCs/>
        </w:rPr>
        <w:t>I</w:t>
      </w:r>
      <w:r w:rsidRPr="00751A5F">
        <w:rPr>
          <w:rFonts w:ascii="Calibri" w:hAnsi="Calibri" w:cs="Times New Roman"/>
          <w:b/>
          <w:iCs/>
        </w:rPr>
        <w:t>I.</w:t>
      </w:r>
    </w:p>
    <w:p w14:paraId="196193B7" w14:textId="77777777" w:rsidR="008D0F1F" w:rsidRPr="00751A5F" w:rsidRDefault="008D0F1F" w:rsidP="008D0F1F">
      <w:pPr>
        <w:jc w:val="center"/>
        <w:rPr>
          <w:rFonts w:ascii="Calibri" w:hAnsi="Calibri" w:cs="Times New Roman"/>
          <w:b/>
          <w:iCs/>
          <w:u w:val="single"/>
        </w:rPr>
      </w:pPr>
      <w:r w:rsidRPr="00751A5F">
        <w:rPr>
          <w:rFonts w:ascii="Calibri" w:hAnsi="Calibri" w:cs="Times New Roman"/>
          <w:b/>
          <w:iCs/>
          <w:u w:val="single"/>
        </w:rPr>
        <w:t>Kupní cena, její splatnost a způsob zaplacení</w:t>
      </w:r>
    </w:p>
    <w:p w14:paraId="196193B8" w14:textId="77777777" w:rsidR="008D0F1F" w:rsidRPr="00715CCA" w:rsidRDefault="008D0F1F" w:rsidP="008D0F1F">
      <w:pPr>
        <w:jc w:val="center"/>
        <w:rPr>
          <w:rFonts w:ascii="Calibri" w:hAnsi="Calibri" w:cs="Times New Roman"/>
          <w:iCs/>
          <w:u w:val="single"/>
        </w:rPr>
      </w:pPr>
    </w:p>
    <w:p w14:paraId="196193B9" w14:textId="21DB5CBB" w:rsidR="008D0F1F" w:rsidRPr="00900120" w:rsidRDefault="008D0F1F" w:rsidP="00213E23">
      <w:pPr>
        <w:numPr>
          <w:ilvl w:val="0"/>
          <w:numId w:val="6"/>
        </w:numPr>
        <w:jc w:val="both"/>
        <w:rPr>
          <w:rFonts w:ascii="Calibri" w:hAnsi="Calibri" w:cs="Times New Roman"/>
          <w:iCs/>
        </w:rPr>
      </w:pPr>
      <w:r w:rsidRPr="00900120">
        <w:rPr>
          <w:rFonts w:ascii="Calibri" w:hAnsi="Calibri" w:cs="Times New Roman"/>
          <w:iCs/>
        </w:rPr>
        <w:t>Kupní cena bez DPH převáděného předmětu koupě byla sje</w:t>
      </w:r>
      <w:r w:rsidR="0050249E" w:rsidRPr="00900120">
        <w:rPr>
          <w:rFonts w:ascii="Calibri" w:hAnsi="Calibri" w:cs="Times New Roman"/>
          <w:iCs/>
        </w:rPr>
        <w:t>dnána dohodou smluvních stran v </w:t>
      </w:r>
      <w:r w:rsidRPr="00900120">
        <w:rPr>
          <w:rFonts w:ascii="Calibri" w:hAnsi="Calibri" w:cs="Times New Roman"/>
          <w:iCs/>
        </w:rPr>
        <w:t xml:space="preserve">celkové výši </w:t>
      </w:r>
      <w:r w:rsidR="009D6C5F">
        <w:rPr>
          <w:rFonts w:ascii="Calibri" w:hAnsi="Calibri" w:cs="Times New Roman"/>
          <w:iCs/>
        </w:rPr>
        <w:t>344 000</w:t>
      </w:r>
      <w:r w:rsidR="00213E23" w:rsidRPr="00900120">
        <w:rPr>
          <w:rFonts w:ascii="Calibri" w:hAnsi="Calibri" w:cs="Times New Roman"/>
          <w:bCs/>
          <w:iCs/>
        </w:rPr>
        <w:t xml:space="preserve"> </w:t>
      </w:r>
      <w:r w:rsidR="004D64ED" w:rsidRPr="00900120">
        <w:rPr>
          <w:rFonts w:ascii="Calibri" w:hAnsi="Calibri" w:cs="Times New Roman"/>
          <w:bCs/>
          <w:iCs/>
        </w:rPr>
        <w:t>Kč</w:t>
      </w:r>
      <w:r w:rsidRPr="00900120">
        <w:rPr>
          <w:rFonts w:ascii="Calibri" w:hAnsi="Calibri" w:cs="Times New Roman"/>
          <w:iCs/>
        </w:rPr>
        <w:t xml:space="preserve">. </w:t>
      </w:r>
      <w:r w:rsidR="006526B5" w:rsidRPr="00900120">
        <w:rPr>
          <w:rFonts w:ascii="Calibri" w:hAnsi="Calibri" w:cs="Times New Roman"/>
          <w:iCs/>
        </w:rPr>
        <w:t>DPH v zákonné výši 21</w:t>
      </w:r>
      <w:r w:rsidR="002C3EBD" w:rsidRPr="00900120">
        <w:rPr>
          <w:rFonts w:ascii="Calibri" w:hAnsi="Calibri" w:cs="Times New Roman"/>
          <w:iCs/>
        </w:rPr>
        <w:t xml:space="preserve"> </w:t>
      </w:r>
      <w:r w:rsidR="006526B5" w:rsidRPr="00900120">
        <w:rPr>
          <w:rFonts w:ascii="Calibri" w:hAnsi="Calibri" w:cs="Times New Roman"/>
          <w:iCs/>
        </w:rPr>
        <w:t xml:space="preserve">% </w:t>
      </w:r>
      <w:r w:rsidR="002C3EBD" w:rsidRPr="00900120">
        <w:rPr>
          <w:rFonts w:ascii="Calibri" w:hAnsi="Calibri" w:cs="Times New Roman"/>
          <w:iCs/>
        </w:rPr>
        <w:t xml:space="preserve">činí </w:t>
      </w:r>
      <w:r w:rsidR="00D360E8">
        <w:rPr>
          <w:rFonts w:ascii="Calibri" w:hAnsi="Calibri" w:cs="Times New Roman"/>
          <w:iCs/>
        </w:rPr>
        <w:t>72 240</w:t>
      </w:r>
      <w:r w:rsidR="002C3EBD" w:rsidRPr="00900120">
        <w:rPr>
          <w:rFonts w:ascii="Calibri" w:hAnsi="Calibri" w:cs="Times New Roman"/>
          <w:iCs/>
        </w:rPr>
        <w:t xml:space="preserve"> </w:t>
      </w:r>
      <w:r w:rsidR="006526B5" w:rsidRPr="00900120">
        <w:rPr>
          <w:rFonts w:ascii="Calibri" w:hAnsi="Calibri" w:cs="Times New Roman"/>
          <w:iCs/>
        </w:rPr>
        <w:t xml:space="preserve">Kč. </w:t>
      </w:r>
      <w:r w:rsidRPr="00900120">
        <w:rPr>
          <w:rFonts w:ascii="Calibri" w:hAnsi="Calibri" w:cs="Times New Roman"/>
          <w:iCs/>
        </w:rPr>
        <w:t>Kupní cena včetně DPH v zákonné výši 21</w:t>
      </w:r>
      <w:r w:rsidR="009D4F76" w:rsidRPr="00900120">
        <w:rPr>
          <w:rFonts w:ascii="Calibri" w:hAnsi="Calibri" w:cs="Times New Roman"/>
          <w:iCs/>
        </w:rPr>
        <w:t xml:space="preserve"> </w:t>
      </w:r>
      <w:r w:rsidRPr="00900120">
        <w:rPr>
          <w:rFonts w:ascii="Calibri" w:hAnsi="Calibri" w:cs="Times New Roman"/>
          <w:iCs/>
        </w:rPr>
        <w:t xml:space="preserve">% tak </w:t>
      </w:r>
      <w:r w:rsidRPr="00900120">
        <w:rPr>
          <w:rFonts w:ascii="Calibri" w:hAnsi="Calibri" w:cs="Times New Roman"/>
          <w:b/>
          <w:bCs/>
          <w:iCs/>
        </w:rPr>
        <w:t xml:space="preserve">celkem </w:t>
      </w:r>
      <w:r w:rsidRPr="00900120">
        <w:rPr>
          <w:rFonts w:ascii="Calibri" w:hAnsi="Calibri" w:cs="Times New Roman"/>
          <w:iCs/>
        </w:rPr>
        <w:t xml:space="preserve">činí částku ve výši </w:t>
      </w:r>
      <w:r w:rsidR="007230E9">
        <w:rPr>
          <w:rFonts w:ascii="Calibri" w:hAnsi="Calibri" w:cs="Times New Roman"/>
          <w:b/>
          <w:iCs/>
        </w:rPr>
        <w:t>416 240</w:t>
      </w:r>
      <w:r w:rsidR="00C36BFE" w:rsidRPr="00900120">
        <w:rPr>
          <w:rFonts w:ascii="Calibri" w:hAnsi="Calibri" w:cs="Times New Roman"/>
          <w:bCs/>
          <w:iCs/>
        </w:rPr>
        <w:t xml:space="preserve"> </w:t>
      </w:r>
      <w:r w:rsidR="004D64ED" w:rsidRPr="00E61ACB">
        <w:rPr>
          <w:rFonts w:ascii="Calibri" w:hAnsi="Calibri" w:cs="Times New Roman"/>
          <w:b/>
          <w:iCs/>
        </w:rPr>
        <w:t>Kč</w:t>
      </w:r>
      <w:r w:rsidRPr="00E61ACB">
        <w:rPr>
          <w:rFonts w:ascii="Calibri" w:hAnsi="Calibri" w:cs="Times New Roman"/>
          <w:b/>
          <w:iCs/>
        </w:rPr>
        <w:t>.</w:t>
      </w:r>
    </w:p>
    <w:p w14:paraId="196193BA" w14:textId="6CFFFD3E" w:rsidR="0043534F" w:rsidRDefault="0043534F" w:rsidP="00213E23">
      <w:pPr>
        <w:numPr>
          <w:ilvl w:val="0"/>
          <w:numId w:val="6"/>
        </w:numPr>
        <w:jc w:val="both"/>
        <w:rPr>
          <w:rFonts w:ascii="Calibri" w:hAnsi="Calibri" w:cs="Times New Roman"/>
          <w:iCs/>
        </w:rPr>
      </w:pPr>
      <w:r w:rsidRPr="00900120">
        <w:rPr>
          <w:rFonts w:ascii="Calibri" w:hAnsi="Calibri" w:cs="Times New Roman"/>
          <w:iCs/>
        </w:rPr>
        <w:t xml:space="preserve">Kupující zaplatí výše dohodnutou kupní cenu ve výši </w:t>
      </w:r>
      <w:r w:rsidR="00D360E8">
        <w:rPr>
          <w:rFonts w:ascii="Calibri" w:hAnsi="Calibri" w:cs="Times New Roman"/>
          <w:bCs/>
          <w:iCs/>
        </w:rPr>
        <w:t>416 240</w:t>
      </w:r>
      <w:r w:rsidR="00213E23" w:rsidRPr="00900120">
        <w:rPr>
          <w:rFonts w:ascii="Calibri" w:hAnsi="Calibri" w:cs="Times New Roman"/>
          <w:bCs/>
          <w:iCs/>
        </w:rPr>
        <w:t xml:space="preserve"> </w:t>
      </w:r>
      <w:r w:rsidR="004D64ED" w:rsidRPr="00900120">
        <w:rPr>
          <w:rFonts w:ascii="Calibri" w:hAnsi="Calibri" w:cs="Times New Roman"/>
          <w:bCs/>
          <w:iCs/>
        </w:rPr>
        <w:t>Kč</w:t>
      </w:r>
      <w:r w:rsidR="004D64ED" w:rsidRPr="00900120">
        <w:rPr>
          <w:rFonts w:ascii="Calibri" w:hAnsi="Calibri" w:cs="Times New Roman"/>
          <w:iCs/>
        </w:rPr>
        <w:t xml:space="preserve"> </w:t>
      </w:r>
      <w:r w:rsidRPr="00900120">
        <w:rPr>
          <w:rFonts w:ascii="Calibri" w:hAnsi="Calibri" w:cs="Times New Roman"/>
          <w:iCs/>
        </w:rPr>
        <w:t>prodávajícímu do</w:t>
      </w:r>
      <w:r w:rsidR="0097287C" w:rsidRPr="00900120">
        <w:rPr>
          <w:rFonts w:ascii="Calibri" w:hAnsi="Calibri" w:cs="Times New Roman"/>
          <w:iCs/>
        </w:rPr>
        <w:t xml:space="preserve"> </w:t>
      </w:r>
      <w:r w:rsidR="00391214">
        <w:rPr>
          <w:rFonts w:ascii="Calibri" w:hAnsi="Calibri" w:cs="Times New Roman"/>
          <w:iCs/>
        </w:rPr>
        <w:t>2</w:t>
      </w:r>
      <w:r w:rsidR="0097287C" w:rsidRPr="00900120">
        <w:rPr>
          <w:rFonts w:ascii="Calibri" w:hAnsi="Calibri" w:cs="Times New Roman"/>
          <w:iCs/>
        </w:rPr>
        <w:t>0</w:t>
      </w:r>
      <w:r w:rsidRPr="00900120">
        <w:rPr>
          <w:rFonts w:ascii="Calibri" w:hAnsi="Calibri" w:cs="Times New Roman"/>
          <w:iCs/>
        </w:rPr>
        <w:t xml:space="preserve"> dnů po předání a převzetí předmětu koupě na základě daňového dokladu vystaveného</w:t>
      </w:r>
      <w:r w:rsidRPr="0097287C">
        <w:rPr>
          <w:rFonts w:ascii="Calibri" w:hAnsi="Calibri" w:cs="Times New Roman"/>
          <w:iCs/>
        </w:rPr>
        <w:t xml:space="preserve"> prodávajícím.  </w:t>
      </w:r>
    </w:p>
    <w:p w14:paraId="196193BC" w14:textId="3F2E014C" w:rsidR="00720079" w:rsidRPr="00311721" w:rsidRDefault="00720079" w:rsidP="00720079">
      <w:pPr>
        <w:pStyle w:val="Odstavecseseznamem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Times New Roman"/>
          <w:iCs/>
        </w:rPr>
      </w:pPr>
      <w:r w:rsidRPr="002654BB">
        <w:rPr>
          <w:rFonts w:ascii="Calibri" w:hAnsi="Calibri" w:cs="Calibri"/>
          <w:lang w:eastAsia="ar-SA"/>
        </w:rPr>
        <w:t xml:space="preserve">Faktura musí obsahovat náležitosti podle </w:t>
      </w:r>
      <w:proofErr w:type="spellStart"/>
      <w:r w:rsidRPr="002654BB">
        <w:rPr>
          <w:rFonts w:ascii="Calibri" w:hAnsi="Calibri" w:cs="Calibri"/>
          <w:lang w:eastAsia="ar-SA"/>
        </w:rPr>
        <w:t>ust</w:t>
      </w:r>
      <w:proofErr w:type="spellEnd"/>
      <w:r w:rsidRPr="002654BB">
        <w:rPr>
          <w:rFonts w:ascii="Calibri" w:hAnsi="Calibri" w:cs="Calibri"/>
          <w:lang w:eastAsia="ar-SA"/>
        </w:rPr>
        <w:t xml:space="preserve">. § 28 zákona č. 235/2004 Sb., zákona o dani z přidané hodnoty, ve znění pozdějších předpisů a náležitosti podle </w:t>
      </w:r>
      <w:proofErr w:type="spellStart"/>
      <w:r w:rsidRPr="002654BB">
        <w:rPr>
          <w:rFonts w:ascii="Calibri" w:hAnsi="Calibri" w:cs="Calibri"/>
          <w:lang w:eastAsia="ar-SA"/>
        </w:rPr>
        <w:t>ust</w:t>
      </w:r>
      <w:proofErr w:type="spellEnd"/>
      <w:r w:rsidRPr="002654BB">
        <w:rPr>
          <w:rFonts w:ascii="Calibri" w:hAnsi="Calibri" w:cs="Calibri"/>
          <w:lang w:eastAsia="ar-SA"/>
        </w:rPr>
        <w:t xml:space="preserve">.  § 435 Občanského zákoníku. </w:t>
      </w:r>
    </w:p>
    <w:p w14:paraId="0A657E7E" w14:textId="72DB2543" w:rsidR="00064AE8" w:rsidRPr="00064AE8" w:rsidRDefault="00064AE8" w:rsidP="002052C6">
      <w:pPr>
        <w:pStyle w:val="Odstavecseseznamem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Times New Roman"/>
          <w:iCs/>
        </w:rPr>
      </w:pPr>
      <w:r w:rsidRPr="00064AE8">
        <w:rPr>
          <w:rFonts w:ascii="Calibri" w:hAnsi="Calibri" w:cs="Times New Roman"/>
          <w:iCs/>
        </w:rPr>
        <w:t>Kupující je oprávněn vrátit daňový doklad nebo dodací list do 10 dnů od doručení v případě, že</w:t>
      </w:r>
      <w:r>
        <w:rPr>
          <w:rFonts w:ascii="Calibri" w:hAnsi="Calibri" w:cs="Times New Roman"/>
          <w:iCs/>
        </w:rPr>
        <w:t xml:space="preserve"> </w:t>
      </w:r>
      <w:r w:rsidRPr="00064AE8">
        <w:rPr>
          <w:rFonts w:ascii="Calibri" w:hAnsi="Calibri" w:cs="Times New Roman"/>
          <w:iCs/>
        </w:rPr>
        <w:t>dokument neobsahuje všechny předepsané náležitosti nebo má jiné závady v obsahu. Při vrácení</w:t>
      </w:r>
    </w:p>
    <w:p w14:paraId="62F4926E" w14:textId="7D0708E6" w:rsidR="00311721" w:rsidRDefault="00064AE8" w:rsidP="00064AE8">
      <w:pPr>
        <w:pStyle w:val="Odstavecseseznamem"/>
        <w:tabs>
          <w:tab w:val="left" w:pos="0"/>
        </w:tabs>
        <w:jc w:val="both"/>
        <w:rPr>
          <w:rFonts w:ascii="Calibri" w:hAnsi="Calibri" w:cs="Times New Roman"/>
          <w:iCs/>
        </w:rPr>
      </w:pPr>
      <w:r w:rsidRPr="00064AE8">
        <w:rPr>
          <w:rFonts w:ascii="Calibri" w:hAnsi="Calibri" w:cs="Times New Roman"/>
          <w:iCs/>
        </w:rPr>
        <w:t>dokladu bude uveden důvod vrácení. Nová lhůta splatnosti začne plynout dnem doručení opraveného</w:t>
      </w:r>
      <w:r>
        <w:rPr>
          <w:rFonts w:ascii="Calibri" w:hAnsi="Calibri" w:cs="Times New Roman"/>
          <w:iCs/>
        </w:rPr>
        <w:t xml:space="preserve"> </w:t>
      </w:r>
      <w:r w:rsidRPr="00064AE8">
        <w:rPr>
          <w:rFonts w:ascii="Calibri" w:hAnsi="Calibri" w:cs="Times New Roman"/>
          <w:iCs/>
        </w:rPr>
        <w:t>daňového dokladu zadavateli.</w:t>
      </w:r>
    </w:p>
    <w:p w14:paraId="11ED6070" w14:textId="036EDE9B" w:rsidR="00AF0174" w:rsidRDefault="00EF48E9" w:rsidP="000F3A1D">
      <w:pPr>
        <w:pStyle w:val="Odstavecseseznamem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Times New Roman"/>
          <w:iCs/>
        </w:rPr>
      </w:pPr>
      <w:r w:rsidRPr="00EF48E9">
        <w:rPr>
          <w:rFonts w:ascii="Calibri" w:hAnsi="Calibri" w:cs="Times New Roman"/>
          <w:iCs/>
        </w:rPr>
        <w:t>Pokud prodávající nepředá předmět zakázky či jeho část ve sjednaném termínu, může zadavatel požadovat zaplacení smluvní pokuty ve výši 1.000,- Kč za každý den prodlení. Nárokováním,</w:t>
      </w:r>
      <w:r>
        <w:rPr>
          <w:rFonts w:ascii="Calibri" w:hAnsi="Calibri" w:cs="Times New Roman"/>
          <w:iCs/>
        </w:rPr>
        <w:t xml:space="preserve"> </w:t>
      </w:r>
      <w:r w:rsidRPr="00EF48E9">
        <w:rPr>
          <w:rFonts w:ascii="Calibri" w:hAnsi="Calibri" w:cs="Times New Roman"/>
          <w:iCs/>
        </w:rPr>
        <w:t>resp. úhradou, této smluvní pokuty není dotčeno právo zadavatele na náhradu škody.</w:t>
      </w:r>
    </w:p>
    <w:p w14:paraId="4F5E99B4" w14:textId="0ED2B4D8" w:rsidR="00663451" w:rsidRPr="00663451" w:rsidRDefault="00663451" w:rsidP="000F3A1D">
      <w:pPr>
        <w:pStyle w:val="Odstavecseseznamem"/>
        <w:numPr>
          <w:ilvl w:val="0"/>
          <w:numId w:val="6"/>
        </w:numPr>
        <w:tabs>
          <w:tab w:val="left" w:pos="0"/>
        </w:tabs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N</w:t>
      </w:r>
      <w:r w:rsidRPr="00663451">
        <w:rPr>
          <w:rFonts w:asciiTheme="minorHAnsi" w:hAnsiTheme="minorHAnsi" w:cstheme="minorHAnsi"/>
        </w:rPr>
        <w:t>a daňovém dokladu budou uvedeny ceny zvlášť za hw a zvlášť za sw (OS OEM, MS Office OEM). U každého bude uvedena: cena za 1 ks, počet ks, celkem bez DPH, celkem s DPH.</w:t>
      </w:r>
    </w:p>
    <w:p w14:paraId="196193BD" w14:textId="77777777" w:rsidR="00720079" w:rsidRPr="00720079" w:rsidRDefault="00720079" w:rsidP="00720079">
      <w:pPr>
        <w:tabs>
          <w:tab w:val="left" w:pos="0"/>
        </w:tabs>
        <w:ind w:left="360"/>
        <w:jc w:val="both"/>
        <w:rPr>
          <w:rFonts w:ascii="Calibri" w:hAnsi="Calibri" w:cs="Times New Roman"/>
          <w:iCs/>
        </w:rPr>
      </w:pPr>
    </w:p>
    <w:p w14:paraId="196193BE" w14:textId="77777777" w:rsidR="008D0F1F" w:rsidRPr="00751A5F" w:rsidRDefault="00751A5F" w:rsidP="008D0F1F">
      <w:pPr>
        <w:jc w:val="center"/>
        <w:rPr>
          <w:rFonts w:ascii="Calibri" w:hAnsi="Calibri" w:cs="Times New Roman"/>
          <w:b/>
          <w:iCs/>
        </w:rPr>
      </w:pPr>
      <w:r w:rsidRPr="00751A5F">
        <w:rPr>
          <w:rFonts w:ascii="Calibri" w:hAnsi="Calibri" w:cs="Times New Roman"/>
          <w:b/>
          <w:iCs/>
        </w:rPr>
        <w:t>IV.</w:t>
      </w:r>
    </w:p>
    <w:p w14:paraId="196193BF" w14:textId="77777777" w:rsidR="008D0F1F" w:rsidRDefault="006F75DC" w:rsidP="008D0F1F">
      <w:pPr>
        <w:jc w:val="center"/>
        <w:rPr>
          <w:rFonts w:ascii="Calibri" w:hAnsi="Calibri" w:cs="Times New Roman"/>
          <w:b/>
          <w:iCs/>
          <w:u w:val="single"/>
        </w:rPr>
      </w:pPr>
      <w:r>
        <w:rPr>
          <w:rFonts w:ascii="Calibri" w:hAnsi="Calibri" w:cs="Times New Roman"/>
          <w:b/>
          <w:iCs/>
          <w:u w:val="single"/>
        </w:rPr>
        <w:t>Záruka</w:t>
      </w:r>
    </w:p>
    <w:p w14:paraId="196193C0" w14:textId="77777777" w:rsidR="006F75DC" w:rsidRDefault="006F75DC" w:rsidP="008D0F1F">
      <w:pPr>
        <w:jc w:val="center"/>
        <w:rPr>
          <w:rFonts w:ascii="Calibri" w:hAnsi="Calibri" w:cs="Times New Roman"/>
          <w:b/>
          <w:iCs/>
          <w:u w:val="single"/>
        </w:rPr>
      </w:pPr>
    </w:p>
    <w:p w14:paraId="196193C1" w14:textId="7972ED15" w:rsidR="006F75DC" w:rsidRPr="00720079" w:rsidRDefault="001774DD" w:rsidP="00720079">
      <w:pPr>
        <w:pStyle w:val="Odstavecseseznamem"/>
        <w:numPr>
          <w:ilvl w:val="1"/>
          <w:numId w:val="6"/>
        </w:numPr>
        <w:tabs>
          <w:tab w:val="clear" w:pos="1080"/>
          <w:tab w:val="num" w:pos="709"/>
        </w:tabs>
        <w:ind w:left="709" w:hanging="283"/>
        <w:jc w:val="both"/>
        <w:rPr>
          <w:rFonts w:ascii="Calibri" w:hAnsi="Calibri" w:cs="Times New Roman"/>
          <w:iCs/>
        </w:rPr>
      </w:pPr>
      <w:r w:rsidRPr="00720079">
        <w:rPr>
          <w:rFonts w:ascii="Calibri" w:hAnsi="Calibri" w:cs="Times New Roman"/>
          <w:iCs/>
        </w:rPr>
        <w:t xml:space="preserve">Prodávající poskytuje na předmět koupě záruku </w:t>
      </w:r>
      <w:r w:rsidR="00064AE8">
        <w:rPr>
          <w:rFonts w:ascii="Calibri" w:hAnsi="Calibri" w:cs="Times New Roman"/>
          <w:b/>
          <w:iCs/>
        </w:rPr>
        <w:t>36</w:t>
      </w:r>
      <w:r w:rsidRPr="00720079">
        <w:rPr>
          <w:rFonts w:ascii="Calibri" w:hAnsi="Calibri" w:cs="Times New Roman"/>
          <w:b/>
          <w:iCs/>
        </w:rPr>
        <w:t xml:space="preserve"> měsíců.</w:t>
      </w:r>
      <w:r w:rsidR="008A65E7" w:rsidRPr="00720079">
        <w:rPr>
          <w:rFonts w:ascii="Calibri" w:hAnsi="Calibri" w:cs="Times New Roman"/>
          <w:iCs/>
        </w:rPr>
        <w:t xml:space="preserve"> U softwarových produktů se záruka řídí licenčními podmínkami výrobce, které jsou nedílnou součástí dodávky předmětu koupě.</w:t>
      </w:r>
      <w:r w:rsidR="00720079">
        <w:rPr>
          <w:rFonts w:ascii="Calibri" w:hAnsi="Calibri" w:cs="Times New Roman"/>
          <w:iCs/>
        </w:rPr>
        <w:t xml:space="preserve"> </w:t>
      </w:r>
      <w:r w:rsidR="006F75DC" w:rsidRPr="00720079">
        <w:rPr>
          <w:rFonts w:ascii="Calibri" w:hAnsi="Calibri" w:cs="Times New Roman"/>
          <w:iCs/>
        </w:rPr>
        <w:t>Záruční doba běží od odevzdání předmětu koupě kupujícímu. Kupující nemá právo ze záruky</w:t>
      </w:r>
      <w:r w:rsidR="005C4972" w:rsidRPr="00720079">
        <w:rPr>
          <w:rFonts w:ascii="Calibri" w:hAnsi="Calibri" w:cs="Times New Roman"/>
          <w:iCs/>
        </w:rPr>
        <w:t>,</w:t>
      </w:r>
      <w:r w:rsidR="006F75DC" w:rsidRPr="00720079">
        <w:rPr>
          <w:rFonts w:ascii="Calibri" w:hAnsi="Calibri" w:cs="Times New Roman"/>
          <w:iCs/>
        </w:rPr>
        <w:t xml:space="preserve"> způsobila</w:t>
      </w:r>
      <w:r w:rsidR="00756701" w:rsidRPr="00720079">
        <w:rPr>
          <w:rFonts w:ascii="Calibri" w:hAnsi="Calibri" w:cs="Times New Roman"/>
          <w:iCs/>
        </w:rPr>
        <w:t>-li vadu na věci vnější událost, za kterou se považuje mimo jiné i nevhodné a nešetrné zacházení a nevhodné vnější podmínky</w:t>
      </w:r>
      <w:r w:rsidR="004D64ED" w:rsidRPr="00720079">
        <w:rPr>
          <w:rFonts w:ascii="Calibri" w:hAnsi="Calibri" w:cs="Times New Roman"/>
          <w:iCs/>
        </w:rPr>
        <w:t xml:space="preserve"> (</w:t>
      </w:r>
      <w:r w:rsidR="00501FE9" w:rsidRPr="00720079">
        <w:rPr>
          <w:rFonts w:ascii="Calibri" w:hAnsi="Calibri" w:cs="Times New Roman"/>
          <w:iCs/>
        </w:rPr>
        <w:t>např. prach, otřesy, vlhkost, nevyhovující napětí, jištění, příkon, rozvody atd.)</w:t>
      </w:r>
      <w:r w:rsidR="00756701" w:rsidRPr="00720079">
        <w:rPr>
          <w:rFonts w:ascii="Calibri" w:hAnsi="Calibri" w:cs="Times New Roman"/>
          <w:iCs/>
        </w:rPr>
        <w:t xml:space="preserve"> Podmínkou </w:t>
      </w:r>
      <w:r w:rsidR="00501FE9" w:rsidRPr="00720079">
        <w:rPr>
          <w:rFonts w:ascii="Calibri" w:hAnsi="Calibri" w:cs="Times New Roman"/>
          <w:iCs/>
        </w:rPr>
        <w:t xml:space="preserve">pro </w:t>
      </w:r>
      <w:r w:rsidR="00756701" w:rsidRPr="00720079">
        <w:rPr>
          <w:rFonts w:ascii="Calibri" w:hAnsi="Calibri" w:cs="Times New Roman"/>
          <w:iCs/>
        </w:rPr>
        <w:t>uplatnění záruky</w:t>
      </w:r>
      <w:r w:rsidR="006F75DC" w:rsidRPr="00720079">
        <w:rPr>
          <w:rFonts w:ascii="Calibri" w:hAnsi="Calibri" w:cs="Times New Roman"/>
          <w:iCs/>
        </w:rPr>
        <w:t xml:space="preserve"> </w:t>
      </w:r>
      <w:r w:rsidR="00756701" w:rsidRPr="00720079">
        <w:rPr>
          <w:rFonts w:ascii="Calibri" w:hAnsi="Calibri" w:cs="Times New Roman"/>
          <w:iCs/>
        </w:rPr>
        <w:t>je zachování</w:t>
      </w:r>
      <w:r w:rsidR="00501FE9" w:rsidRPr="00720079">
        <w:rPr>
          <w:rFonts w:ascii="Calibri" w:hAnsi="Calibri" w:cs="Times New Roman"/>
          <w:iCs/>
        </w:rPr>
        <w:t xml:space="preserve"> ochranných nálepek nebo pečetí, pokud je zařízení obsahuje.</w:t>
      </w:r>
    </w:p>
    <w:p w14:paraId="196193C2" w14:textId="77777777" w:rsidR="0043534F" w:rsidRPr="00720079" w:rsidRDefault="0043534F" w:rsidP="00720079">
      <w:pPr>
        <w:pStyle w:val="Odstavecseseznamem"/>
        <w:numPr>
          <w:ilvl w:val="1"/>
          <w:numId w:val="6"/>
        </w:numPr>
        <w:tabs>
          <w:tab w:val="clear" w:pos="1080"/>
          <w:tab w:val="num" w:pos="709"/>
        </w:tabs>
        <w:ind w:left="709"/>
        <w:rPr>
          <w:rFonts w:ascii="Calibri" w:hAnsi="Calibri" w:cs="Times New Roman"/>
          <w:iCs/>
        </w:rPr>
      </w:pPr>
      <w:r w:rsidRPr="00720079">
        <w:rPr>
          <w:rFonts w:ascii="Calibri" w:hAnsi="Calibri" w:cs="Times New Roman"/>
          <w:iCs/>
        </w:rPr>
        <w:t>Pro nahlášení závady může kupující využít v pracovní době tyto způsoby oslovení prodávajícího:</w:t>
      </w:r>
    </w:p>
    <w:p w14:paraId="196193C3" w14:textId="3EE48203" w:rsidR="0043534F" w:rsidRPr="0043534F" w:rsidRDefault="007234F1" w:rsidP="007234F1">
      <w:pPr>
        <w:tabs>
          <w:tab w:val="num" w:pos="709"/>
        </w:tabs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ab/>
      </w:r>
      <w:proofErr w:type="spellStart"/>
      <w:r w:rsidR="00992C2C">
        <w:rPr>
          <w:rFonts w:ascii="Calibri" w:hAnsi="Calibri" w:cs="Times New Roman"/>
          <w:iCs/>
        </w:rPr>
        <w:t>xxxxxxxxxx</w:t>
      </w:r>
      <w:proofErr w:type="spellEnd"/>
      <w:r w:rsidR="00D650A7">
        <w:rPr>
          <w:rFonts w:ascii="Calibri" w:hAnsi="Calibri" w:cs="Times New Roman"/>
          <w:iCs/>
        </w:rPr>
        <w:t xml:space="preserve">, </w:t>
      </w:r>
      <w:r w:rsidR="0043534F" w:rsidRPr="002C3EBD">
        <w:rPr>
          <w:rFonts w:ascii="Calibri" w:hAnsi="Calibri" w:cs="Times New Roman"/>
          <w:iCs/>
        </w:rPr>
        <w:t>telefon:</w:t>
      </w:r>
      <w:r w:rsidR="00D650A7">
        <w:rPr>
          <w:rFonts w:ascii="Calibri" w:hAnsi="Calibri" w:cs="Times New Roman"/>
          <w:iCs/>
        </w:rPr>
        <w:t xml:space="preserve"> </w:t>
      </w:r>
      <w:proofErr w:type="spellStart"/>
      <w:r w:rsidR="00992C2C">
        <w:rPr>
          <w:rFonts w:ascii="Calibri" w:hAnsi="Calibri" w:cs="Times New Roman"/>
          <w:iCs/>
        </w:rPr>
        <w:t>xxxxxxxx</w:t>
      </w:r>
      <w:bookmarkStart w:id="0" w:name="_GoBack"/>
      <w:bookmarkEnd w:id="0"/>
      <w:proofErr w:type="spellEnd"/>
      <w:r w:rsidR="00D650A7">
        <w:rPr>
          <w:rFonts w:ascii="Calibri" w:hAnsi="Calibri" w:cs="Times New Roman"/>
          <w:iCs/>
        </w:rPr>
        <w:t xml:space="preserve">, </w:t>
      </w:r>
      <w:r w:rsidR="0043534F" w:rsidRPr="002C3EBD">
        <w:rPr>
          <w:rFonts w:ascii="Calibri" w:hAnsi="Calibri" w:cs="Times New Roman"/>
          <w:iCs/>
        </w:rPr>
        <w:t>email:</w:t>
      </w:r>
      <w:r w:rsidR="00B525B6" w:rsidRPr="002C3EBD">
        <w:rPr>
          <w:rFonts w:ascii="Calibri" w:hAnsi="Calibri" w:cs="Times New Roman"/>
          <w:iCs/>
        </w:rPr>
        <w:t xml:space="preserve"> </w:t>
      </w:r>
      <w:r w:rsidR="00D650A7">
        <w:rPr>
          <w:rFonts w:ascii="Calibri" w:hAnsi="Calibri" w:cs="Times New Roman"/>
          <w:iCs/>
        </w:rPr>
        <w:t>support</w:t>
      </w:r>
      <w:r w:rsidR="00B525B6" w:rsidRPr="002C3EBD">
        <w:rPr>
          <w:rFonts w:ascii="Calibri" w:hAnsi="Calibri" w:cs="Times New Roman"/>
          <w:iCs/>
        </w:rPr>
        <w:t>@datainter.cz</w:t>
      </w:r>
      <w:r w:rsidR="0043534F" w:rsidRPr="002C3EBD">
        <w:rPr>
          <w:rFonts w:ascii="Calibri" w:hAnsi="Calibri" w:cs="Times New Roman"/>
          <w:iCs/>
        </w:rPr>
        <w:tab/>
      </w:r>
      <w:r w:rsidR="0043534F" w:rsidRPr="0043534F">
        <w:rPr>
          <w:rFonts w:ascii="Calibri" w:hAnsi="Calibri" w:cs="Times New Roman"/>
          <w:iCs/>
        </w:rPr>
        <w:tab/>
      </w:r>
    </w:p>
    <w:p w14:paraId="196193C4" w14:textId="77777777" w:rsidR="007234F1" w:rsidRPr="0043534F" w:rsidRDefault="0043534F" w:rsidP="007234F1">
      <w:pPr>
        <w:tabs>
          <w:tab w:val="num" w:pos="709"/>
        </w:tabs>
        <w:ind w:left="709"/>
        <w:rPr>
          <w:rFonts w:ascii="Calibri" w:hAnsi="Calibri" w:cs="Times New Roman"/>
          <w:iCs/>
        </w:rPr>
      </w:pPr>
      <w:r w:rsidRPr="0043534F">
        <w:rPr>
          <w:rFonts w:ascii="Calibri" w:hAnsi="Calibri" w:cs="Times New Roman"/>
          <w:iCs/>
        </w:rPr>
        <w:t xml:space="preserve">Pracovní dobou se pro účely této smlouvy rozumí doba mezi 8:00 hod. a 17:00 hod, pondělí až pátek, s výjimkou dní, na něž připadají vládním nařízením vyhlášené stání svátky a dny pracovního klidu. </w:t>
      </w:r>
    </w:p>
    <w:p w14:paraId="196193C5" w14:textId="77777777" w:rsidR="0043534F" w:rsidRPr="0043534F" w:rsidRDefault="00720079" w:rsidP="00720079">
      <w:pPr>
        <w:tabs>
          <w:tab w:val="num" w:pos="709"/>
        </w:tabs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ab/>
      </w:r>
      <w:r w:rsidR="0043534F" w:rsidRPr="0043534F">
        <w:rPr>
          <w:rFonts w:ascii="Calibri" w:hAnsi="Calibri" w:cs="Times New Roman"/>
          <w:iCs/>
        </w:rPr>
        <w:t>Kupující ve všech případech poskytne tyto informace:</w:t>
      </w:r>
    </w:p>
    <w:p w14:paraId="196193C6" w14:textId="77777777" w:rsidR="0043534F" w:rsidRPr="0043534F" w:rsidRDefault="0043534F" w:rsidP="00720079">
      <w:pPr>
        <w:tabs>
          <w:tab w:val="num" w:pos="709"/>
        </w:tabs>
        <w:ind w:left="709" w:firstLine="480"/>
        <w:rPr>
          <w:rFonts w:ascii="Calibri" w:hAnsi="Calibri" w:cs="Times New Roman"/>
          <w:iCs/>
        </w:rPr>
      </w:pPr>
      <w:r w:rsidRPr="0043534F">
        <w:rPr>
          <w:rFonts w:ascii="Calibri" w:hAnsi="Calibri" w:cs="Times New Roman"/>
          <w:iCs/>
        </w:rPr>
        <w:t>- model</w:t>
      </w:r>
      <w:r w:rsidR="00E61ACB">
        <w:rPr>
          <w:rFonts w:ascii="Calibri" w:hAnsi="Calibri" w:cs="Times New Roman"/>
          <w:iCs/>
        </w:rPr>
        <w:t xml:space="preserve">, </w:t>
      </w:r>
      <w:r w:rsidRPr="0043534F">
        <w:rPr>
          <w:rFonts w:ascii="Calibri" w:hAnsi="Calibri" w:cs="Times New Roman"/>
          <w:iCs/>
        </w:rPr>
        <w:t>typ a S/N vadného zařízení</w:t>
      </w:r>
    </w:p>
    <w:p w14:paraId="196193C7" w14:textId="77777777" w:rsidR="008D0F1F" w:rsidRDefault="0043534F" w:rsidP="00720079">
      <w:pPr>
        <w:tabs>
          <w:tab w:val="num" w:pos="709"/>
        </w:tabs>
        <w:ind w:left="709" w:firstLine="480"/>
        <w:rPr>
          <w:rFonts w:ascii="Calibri" w:hAnsi="Calibri" w:cs="Times New Roman"/>
          <w:iCs/>
        </w:rPr>
      </w:pPr>
      <w:r w:rsidRPr="0043534F">
        <w:rPr>
          <w:rFonts w:ascii="Calibri" w:hAnsi="Calibri" w:cs="Times New Roman"/>
          <w:iCs/>
        </w:rPr>
        <w:t>- orientační popis závady</w:t>
      </w:r>
    </w:p>
    <w:p w14:paraId="196193CA" w14:textId="77777777" w:rsidR="00B525B6" w:rsidRPr="00333D9F" w:rsidRDefault="00333D9F" w:rsidP="00333D9F">
      <w:pPr>
        <w:ind w:firstLine="480"/>
        <w:jc w:val="center"/>
        <w:rPr>
          <w:rFonts w:ascii="Calibri" w:hAnsi="Calibri" w:cs="Times New Roman"/>
          <w:b/>
          <w:iCs/>
        </w:rPr>
      </w:pPr>
      <w:r w:rsidRPr="00333D9F">
        <w:rPr>
          <w:rFonts w:ascii="Calibri" w:hAnsi="Calibri" w:cs="Times New Roman"/>
          <w:b/>
          <w:iCs/>
        </w:rPr>
        <w:t>V.</w:t>
      </w:r>
    </w:p>
    <w:p w14:paraId="196193CB" w14:textId="77777777" w:rsidR="00333D9F" w:rsidRDefault="0050249E" w:rsidP="00333D9F">
      <w:pPr>
        <w:ind w:firstLine="480"/>
        <w:jc w:val="center"/>
        <w:rPr>
          <w:rFonts w:ascii="Calibri" w:hAnsi="Calibri" w:cs="Times New Roman"/>
          <w:b/>
          <w:iCs/>
          <w:u w:val="single"/>
        </w:rPr>
      </w:pPr>
      <w:r>
        <w:rPr>
          <w:rFonts w:ascii="Calibri" w:hAnsi="Calibri" w:cs="Times New Roman"/>
          <w:b/>
          <w:iCs/>
          <w:u w:val="single"/>
        </w:rPr>
        <w:t>Registr smluv</w:t>
      </w:r>
    </w:p>
    <w:p w14:paraId="196193CC" w14:textId="77777777" w:rsidR="00333D9F" w:rsidRDefault="00333D9F" w:rsidP="00333D9F">
      <w:pPr>
        <w:ind w:firstLine="480"/>
        <w:jc w:val="center"/>
        <w:rPr>
          <w:rFonts w:ascii="Calibri" w:hAnsi="Calibri" w:cs="Times New Roman"/>
          <w:b/>
          <w:iCs/>
          <w:u w:val="single"/>
        </w:rPr>
      </w:pPr>
    </w:p>
    <w:p w14:paraId="196193CD" w14:textId="77777777" w:rsidR="0050249E" w:rsidRPr="0050249E" w:rsidRDefault="0050249E" w:rsidP="0050249E">
      <w:pPr>
        <w:pStyle w:val="Odstavecseseznamem"/>
        <w:numPr>
          <w:ilvl w:val="0"/>
          <w:numId w:val="12"/>
        </w:numPr>
        <w:spacing w:line="276" w:lineRule="auto"/>
        <w:ind w:left="709" w:hanging="284"/>
        <w:jc w:val="both"/>
        <w:rPr>
          <w:rFonts w:ascii="Calibri" w:hAnsi="Calibri" w:cs="Tahoma"/>
          <w:kern w:val="2"/>
          <w:szCs w:val="24"/>
        </w:rPr>
      </w:pPr>
      <w:r w:rsidRPr="0050249E">
        <w:rPr>
          <w:rFonts w:ascii="Calibri" w:hAnsi="Calibri" w:cs="Tahoma"/>
          <w:kern w:val="2"/>
          <w:szCs w:val="24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196193CE" w14:textId="77777777" w:rsidR="0050249E" w:rsidRPr="0050249E" w:rsidRDefault="0050249E" w:rsidP="0050249E">
      <w:pPr>
        <w:numPr>
          <w:ilvl w:val="0"/>
          <w:numId w:val="12"/>
        </w:numPr>
        <w:spacing w:line="276" w:lineRule="auto"/>
        <w:ind w:left="709" w:hanging="357"/>
        <w:jc w:val="both"/>
        <w:rPr>
          <w:rFonts w:ascii="Calibri" w:hAnsi="Calibri"/>
          <w:kern w:val="2"/>
        </w:rPr>
      </w:pPr>
      <w:r w:rsidRPr="0050249E">
        <w:rPr>
          <w:rFonts w:ascii="Calibri" w:hAnsi="Calibri"/>
          <w:kern w:val="2"/>
        </w:rPr>
        <w:t xml:space="preserve">Prodávající je současně srozuměn s tím, že kupující je oprávněn zveřejnit obraz smlouvy a jejich případných změn (dodatků) a dalších dokumentů od této smlouvy odvozených včetně </w:t>
      </w:r>
      <w:proofErr w:type="spellStart"/>
      <w:r w:rsidRPr="0050249E">
        <w:rPr>
          <w:rFonts w:ascii="Calibri" w:hAnsi="Calibri"/>
          <w:kern w:val="2"/>
        </w:rPr>
        <w:t>metadat</w:t>
      </w:r>
      <w:proofErr w:type="spellEnd"/>
      <w:r w:rsidRPr="0050249E">
        <w:rPr>
          <w:rFonts w:ascii="Calibri" w:hAnsi="Calibri"/>
          <w:kern w:val="2"/>
        </w:rPr>
        <w:t xml:space="preserve"> </w:t>
      </w:r>
      <w:r w:rsidRPr="0050249E">
        <w:rPr>
          <w:rFonts w:ascii="Calibri" w:hAnsi="Calibri"/>
          <w:kern w:val="2"/>
        </w:rPr>
        <w:lastRenderedPageBreak/>
        <w:t>požadovaných k uveřejnění dle zákona č. 340/2015 Sb., o registru smluv.</w:t>
      </w:r>
    </w:p>
    <w:p w14:paraId="196193CF" w14:textId="77777777" w:rsidR="0050249E" w:rsidRPr="0050249E" w:rsidRDefault="0050249E" w:rsidP="0050249E">
      <w:pPr>
        <w:numPr>
          <w:ilvl w:val="0"/>
          <w:numId w:val="12"/>
        </w:numPr>
        <w:spacing w:line="276" w:lineRule="auto"/>
        <w:ind w:left="709" w:hanging="357"/>
        <w:jc w:val="both"/>
        <w:rPr>
          <w:rFonts w:ascii="Calibri" w:hAnsi="Calibri"/>
          <w:b/>
          <w:bCs/>
        </w:rPr>
      </w:pPr>
      <w:r w:rsidRPr="0050249E">
        <w:rPr>
          <w:rFonts w:ascii="Calibri" w:hAnsi="Calibri"/>
          <w:kern w:val="2"/>
        </w:rPr>
        <w:t xml:space="preserve">Zveřejnění smlouvy a </w:t>
      </w:r>
      <w:proofErr w:type="spellStart"/>
      <w:r w:rsidRPr="0050249E">
        <w:rPr>
          <w:rFonts w:ascii="Calibri" w:hAnsi="Calibri"/>
          <w:kern w:val="2"/>
        </w:rPr>
        <w:t>metadat</w:t>
      </w:r>
      <w:proofErr w:type="spellEnd"/>
      <w:r w:rsidRPr="0050249E">
        <w:rPr>
          <w:rFonts w:ascii="Calibri" w:hAnsi="Calibri"/>
          <w:kern w:val="2"/>
        </w:rPr>
        <w:t xml:space="preserve"> v registru smluv zajistí kupující.</w:t>
      </w:r>
    </w:p>
    <w:p w14:paraId="196193D0" w14:textId="77777777" w:rsidR="0050249E" w:rsidRPr="0050249E" w:rsidRDefault="0050249E" w:rsidP="0050249E">
      <w:pPr>
        <w:pStyle w:val="Odstavecseseznamem"/>
        <w:numPr>
          <w:ilvl w:val="0"/>
          <w:numId w:val="12"/>
        </w:numPr>
        <w:ind w:left="709" w:hanging="357"/>
        <w:contextualSpacing w:val="0"/>
        <w:jc w:val="both"/>
        <w:rPr>
          <w:rFonts w:ascii="Calibri" w:hAnsi="Calibri" w:cs="Tahoma"/>
          <w:iCs/>
          <w:szCs w:val="24"/>
        </w:rPr>
      </w:pPr>
      <w:r w:rsidRPr="0050249E">
        <w:rPr>
          <w:rFonts w:ascii="Calibri" w:hAnsi="Calibri" w:cs="Tahoma"/>
          <w:iCs/>
          <w:szCs w:val="24"/>
        </w:rPr>
        <w:t xml:space="preserve">Okamžikem zveřejnění této smlouvy dle zákona č. 340/2015 Sb., o zvláštních </w:t>
      </w:r>
      <w:r w:rsidRPr="0050249E">
        <w:rPr>
          <w:rFonts w:ascii="Calibri" w:hAnsi="Calibri" w:cs="Tahoma"/>
          <w:szCs w:val="24"/>
        </w:rPr>
        <w:t>podmínkách</w:t>
      </w:r>
      <w:r w:rsidRPr="0050249E">
        <w:rPr>
          <w:rFonts w:ascii="Calibri" w:hAnsi="Calibri" w:cs="Tahoma"/>
          <w:iCs/>
          <w:szCs w:val="24"/>
        </w:rPr>
        <w:t xml:space="preserve"> účinnosti některých smluv, uveřejňování těchto smluv a o registru smluv (zákon o registru smluv) v platném znění, je tímto zveřejněním v registru smluv současně splněna  povinnost uveřejnit ji  podle zákona o zadávání veřejných zakázek.</w:t>
      </w:r>
    </w:p>
    <w:p w14:paraId="196193D1" w14:textId="77777777" w:rsidR="00333D9F" w:rsidRDefault="00333D9F" w:rsidP="008D0F1F">
      <w:pPr>
        <w:jc w:val="center"/>
        <w:rPr>
          <w:rFonts w:ascii="Calibri" w:hAnsi="Calibri" w:cs="Times New Roman"/>
          <w:b/>
          <w:iCs/>
        </w:rPr>
      </w:pPr>
    </w:p>
    <w:p w14:paraId="196193D2" w14:textId="77777777" w:rsidR="008D0F1F" w:rsidRPr="006F75DC" w:rsidRDefault="008D0F1F" w:rsidP="008D0F1F">
      <w:pPr>
        <w:jc w:val="center"/>
        <w:rPr>
          <w:rFonts w:ascii="Calibri" w:hAnsi="Calibri" w:cs="Times New Roman"/>
          <w:b/>
          <w:iCs/>
        </w:rPr>
      </w:pPr>
      <w:r w:rsidRPr="006F75DC">
        <w:rPr>
          <w:rFonts w:ascii="Calibri" w:hAnsi="Calibri" w:cs="Times New Roman"/>
          <w:b/>
          <w:iCs/>
        </w:rPr>
        <w:t>V</w:t>
      </w:r>
      <w:r w:rsidR="00333D9F">
        <w:rPr>
          <w:rFonts w:ascii="Calibri" w:hAnsi="Calibri" w:cs="Times New Roman"/>
          <w:b/>
          <w:iCs/>
        </w:rPr>
        <w:t>I</w:t>
      </w:r>
      <w:r w:rsidRPr="006F75DC">
        <w:rPr>
          <w:rFonts w:ascii="Calibri" w:hAnsi="Calibri" w:cs="Times New Roman"/>
          <w:b/>
          <w:iCs/>
        </w:rPr>
        <w:t>.</w:t>
      </w:r>
    </w:p>
    <w:p w14:paraId="196193D3" w14:textId="77777777" w:rsidR="008D0F1F" w:rsidRPr="006F75DC" w:rsidRDefault="008D0F1F" w:rsidP="008D0F1F">
      <w:pPr>
        <w:jc w:val="center"/>
        <w:rPr>
          <w:rFonts w:ascii="Calibri" w:hAnsi="Calibri" w:cs="Times New Roman"/>
          <w:b/>
          <w:iCs/>
          <w:u w:val="single"/>
        </w:rPr>
      </w:pPr>
      <w:r w:rsidRPr="006F75DC">
        <w:rPr>
          <w:rFonts w:ascii="Calibri" w:hAnsi="Calibri" w:cs="Times New Roman"/>
          <w:b/>
          <w:iCs/>
          <w:u w:val="single"/>
        </w:rPr>
        <w:t>Závěrečná ujednání</w:t>
      </w:r>
    </w:p>
    <w:p w14:paraId="196193D4" w14:textId="77777777" w:rsidR="008D0F1F" w:rsidRPr="00715CCA" w:rsidRDefault="008D0F1F" w:rsidP="008D0F1F">
      <w:pPr>
        <w:jc w:val="center"/>
        <w:rPr>
          <w:rFonts w:ascii="Calibri" w:hAnsi="Calibri" w:cs="Times New Roman"/>
        </w:rPr>
      </w:pPr>
    </w:p>
    <w:p w14:paraId="196193D5" w14:textId="77777777" w:rsidR="008D0F1F" w:rsidRPr="000940AE" w:rsidRDefault="008D0F1F" w:rsidP="008D0F1F">
      <w:pPr>
        <w:numPr>
          <w:ilvl w:val="0"/>
          <w:numId w:val="9"/>
        </w:numPr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0940AE">
        <w:rPr>
          <w:rStyle w:val="Siln"/>
          <w:rFonts w:ascii="Calibri" w:hAnsi="Calibri" w:cs="Times New Roman"/>
          <w:b w:val="0"/>
          <w:bCs w:val="0"/>
          <w:iCs/>
        </w:rPr>
        <w:t>Kupující podpisem této kupní smlouvy výslovně potvrzuje, že byl prodávajícím při podpisu této kupní smlouvy informován o vlastnostech předmětu koupě, že si jej důkladně prohlédl a je seznámen s jeho technickým stavem.</w:t>
      </w:r>
    </w:p>
    <w:p w14:paraId="196193D6" w14:textId="77777777" w:rsidR="0050249E" w:rsidRPr="000940AE" w:rsidRDefault="0050249E" w:rsidP="0050249E">
      <w:pPr>
        <w:pStyle w:val="Odstavecseseznamem"/>
        <w:numPr>
          <w:ilvl w:val="0"/>
          <w:numId w:val="9"/>
        </w:numPr>
        <w:jc w:val="both"/>
        <w:rPr>
          <w:rStyle w:val="Siln"/>
          <w:rFonts w:ascii="Calibri" w:hAnsi="Calibri" w:cs="Calibri"/>
          <w:b w:val="0"/>
          <w:bCs w:val="0"/>
          <w:iCs/>
        </w:rPr>
      </w:pPr>
      <w:r w:rsidRPr="000940AE">
        <w:rPr>
          <w:rStyle w:val="Siln"/>
          <w:rFonts w:ascii="Calibri" w:hAnsi="Calibri" w:cs="Calibri"/>
          <w:b w:val="0"/>
          <w:bCs w:val="0"/>
          <w:iCs/>
        </w:rPr>
        <w:t>Smluvní vztahy touto smlouvou neupravené se řídí příslušnými ustanoveními zákona č. 89/2012 Sb., občanský zákoník, zejména pak ustanovením § 2079 a následující.</w:t>
      </w:r>
    </w:p>
    <w:p w14:paraId="196193D7" w14:textId="77777777" w:rsidR="008D0F1F" w:rsidRPr="000940AE" w:rsidRDefault="008D0F1F" w:rsidP="008D0F1F">
      <w:pPr>
        <w:numPr>
          <w:ilvl w:val="0"/>
          <w:numId w:val="9"/>
        </w:numPr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0940AE">
        <w:rPr>
          <w:rStyle w:val="Siln"/>
          <w:rFonts w:ascii="Calibri" w:hAnsi="Calibri" w:cs="Times New Roman"/>
          <w:b w:val="0"/>
          <w:bCs w:val="0"/>
          <w:iCs/>
        </w:rPr>
        <w:t>Tato kupní smlouva nabývá platnosti a účinnosti dnem jejího podpisu oběma smluvními stranami.</w:t>
      </w:r>
      <w:r w:rsidR="001443D2" w:rsidRPr="000940AE">
        <w:rPr>
          <w:rFonts w:ascii="Calibri" w:hAnsi="Calibri"/>
        </w:rPr>
        <w:t xml:space="preserve"> </w:t>
      </w:r>
      <w:r w:rsidR="001443D2" w:rsidRPr="000940AE">
        <w:rPr>
          <w:rStyle w:val="Siln"/>
          <w:rFonts w:ascii="Calibri" w:hAnsi="Calibri" w:cs="Times New Roman"/>
          <w:b w:val="0"/>
          <w:bCs w:val="0"/>
          <w:iCs/>
        </w:rPr>
        <w:t xml:space="preserve">Pokud je dána zákonem č. 340/2015 Sb., o zvláštních podmínkách účinnosti některých smluv, uveřejňování těchto smluv a o registru smluv (zákon o registru smluv) povinnost </w:t>
      </w:r>
      <w:proofErr w:type="gramStart"/>
      <w:r w:rsidR="001443D2" w:rsidRPr="000940AE">
        <w:rPr>
          <w:rStyle w:val="Siln"/>
          <w:rFonts w:ascii="Calibri" w:hAnsi="Calibri" w:cs="Times New Roman"/>
          <w:b w:val="0"/>
          <w:bCs w:val="0"/>
          <w:iCs/>
        </w:rPr>
        <w:t>zveřejnění,  nabude</w:t>
      </w:r>
      <w:proofErr w:type="gramEnd"/>
      <w:r w:rsidR="001443D2" w:rsidRPr="000940AE">
        <w:rPr>
          <w:rStyle w:val="Siln"/>
          <w:rFonts w:ascii="Calibri" w:hAnsi="Calibri" w:cs="Times New Roman"/>
          <w:b w:val="0"/>
          <w:bCs w:val="0"/>
          <w:iCs/>
        </w:rPr>
        <w:t xml:space="preserve"> smlouva účinnosti dnem jejího  vložení do registru smluv.</w:t>
      </w:r>
    </w:p>
    <w:p w14:paraId="196193D8" w14:textId="77777777" w:rsidR="001774DD" w:rsidRPr="00AD5740" w:rsidRDefault="008D0F1F" w:rsidP="008D0F1F">
      <w:pPr>
        <w:numPr>
          <w:ilvl w:val="0"/>
          <w:numId w:val="9"/>
        </w:numPr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AD5740">
        <w:rPr>
          <w:rStyle w:val="Siln"/>
          <w:rFonts w:ascii="Calibri" w:hAnsi="Calibri" w:cs="Times New Roman"/>
          <w:b w:val="0"/>
          <w:bCs w:val="0"/>
          <w:iCs/>
        </w:rPr>
        <w:t xml:space="preserve">Veškeré změny, doplňky či zrušení této kupní smlouvy musí být činěny pouze písemnou formou. </w:t>
      </w:r>
    </w:p>
    <w:p w14:paraId="196193D9" w14:textId="77777777" w:rsidR="000940AE" w:rsidRPr="00AD5740" w:rsidRDefault="000940AE" w:rsidP="000940AE">
      <w:pPr>
        <w:numPr>
          <w:ilvl w:val="0"/>
          <w:numId w:val="9"/>
        </w:numPr>
        <w:suppressAutoHyphens w:val="0"/>
        <w:spacing w:line="240" w:lineRule="atLeast"/>
        <w:ind w:left="714" w:hanging="357"/>
        <w:jc w:val="both"/>
        <w:rPr>
          <w:rFonts w:ascii="Calibri" w:hAnsi="Calibri" w:cs="Times New Roman"/>
          <w:snapToGrid w:val="0"/>
          <w:lang w:eastAsia="cs-CZ"/>
        </w:rPr>
      </w:pPr>
      <w:r w:rsidRPr="00AD5740">
        <w:rPr>
          <w:rFonts w:ascii="Calibri" w:hAnsi="Calibri" w:cs="Times New Roman"/>
        </w:rPr>
        <w:t>V případě podpisu smlouvy v listinné podobě, bude tato smlouva vyhotovena ve 2 stejnopisech, z nichž po podpisu kupující obdrží 1 vyhotovení a prodávající 1 vyhotovení.</w:t>
      </w:r>
    </w:p>
    <w:p w14:paraId="196193DA" w14:textId="77777777" w:rsidR="000940AE" w:rsidRPr="00AD5740" w:rsidRDefault="000940AE" w:rsidP="000940AE">
      <w:pPr>
        <w:numPr>
          <w:ilvl w:val="0"/>
          <w:numId w:val="9"/>
        </w:numPr>
        <w:suppressAutoHyphens w:val="0"/>
        <w:spacing w:line="240" w:lineRule="atLeast"/>
        <w:ind w:left="714" w:hanging="357"/>
        <w:jc w:val="both"/>
        <w:rPr>
          <w:rFonts w:ascii="Calibri" w:hAnsi="Calibri" w:cs="Times New Roman"/>
          <w:snapToGrid w:val="0"/>
          <w:lang w:eastAsia="cs-CZ"/>
        </w:rPr>
      </w:pPr>
      <w:r w:rsidRPr="00AD5740">
        <w:rPr>
          <w:rFonts w:ascii="Calibri" w:hAnsi="Calibri" w:cs="Times New Roman"/>
        </w:rPr>
        <w:t>V případě podpisu smlouvy v elektronické podobě se smluvní strany dohodly, že prostý elektronický podpis, který bude vyhovovat požadavkům zákona č. 297/2016 Sb., o 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 si v případě potřeby každá ze smluvních stran pořídí kopii v tištěné verzi.</w:t>
      </w:r>
    </w:p>
    <w:p w14:paraId="196193DB" w14:textId="77777777" w:rsidR="008D0F1F" w:rsidRPr="000940AE" w:rsidRDefault="008D0F1F" w:rsidP="008D0F1F">
      <w:pPr>
        <w:numPr>
          <w:ilvl w:val="0"/>
          <w:numId w:val="9"/>
        </w:numPr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0940AE">
        <w:rPr>
          <w:rStyle w:val="Siln"/>
          <w:rFonts w:ascii="Calibri" w:hAnsi="Calibri" w:cs="Times New Roman"/>
          <w:b w:val="0"/>
          <w:bCs w:val="0"/>
          <w:iCs/>
        </w:rPr>
        <w:t xml:space="preserve">Smluvní strany po přečtení celé této kupní smlouvy ve shodě prohlašují, že souhlasí bezvýhradně s jejím obsahem, neboť tato byla sepsána na základě jejich pravé a svobodné vůle, prosté jakéhokoliv omylu, určitě a </w:t>
      </w:r>
      <w:r w:rsidR="002C3EBD" w:rsidRPr="000940AE">
        <w:rPr>
          <w:rStyle w:val="Siln"/>
          <w:rFonts w:ascii="Calibri" w:hAnsi="Calibri" w:cs="Times New Roman"/>
          <w:b w:val="0"/>
          <w:bCs w:val="0"/>
          <w:iCs/>
        </w:rPr>
        <w:t>srozumitelně,</w:t>
      </w:r>
      <w:r w:rsidRPr="000940AE">
        <w:rPr>
          <w:rStyle w:val="Siln"/>
          <w:rFonts w:ascii="Calibri" w:hAnsi="Calibri" w:cs="Times New Roman"/>
          <w:b w:val="0"/>
          <w:bCs w:val="0"/>
          <w:iCs/>
        </w:rPr>
        <w:t xml:space="preserve"> a nikoliv v tísni, na důkaz čehož připojují níže svoje vlastnoruční podpisy.</w:t>
      </w:r>
    </w:p>
    <w:p w14:paraId="196193DC" w14:textId="77777777" w:rsidR="00285961" w:rsidRPr="000940AE" w:rsidRDefault="00285961" w:rsidP="008D0F1F">
      <w:pPr>
        <w:numPr>
          <w:ilvl w:val="0"/>
          <w:numId w:val="9"/>
        </w:numPr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0940AE">
        <w:rPr>
          <w:rStyle w:val="Siln"/>
          <w:rFonts w:ascii="Calibri" w:hAnsi="Calibri" w:cs="Times New Roman"/>
          <w:b w:val="0"/>
          <w:bCs w:val="0"/>
          <w:iCs/>
        </w:rPr>
        <w:t>Součástí smlouvy je: Příloha č. 1</w:t>
      </w:r>
      <w:r w:rsidR="00D650A7" w:rsidRPr="000940AE">
        <w:rPr>
          <w:rStyle w:val="Siln"/>
          <w:rFonts w:ascii="Calibri" w:hAnsi="Calibri" w:cs="Times New Roman"/>
          <w:b w:val="0"/>
          <w:bCs w:val="0"/>
          <w:iCs/>
        </w:rPr>
        <w:t xml:space="preserve"> </w:t>
      </w:r>
      <w:r w:rsidRPr="000940AE">
        <w:rPr>
          <w:rStyle w:val="Siln"/>
          <w:rFonts w:ascii="Calibri" w:hAnsi="Calibri" w:cs="Times New Roman"/>
          <w:b w:val="0"/>
          <w:bCs w:val="0"/>
          <w:iCs/>
        </w:rPr>
        <w:t>Specifikace zboží</w:t>
      </w:r>
    </w:p>
    <w:p w14:paraId="196193DD" w14:textId="77777777" w:rsidR="008D0F1F" w:rsidRPr="00715CCA" w:rsidRDefault="008D0F1F" w:rsidP="008D0F1F">
      <w:pPr>
        <w:rPr>
          <w:rFonts w:ascii="Calibri" w:hAnsi="Calibri" w:cs="Times New Roman"/>
          <w:iCs/>
        </w:rPr>
      </w:pPr>
    </w:p>
    <w:p w14:paraId="196193DE" w14:textId="217CFBA6" w:rsidR="008D0F1F" w:rsidRPr="00715CCA" w:rsidRDefault="008D0F1F" w:rsidP="00AD5740">
      <w:pPr>
        <w:ind w:firstLine="360"/>
        <w:rPr>
          <w:rStyle w:val="Siln"/>
          <w:rFonts w:ascii="Calibri" w:hAnsi="Calibri" w:cs="Times New Roman"/>
          <w:b w:val="0"/>
          <w:bCs w:val="0"/>
          <w:iCs/>
        </w:rPr>
      </w:pPr>
      <w:r w:rsidRPr="00715CCA">
        <w:rPr>
          <w:rStyle w:val="Siln"/>
          <w:rFonts w:ascii="Calibri" w:hAnsi="Calibri" w:cs="Times New Roman"/>
          <w:b w:val="0"/>
          <w:bCs w:val="0"/>
          <w:iCs/>
        </w:rPr>
        <w:t>V</w:t>
      </w:r>
      <w:r w:rsidR="00B525B6">
        <w:rPr>
          <w:rStyle w:val="Siln"/>
          <w:rFonts w:ascii="Calibri" w:hAnsi="Calibri" w:cs="Times New Roman"/>
          <w:b w:val="0"/>
          <w:bCs w:val="0"/>
          <w:iCs/>
        </w:rPr>
        <w:t xml:space="preserve"> Opavě </w:t>
      </w:r>
      <w:r w:rsidRPr="00715CCA">
        <w:rPr>
          <w:rStyle w:val="Siln"/>
          <w:rFonts w:ascii="Calibri" w:hAnsi="Calibri" w:cs="Times New Roman"/>
          <w:b w:val="0"/>
          <w:bCs w:val="0"/>
          <w:iCs/>
        </w:rPr>
        <w:t>dne</w:t>
      </w:r>
      <w:r w:rsidR="00AE39B8">
        <w:rPr>
          <w:rStyle w:val="Siln"/>
          <w:rFonts w:ascii="Calibri" w:hAnsi="Calibri" w:cs="Times New Roman"/>
          <w:b w:val="0"/>
          <w:bCs w:val="0"/>
          <w:iCs/>
        </w:rPr>
        <w:t xml:space="preserve"> </w:t>
      </w:r>
      <w:r w:rsidR="0034507D">
        <w:rPr>
          <w:rStyle w:val="Siln"/>
          <w:rFonts w:ascii="Calibri" w:hAnsi="Calibri" w:cs="Times New Roman"/>
          <w:b w:val="0"/>
          <w:bCs w:val="0"/>
          <w:iCs/>
        </w:rPr>
        <w:t>1</w:t>
      </w:r>
      <w:r w:rsidR="008E3198">
        <w:rPr>
          <w:rStyle w:val="Siln"/>
          <w:rFonts w:ascii="Calibri" w:hAnsi="Calibri" w:cs="Times New Roman"/>
          <w:b w:val="0"/>
          <w:bCs w:val="0"/>
          <w:iCs/>
        </w:rPr>
        <w:t>7</w:t>
      </w:r>
      <w:r w:rsidR="00AD5740">
        <w:rPr>
          <w:rStyle w:val="Siln"/>
          <w:rFonts w:ascii="Calibri" w:hAnsi="Calibri" w:cs="Times New Roman"/>
          <w:b w:val="0"/>
          <w:bCs w:val="0"/>
          <w:iCs/>
        </w:rPr>
        <w:t xml:space="preserve">. </w:t>
      </w:r>
      <w:r w:rsidR="0037194B">
        <w:rPr>
          <w:rStyle w:val="Siln"/>
          <w:rFonts w:ascii="Calibri" w:hAnsi="Calibri" w:cs="Times New Roman"/>
          <w:b w:val="0"/>
          <w:bCs w:val="0"/>
          <w:iCs/>
        </w:rPr>
        <w:t>09</w:t>
      </w:r>
      <w:r w:rsidR="00AD5740">
        <w:rPr>
          <w:rStyle w:val="Siln"/>
          <w:rFonts w:ascii="Calibri" w:hAnsi="Calibri" w:cs="Times New Roman"/>
          <w:b w:val="0"/>
          <w:bCs w:val="0"/>
          <w:iCs/>
        </w:rPr>
        <w:t>. 2020</w:t>
      </w:r>
      <w:r w:rsidR="0050249E">
        <w:rPr>
          <w:rStyle w:val="Siln"/>
          <w:rFonts w:ascii="Calibri" w:hAnsi="Calibri" w:cs="Times New Roman"/>
          <w:b w:val="0"/>
          <w:bCs w:val="0"/>
          <w:iCs/>
        </w:rPr>
        <w:tab/>
      </w:r>
      <w:r w:rsidR="00C36BFE">
        <w:rPr>
          <w:rStyle w:val="Siln"/>
          <w:rFonts w:ascii="Calibri" w:hAnsi="Calibri" w:cs="Times New Roman"/>
          <w:b w:val="0"/>
          <w:bCs w:val="0"/>
          <w:iCs/>
        </w:rPr>
        <w:tab/>
      </w:r>
      <w:r w:rsidR="0043534F">
        <w:rPr>
          <w:rStyle w:val="Siln"/>
          <w:rFonts w:ascii="Calibri" w:hAnsi="Calibri" w:cs="Times New Roman"/>
          <w:b w:val="0"/>
          <w:bCs w:val="0"/>
          <w:iCs/>
        </w:rPr>
        <w:tab/>
      </w:r>
      <w:r w:rsidR="0043534F">
        <w:rPr>
          <w:rStyle w:val="Siln"/>
          <w:rFonts w:ascii="Calibri" w:hAnsi="Calibri" w:cs="Times New Roman"/>
          <w:b w:val="0"/>
          <w:bCs w:val="0"/>
          <w:iCs/>
        </w:rPr>
        <w:tab/>
      </w:r>
      <w:r w:rsidR="00AD5740">
        <w:rPr>
          <w:rStyle w:val="Siln"/>
          <w:rFonts w:ascii="Calibri" w:hAnsi="Calibri" w:cs="Times New Roman"/>
          <w:b w:val="0"/>
          <w:bCs w:val="0"/>
          <w:iCs/>
        </w:rPr>
        <w:tab/>
      </w:r>
      <w:r w:rsidR="0043534F">
        <w:rPr>
          <w:rStyle w:val="Siln"/>
          <w:rFonts w:ascii="Calibri" w:hAnsi="Calibri" w:cs="Times New Roman"/>
          <w:b w:val="0"/>
          <w:bCs w:val="0"/>
          <w:iCs/>
        </w:rPr>
        <w:t>V</w:t>
      </w:r>
      <w:r w:rsidR="00AD5740">
        <w:rPr>
          <w:rStyle w:val="Siln"/>
          <w:rFonts w:ascii="Calibri" w:hAnsi="Calibri" w:cs="Times New Roman"/>
          <w:b w:val="0"/>
          <w:bCs w:val="0"/>
          <w:iCs/>
        </w:rPr>
        <w:t> </w:t>
      </w:r>
      <w:r w:rsidR="00A263D0">
        <w:rPr>
          <w:rStyle w:val="Siln"/>
          <w:rFonts w:ascii="Calibri" w:hAnsi="Calibri" w:cs="Times New Roman"/>
          <w:b w:val="0"/>
          <w:bCs w:val="0"/>
          <w:iCs/>
        </w:rPr>
        <w:t>Bruntále</w:t>
      </w:r>
      <w:r w:rsidR="00AD5740">
        <w:rPr>
          <w:rStyle w:val="Siln"/>
          <w:rFonts w:ascii="Calibri" w:hAnsi="Calibri" w:cs="Times New Roman"/>
          <w:b w:val="0"/>
          <w:bCs w:val="0"/>
          <w:iCs/>
        </w:rPr>
        <w:t xml:space="preserve"> dne</w:t>
      </w:r>
    </w:p>
    <w:p w14:paraId="196193DF" w14:textId="77777777" w:rsidR="000E151C" w:rsidRPr="00715CCA" w:rsidRDefault="000E151C" w:rsidP="008D0F1F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96193E0" w14:textId="77777777" w:rsidR="008D0F1F" w:rsidRPr="00715CCA" w:rsidRDefault="0050249E" w:rsidP="00AD5740">
      <w:pPr>
        <w:ind w:firstLine="360"/>
        <w:rPr>
          <w:rFonts w:ascii="Calibri" w:hAnsi="Calibri" w:cs="Times New Roman"/>
        </w:rPr>
      </w:pPr>
      <w:r>
        <w:rPr>
          <w:rStyle w:val="Siln"/>
          <w:rFonts w:ascii="Calibri" w:hAnsi="Calibri" w:cs="Times New Roman"/>
          <w:b w:val="0"/>
          <w:bCs w:val="0"/>
          <w:iCs/>
        </w:rPr>
        <w:t>Prodávající:</w:t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 w:rsidR="008D0F1F" w:rsidRPr="00715CCA">
        <w:rPr>
          <w:rStyle w:val="Siln"/>
          <w:rFonts w:ascii="Calibri" w:hAnsi="Calibri" w:cs="Times New Roman"/>
          <w:b w:val="0"/>
          <w:bCs w:val="0"/>
          <w:iCs/>
        </w:rPr>
        <w:t>Kupující:</w:t>
      </w:r>
    </w:p>
    <w:p w14:paraId="196193E1" w14:textId="77777777" w:rsidR="00174E8B" w:rsidRDefault="00174E8B" w:rsidP="008D0F1F">
      <w:pPr>
        <w:rPr>
          <w:rFonts w:ascii="Calibri" w:hAnsi="Calibri" w:cs="Times New Roman"/>
        </w:rPr>
      </w:pPr>
    </w:p>
    <w:p w14:paraId="196193E2" w14:textId="77777777" w:rsidR="000940AE" w:rsidRDefault="000940AE" w:rsidP="008D0F1F">
      <w:pPr>
        <w:rPr>
          <w:rFonts w:ascii="Calibri" w:hAnsi="Calibri" w:cs="Times New Roman"/>
        </w:rPr>
      </w:pPr>
    </w:p>
    <w:p w14:paraId="24125849" w14:textId="77777777" w:rsidR="00AD5740" w:rsidRDefault="00AD5740" w:rsidP="008D0F1F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C3D4194" w14:textId="77777777" w:rsidR="00AD5740" w:rsidRDefault="00AD5740" w:rsidP="008D0F1F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96193E3" w14:textId="6ED1A895" w:rsidR="00B608B4" w:rsidRPr="00715CCA" w:rsidRDefault="00B608B4" w:rsidP="00AD5740">
      <w:pPr>
        <w:ind w:firstLine="709"/>
        <w:rPr>
          <w:rStyle w:val="Siln"/>
          <w:rFonts w:ascii="Calibri" w:hAnsi="Calibri" w:cs="Times New Roman"/>
          <w:b w:val="0"/>
          <w:bCs w:val="0"/>
          <w:iCs/>
        </w:rPr>
      </w:pPr>
      <w:r w:rsidRPr="00715CCA">
        <w:rPr>
          <w:rStyle w:val="Siln"/>
          <w:rFonts w:ascii="Calibri" w:hAnsi="Calibri" w:cs="Times New Roman"/>
          <w:b w:val="0"/>
          <w:bCs w:val="0"/>
          <w:iCs/>
        </w:rPr>
        <w:t xml:space="preserve">.......................................                                                           </w:t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>……………..</w:t>
      </w:r>
      <w:r w:rsidRPr="00715CCA">
        <w:rPr>
          <w:rStyle w:val="Siln"/>
          <w:rFonts w:ascii="Calibri" w:hAnsi="Calibri" w:cs="Times New Roman"/>
          <w:b w:val="0"/>
          <w:bCs w:val="0"/>
          <w:iCs/>
        </w:rPr>
        <w:t>........................................</w:t>
      </w:r>
    </w:p>
    <w:p w14:paraId="196193E4" w14:textId="6FE41CE5" w:rsidR="00285961" w:rsidRPr="00715CCA" w:rsidRDefault="00992C2C" w:rsidP="00AD5740">
      <w:pPr>
        <w:ind w:left="709"/>
        <w:rPr>
          <w:rStyle w:val="Siln"/>
          <w:rFonts w:ascii="Calibri" w:hAnsi="Calibri" w:cs="Times New Roman"/>
          <w:b w:val="0"/>
          <w:bCs w:val="0"/>
          <w:iCs/>
        </w:rPr>
      </w:pPr>
      <w:proofErr w:type="spellStart"/>
      <w:r>
        <w:rPr>
          <w:rStyle w:val="Siln"/>
          <w:rFonts w:ascii="Calibri" w:hAnsi="Calibri" w:cs="Times New Roman"/>
          <w:b w:val="0"/>
          <w:bCs w:val="0"/>
          <w:iCs/>
        </w:rPr>
        <w:t>xxxxxxxxxxxxxxxxxxx</w:t>
      </w:r>
      <w:proofErr w:type="spellEnd"/>
      <w:r w:rsidR="00C36BFE">
        <w:rPr>
          <w:rStyle w:val="Siln"/>
          <w:rFonts w:ascii="Calibri" w:hAnsi="Calibri" w:cs="Times New Roman"/>
          <w:b w:val="0"/>
          <w:bCs w:val="0"/>
          <w:iCs/>
        </w:rPr>
        <w:tab/>
      </w:r>
      <w:r w:rsidR="00C36BFE">
        <w:rPr>
          <w:rStyle w:val="Siln"/>
          <w:rFonts w:ascii="Calibri" w:hAnsi="Calibri" w:cs="Times New Roman"/>
          <w:b w:val="0"/>
          <w:bCs w:val="0"/>
          <w:iCs/>
        </w:rPr>
        <w:tab/>
      </w:r>
      <w:r w:rsidR="00C36BFE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AE39B8">
        <w:rPr>
          <w:rStyle w:val="Siln"/>
          <w:rFonts w:ascii="Calibri" w:hAnsi="Calibri" w:cs="Times New Roman"/>
          <w:b w:val="0"/>
          <w:bCs w:val="0"/>
          <w:iCs/>
        </w:rPr>
        <w:t xml:space="preserve">  </w:t>
      </w:r>
      <w:r w:rsidR="00A263D0">
        <w:rPr>
          <w:rStyle w:val="Siln"/>
          <w:rFonts w:ascii="Calibri" w:hAnsi="Calibri" w:cs="Times New Roman"/>
          <w:b w:val="0"/>
          <w:bCs w:val="0"/>
          <w:iCs/>
        </w:rPr>
        <w:tab/>
      </w:r>
      <w:proofErr w:type="spellStart"/>
      <w:r>
        <w:rPr>
          <w:rStyle w:val="Siln"/>
          <w:rFonts w:ascii="Calibri" w:hAnsi="Calibri" w:cs="Times New Roman"/>
          <w:b w:val="0"/>
          <w:bCs w:val="0"/>
          <w:iCs/>
        </w:rPr>
        <w:t>xxxxxxxxxxxxxxxxx</w:t>
      </w:r>
      <w:proofErr w:type="spellEnd"/>
    </w:p>
    <w:p w14:paraId="196193E8" w14:textId="2D90885C" w:rsidR="00285961" w:rsidRDefault="00760EC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  <w:r w:rsidRPr="00715CCA">
        <w:rPr>
          <w:rStyle w:val="Siln"/>
          <w:rFonts w:ascii="Calibri" w:hAnsi="Calibri" w:cs="Times New Roman"/>
          <w:b w:val="0"/>
          <w:bCs w:val="0"/>
          <w:iCs/>
        </w:rPr>
        <w:t xml:space="preserve">       </w:t>
      </w:r>
      <w:r w:rsidR="00AD5740">
        <w:rPr>
          <w:rStyle w:val="Siln"/>
          <w:rFonts w:ascii="Calibri" w:hAnsi="Calibri" w:cs="Times New Roman"/>
          <w:b w:val="0"/>
          <w:bCs w:val="0"/>
          <w:iCs/>
        </w:rPr>
        <w:tab/>
        <w:t xml:space="preserve">      </w:t>
      </w:r>
      <w:r w:rsidRPr="00715CCA">
        <w:rPr>
          <w:rStyle w:val="Siln"/>
          <w:rFonts w:ascii="Calibri" w:hAnsi="Calibri" w:cs="Times New Roman"/>
          <w:b w:val="0"/>
          <w:bCs w:val="0"/>
          <w:iCs/>
        </w:rPr>
        <w:t xml:space="preserve">    </w:t>
      </w:r>
      <w:r w:rsidR="00D650A7">
        <w:rPr>
          <w:rStyle w:val="Siln"/>
          <w:rFonts w:ascii="Calibri" w:hAnsi="Calibri" w:cs="Times New Roman"/>
          <w:b w:val="0"/>
          <w:bCs w:val="0"/>
          <w:iCs/>
        </w:rPr>
        <w:t>jednatel</w:t>
      </w:r>
      <w:r w:rsidR="00D650A7" w:rsidRPr="00715CCA">
        <w:rPr>
          <w:rStyle w:val="Siln"/>
          <w:rFonts w:ascii="Calibri" w:hAnsi="Calibri" w:cs="Times New Roman"/>
          <w:b w:val="0"/>
          <w:bCs w:val="0"/>
          <w:iCs/>
        </w:rPr>
        <w:t xml:space="preserve"> </w:t>
      </w:r>
      <w:r w:rsidR="00D650A7" w:rsidRPr="00715C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AE39B8">
        <w:rPr>
          <w:rStyle w:val="Siln"/>
          <w:rFonts w:ascii="Calibri" w:hAnsi="Calibri" w:cs="Times New Roman"/>
          <w:b w:val="0"/>
          <w:bCs w:val="0"/>
          <w:iCs/>
        </w:rPr>
        <w:t xml:space="preserve">   </w:t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 xml:space="preserve">     </w:t>
      </w:r>
      <w:r w:rsidR="00AD5740">
        <w:rPr>
          <w:rStyle w:val="Siln"/>
          <w:rFonts w:ascii="Calibri" w:hAnsi="Calibri" w:cs="Times New Roman"/>
          <w:b w:val="0"/>
          <w:bCs w:val="0"/>
          <w:iCs/>
        </w:rPr>
        <w:t xml:space="preserve">   </w:t>
      </w:r>
      <w:r w:rsidR="00A263D0">
        <w:rPr>
          <w:rStyle w:val="Siln"/>
          <w:rFonts w:ascii="Calibri" w:hAnsi="Calibri" w:cs="Times New Roman"/>
          <w:b w:val="0"/>
          <w:bCs w:val="0"/>
          <w:iCs/>
        </w:rPr>
        <w:t>2. místostarosta města</w:t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85961">
        <w:rPr>
          <w:rStyle w:val="Siln"/>
          <w:rFonts w:ascii="Calibri" w:hAnsi="Calibri" w:cs="Times New Roman"/>
          <w:b w:val="0"/>
          <w:bCs w:val="0"/>
          <w:iCs/>
        </w:rPr>
        <w:tab/>
      </w:r>
      <w:r w:rsidR="0050249E">
        <w:rPr>
          <w:rStyle w:val="Siln"/>
          <w:rFonts w:ascii="Calibri" w:hAnsi="Calibri" w:cs="Times New Roman"/>
          <w:b w:val="0"/>
          <w:bCs w:val="0"/>
          <w:iCs/>
        </w:rPr>
        <w:br w:type="page"/>
      </w:r>
      <w:r w:rsidR="00921598" w:rsidRPr="00D54B1A">
        <w:rPr>
          <w:rStyle w:val="Siln"/>
          <w:b w:val="0"/>
          <w:bCs w:val="0"/>
          <w:noProof/>
          <w:lang w:eastAsia="cs-CZ" w:bidi="ar-SA"/>
        </w:rPr>
        <w:lastRenderedPageBreak/>
        <w:drawing>
          <wp:anchor distT="0" distB="0" distL="114300" distR="114300" simplePos="0" relativeHeight="251657728" behindDoc="0" locked="0" layoutInCell="1" allowOverlap="1" wp14:anchorId="621E8D79" wp14:editId="3AC0DC5E">
            <wp:simplePos x="0" y="0"/>
            <wp:positionH relativeFrom="column">
              <wp:posOffset>561975</wp:posOffset>
            </wp:positionH>
            <wp:positionV relativeFrom="paragraph">
              <wp:posOffset>234315</wp:posOffset>
            </wp:positionV>
            <wp:extent cx="5428913" cy="935583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13" cy="935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961" w:rsidRPr="002171EF">
        <w:rPr>
          <w:rStyle w:val="Siln"/>
          <w:rFonts w:ascii="Calibri" w:hAnsi="Calibri" w:cs="Times New Roman"/>
          <w:b w:val="0"/>
          <w:bCs w:val="0"/>
          <w:iCs/>
        </w:rPr>
        <w:t xml:space="preserve">Příloha č. </w:t>
      </w:r>
      <w:r w:rsidR="00EA4F45">
        <w:rPr>
          <w:rStyle w:val="Siln"/>
          <w:rFonts w:ascii="Calibri" w:hAnsi="Calibri" w:cs="Times New Roman"/>
          <w:b w:val="0"/>
          <w:bCs w:val="0"/>
          <w:iCs/>
        </w:rPr>
        <w:t>5</w:t>
      </w:r>
      <w:r w:rsidR="00285961" w:rsidRPr="002171EF">
        <w:rPr>
          <w:rStyle w:val="Siln"/>
          <w:rFonts w:ascii="Calibri" w:hAnsi="Calibri" w:cs="Times New Roman"/>
          <w:b w:val="0"/>
          <w:bCs w:val="0"/>
          <w:iCs/>
        </w:rPr>
        <w:t xml:space="preserve"> Specifikace zboží</w:t>
      </w:r>
    </w:p>
    <w:p w14:paraId="5B22EDDC" w14:textId="42F78AB1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3B57B70" w14:textId="4EC75904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9E3843F" w14:textId="78DD5446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6D566912" w14:textId="0F5D18BD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3D929DC5" w14:textId="12F8AF1E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DEBC094" w14:textId="12EAE74D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58678CF3" w14:textId="4E2967EE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C280B87" w14:textId="474F0C2A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3E928418" w14:textId="15E26895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29D2EA22" w14:textId="5523DCA8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38A269DE" w14:textId="49C44968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0A40F9DE" w14:textId="79BE8061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C4FF510" w14:textId="427928F9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3D25C135" w14:textId="6C71E58B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687FF6C9" w14:textId="102B6F70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6D5EDD2C" w14:textId="6B57D7BE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23FC907B" w14:textId="2B3F8D49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401BF1C0" w14:textId="0B16307D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6D4EE7CD" w14:textId="071F8CC0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60675D2B" w14:textId="786E1608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325021D3" w14:textId="472E6B4D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5AD74608" w14:textId="0FA691AD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042F5B7D" w14:textId="27D58262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44F7B761" w14:textId="6E42CC8B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3ADD534" w14:textId="0ED8E42A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31B5E28B" w14:textId="29C0CCAF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64791569" w14:textId="1437540F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29A0810B" w14:textId="0D834250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F93BD31" w14:textId="61CE019A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37205414" w14:textId="6E4642A7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877F423" w14:textId="4CDD92BE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6B536D6B" w14:textId="7A999F5F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284094D" w14:textId="4E65D0AC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33034082" w14:textId="1ECE95E4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6591D6C" w14:textId="53CAB105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21F5DF2A" w14:textId="707F19A2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570751B6" w14:textId="4ED6A8AE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C11F4D4" w14:textId="77EA25C8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6CB84F68" w14:textId="75CB3C65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0D8D306" w14:textId="6924490C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30133038" w14:textId="6B2DAC88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5240D597" w14:textId="1C4EE92F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A54760F" w14:textId="3541E9F4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3CB8FA93" w14:textId="1F71B771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68971BF3" w14:textId="0818386F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2439B72B" w14:textId="5534B2FA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61C31029" w14:textId="134FF1F4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D01D72F" w14:textId="4AA91318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534E64A5" w14:textId="4AB4E752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3DDA8F7" w14:textId="0F606A31" w:rsidR="00C827E0" w:rsidRDefault="00921598" w:rsidP="0037194B">
      <w:pPr>
        <w:rPr>
          <w:rStyle w:val="Siln"/>
          <w:rFonts w:ascii="Calibri" w:hAnsi="Calibri" w:cs="Times New Roman"/>
          <w:b w:val="0"/>
          <w:bCs w:val="0"/>
          <w:iCs/>
        </w:rPr>
      </w:pPr>
      <w:r w:rsidRPr="007F373C">
        <w:rPr>
          <w:rStyle w:val="Siln"/>
          <w:b w:val="0"/>
          <w:bCs w:val="0"/>
          <w:noProof/>
          <w:lang w:eastAsia="cs-CZ" w:bidi="ar-SA"/>
        </w:rPr>
        <w:lastRenderedPageBreak/>
        <w:drawing>
          <wp:anchor distT="0" distB="0" distL="114300" distR="114300" simplePos="0" relativeHeight="251660800" behindDoc="1" locked="0" layoutInCell="1" allowOverlap="1" wp14:anchorId="48C59506" wp14:editId="5CA94C28">
            <wp:simplePos x="0" y="0"/>
            <wp:positionH relativeFrom="column">
              <wp:posOffset>619124</wp:posOffset>
            </wp:positionH>
            <wp:positionV relativeFrom="paragraph">
              <wp:posOffset>-60960</wp:posOffset>
            </wp:positionV>
            <wp:extent cx="5476875" cy="9577122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756" cy="9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08398" w14:textId="26CFE4CD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0E3C13B" w14:textId="0C03F87C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740F2869" w14:textId="446CBD38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5D6B83E9" w14:textId="406FBF56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0A2B04C8" w14:textId="2F631CEA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0858FB17" w14:textId="58A5546B" w:rsidR="00C827E0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59A471C3" w14:textId="77777777" w:rsidR="00C827E0" w:rsidRPr="002171EF" w:rsidRDefault="00C827E0" w:rsidP="0037194B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96193E9" w14:textId="4E60BCC6" w:rsidR="00B525B6" w:rsidRDefault="00B525B6">
      <w:pPr>
        <w:rPr>
          <w:rFonts w:ascii="Verdana" w:hAnsi="Verdana"/>
          <w:b/>
          <w:sz w:val="18"/>
          <w:szCs w:val="18"/>
        </w:rPr>
      </w:pPr>
    </w:p>
    <w:p w14:paraId="196193EA" w14:textId="228FAD93" w:rsidR="002C3EBD" w:rsidRDefault="002C3EBD">
      <w:pPr>
        <w:rPr>
          <w:rStyle w:val="Siln"/>
          <w:rFonts w:ascii="Calibri" w:hAnsi="Calibri" w:cs="Times New Roman"/>
          <w:b w:val="0"/>
          <w:bCs w:val="0"/>
          <w:iCs/>
          <w:color w:val="FF0000"/>
        </w:rPr>
      </w:pPr>
    </w:p>
    <w:p w14:paraId="299A1584" w14:textId="42E1F622" w:rsidR="007124B7" w:rsidRDefault="007124B7">
      <w:pPr>
        <w:rPr>
          <w:rStyle w:val="Siln"/>
          <w:rFonts w:ascii="Calibri" w:hAnsi="Calibri" w:cs="Times New Roman"/>
          <w:b w:val="0"/>
          <w:bCs w:val="0"/>
          <w:iCs/>
          <w:color w:val="FF0000"/>
        </w:rPr>
      </w:pPr>
    </w:p>
    <w:sectPr w:rsidR="007124B7" w:rsidSect="00921598">
      <w:footerReference w:type="default" r:id="rId10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9F30A" w14:textId="77777777" w:rsidR="00E9703E" w:rsidRDefault="00E9703E" w:rsidP="000427C6">
      <w:r>
        <w:separator/>
      </w:r>
    </w:p>
  </w:endnote>
  <w:endnote w:type="continuationSeparator" w:id="0">
    <w:p w14:paraId="75EF4A76" w14:textId="77777777" w:rsidR="00E9703E" w:rsidRDefault="00E9703E" w:rsidP="0004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1491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96193F1" w14:textId="77777777" w:rsidR="00720079" w:rsidRDefault="00720079">
        <w:pPr>
          <w:pStyle w:val="Zpat"/>
          <w:jc w:val="center"/>
        </w:pPr>
      </w:p>
      <w:p w14:paraId="196193F2" w14:textId="77777777" w:rsidR="00720079" w:rsidRDefault="00E9703E">
        <w:pPr>
          <w:pStyle w:val="Zpat"/>
          <w:jc w:val="center"/>
        </w:pPr>
        <w:r>
          <w:pict w14:anchorId="196193F5">
            <v:rect id="_x0000_i1025" style="width:0;height:1.5pt" o:hralign="center" o:hrstd="t" o:hr="t" fillcolor="#a0a0a0" stroked="f"/>
          </w:pict>
        </w:r>
      </w:p>
      <w:p w14:paraId="196193F3" w14:textId="77777777" w:rsidR="00720079" w:rsidRDefault="0045296B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555E4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0427C6" w:rsidRPr="00555E4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55E4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92C2C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555E4C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196193F4" w14:textId="3468BCDD" w:rsidR="000427C6" w:rsidRPr="00720079" w:rsidRDefault="008463F3" w:rsidP="00247D1A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>Město Bruntál - Notebooky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FEF40" w14:textId="77777777" w:rsidR="00E9703E" w:rsidRDefault="00E9703E" w:rsidP="000427C6">
      <w:r>
        <w:separator/>
      </w:r>
    </w:p>
  </w:footnote>
  <w:footnote w:type="continuationSeparator" w:id="0">
    <w:p w14:paraId="2D045C9D" w14:textId="77777777" w:rsidR="00E9703E" w:rsidRDefault="00E9703E" w:rsidP="0004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10E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036FB0"/>
    <w:multiLevelType w:val="hybridMultilevel"/>
    <w:tmpl w:val="E126074E"/>
    <w:lvl w:ilvl="0" w:tplc="85FC96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9857F4"/>
    <w:multiLevelType w:val="hybridMultilevel"/>
    <w:tmpl w:val="E00A8D3E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B5011A5"/>
    <w:multiLevelType w:val="hybridMultilevel"/>
    <w:tmpl w:val="6810C64A"/>
    <w:lvl w:ilvl="0" w:tplc="A9107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8"/>
    <w:rsid w:val="00006639"/>
    <w:rsid w:val="000178E1"/>
    <w:rsid w:val="000427C6"/>
    <w:rsid w:val="00057124"/>
    <w:rsid w:val="00064AE8"/>
    <w:rsid w:val="0006726A"/>
    <w:rsid w:val="00075EC0"/>
    <w:rsid w:val="00085A4F"/>
    <w:rsid w:val="000940AE"/>
    <w:rsid w:val="000A0ED0"/>
    <w:rsid w:val="000A6F24"/>
    <w:rsid w:val="000B0B9C"/>
    <w:rsid w:val="000B69EA"/>
    <w:rsid w:val="000D7E12"/>
    <w:rsid w:val="000E151C"/>
    <w:rsid w:val="000F7685"/>
    <w:rsid w:val="0010435E"/>
    <w:rsid w:val="00112457"/>
    <w:rsid w:val="001125A3"/>
    <w:rsid w:val="001443D2"/>
    <w:rsid w:val="001447A9"/>
    <w:rsid w:val="00160E8C"/>
    <w:rsid w:val="00171750"/>
    <w:rsid w:val="00174E8B"/>
    <w:rsid w:val="001774DD"/>
    <w:rsid w:val="001B79B3"/>
    <w:rsid w:val="001C1B77"/>
    <w:rsid w:val="00213E23"/>
    <w:rsid w:val="002171EF"/>
    <w:rsid w:val="00220A99"/>
    <w:rsid w:val="002441E4"/>
    <w:rsid w:val="00247D1A"/>
    <w:rsid w:val="00284787"/>
    <w:rsid w:val="00285961"/>
    <w:rsid w:val="002957C7"/>
    <w:rsid w:val="002B348F"/>
    <w:rsid w:val="002B79D3"/>
    <w:rsid w:val="002C3EBD"/>
    <w:rsid w:val="002C470B"/>
    <w:rsid w:val="002E7258"/>
    <w:rsid w:val="00311721"/>
    <w:rsid w:val="00324D93"/>
    <w:rsid w:val="00333D9F"/>
    <w:rsid w:val="00342895"/>
    <w:rsid w:val="0034507D"/>
    <w:rsid w:val="0037194B"/>
    <w:rsid w:val="00390746"/>
    <w:rsid w:val="00391214"/>
    <w:rsid w:val="00392C2C"/>
    <w:rsid w:val="003F448B"/>
    <w:rsid w:val="00423F8F"/>
    <w:rsid w:val="0043534F"/>
    <w:rsid w:val="0045296B"/>
    <w:rsid w:val="00495846"/>
    <w:rsid w:val="004A0AE7"/>
    <w:rsid w:val="004A74D2"/>
    <w:rsid w:val="004B66A9"/>
    <w:rsid w:val="004D64ED"/>
    <w:rsid w:val="00501FE9"/>
    <w:rsid w:val="0050249E"/>
    <w:rsid w:val="005365B7"/>
    <w:rsid w:val="00547CC4"/>
    <w:rsid w:val="00555D38"/>
    <w:rsid w:val="00555E4C"/>
    <w:rsid w:val="00564AA1"/>
    <w:rsid w:val="0057203F"/>
    <w:rsid w:val="005A4EDE"/>
    <w:rsid w:val="005A6E43"/>
    <w:rsid w:val="005C2608"/>
    <w:rsid w:val="005C4972"/>
    <w:rsid w:val="005D0DA8"/>
    <w:rsid w:val="006214E4"/>
    <w:rsid w:val="00621E93"/>
    <w:rsid w:val="0062220F"/>
    <w:rsid w:val="00632949"/>
    <w:rsid w:val="0064026F"/>
    <w:rsid w:val="006526B5"/>
    <w:rsid w:val="00663451"/>
    <w:rsid w:val="006A3597"/>
    <w:rsid w:val="006A6DB7"/>
    <w:rsid w:val="006A7A10"/>
    <w:rsid w:val="006C0742"/>
    <w:rsid w:val="006D243D"/>
    <w:rsid w:val="006E5E3C"/>
    <w:rsid w:val="006F75DC"/>
    <w:rsid w:val="00705C94"/>
    <w:rsid w:val="007124B7"/>
    <w:rsid w:val="00715CCA"/>
    <w:rsid w:val="00720079"/>
    <w:rsid w:val="00720E64"/>
    <w:rsid w:val="00722764"/>
    <w:rsid w:val="007230E9"/>
    <w:rsid w:val="007234F1"/>
    <w:rsid w:val="00751A5F"/>
    <w:rsid w:val="00756701"/>
    <w:rsid w:val="00760EC0"/>
    <w:rsid w:val="007656DD"/>
    <w:rsid w:val="007841C6"/>
    <w:rsid w:val="00791332"/>
    <w:rsid w:val="007C6C87"/>
    <w:rsid w:val="007D5A10"/>
    <w:rsid w:val="007E7DDA"/>
    <w:rsid w:val="007F373C"/>
    <w:rsid w:val="007F4802"/>
    <w:rsid w:val="00816F23"/>
    <w:rsid w:val="00817B62"/>
    <w:rsid w:val="0082048A"/>
    <w:rsid w:val="008463F3"/>
    <w:rsid w:val="00865663"/>
    <w:rsid w:val="008738CE"/>
    <w:rsid w:val="00894C10"/>
    <w:rsid w:val="00897152"/>
    <w:rsid w:val="008A0CCD"/>
    <w:rsid w:val="008A65E7"/>
    <w:rsid w:val="008D0F1F"/>
    <w:rsid w:val="008D4294"/>
    <w:rsid w:val="008E3198"/>
    <w:rsid w:val="008F636D"/>
    <w:rsid w:val="00900120"/>
    <w:rsid w:val="00906325"/>
    <w:rsid w:val="00921598"/>
    <w:rsid w:val="00946651"/>
    <w:rsid w:val="00962273"/>
    <w:rsid w:val="0097287C"/>
    <w:rsid w:val="00974184"/>
    <w:rsid w:val="009903F5"/>
    <w:rsid w:val="00992C2C"/>
    <w:rsid w:val="009935E4"/>
    <w:rsid w:val="009A782A"/>
    <w:rsid w:val="009D4F76"/>
    <w:rsid w:val="009D6C5F"/>
    <w:rsid w:val="009F0D05"/>
    <w:rsid w:val="00A05515"/>
    <w:rsid w:val="00A22F3F"/>
    <w:rsid w:val="00A263D0"/>
    <w:rsid w:val="00A350A1"/>
    <w:rsid w:val="00A40A8F"/>
    <w:rsid w:val="00A731E0"/>
    <w:rsid w:val="00A831AF"/>
    <w:rsid w:val="00A95E78"/>
    <w:rsid w:val="00AA39DC"/>
    <w:rsid w:val="00AB4DAB"/>
    <w:rsid w:val="00AC0A40"/>
    <w:rsid w:val="00AC531C"/>
    <w:rsid w:val="00AD5740"/>
    <w:rsid w:val="00AE39B8"/>
    <w:rsid w:val="00AF0174"/>
    <w:rsid w:val="00B41CC1"/>
    <w:rsid w:val="00B525B6"/>
    <w:rsid w:val="00B56039"/>
    <w:rsid w:val="00B608B4"/>
    <w:rsid w:val="00B628F3"/>
    <w:rsid w:val="00B677D1"/>
    <w:rsid w:val="00B72612"/>
    <w:rsid w:val="00B76B8F"/>
    <w:rsid w:val="00B82E07"/>
    <w:rsid w:val="00B94FC7"/>
    <w:rsid w:val="00BD62E2"/>
    <w:rsid w:val="00C07BDB"/>
    <w:rsid w:val="00C117BC"/>
    <w:rsid w:val="00C31AE2"/>
    <w:rsid w:val="00C36BFE"/>
    <w:rsid w:val="00C541E5"/>
    <w:rsid w:val="00C5531B"/>
    <w:rsid w:val="00C827AB"/>
    <w:rsid w:val="00C827E0"/>
    <w:rsid w:val="00CA4B77"/>
    <w:rsid w:val="00CC10C2"/>
    <w:rsid w:val="00CF208B"/>
    <w:rsid w:val="00D02CC4"/>
    <w:rsid w:val="00D129C7"/>
    <w:rsid w:val="00D34BA5"/>
    <w:rsid w:val="00D360E8"/>
    <w:rsid w:val="00D54B1A"/>
    <w:rsid w:val="00D556CC"/>
    <w:rsid w:val="00D650A7"/>
    <w:rsid w:val="00D81E3A"/>
    <w:rsid w:val="00D953B3"/>
    <w:rsid w:val="00DC61E0"/>
    <w:rsid w:val="00DF1296"/>
    <w:rsid w:val="00DF4297"/>
    <w:rsid w:val="00E5575B"/>
    <w:rsid w:val="00E61ACB"/>
    <w:rsid w:val="00E80928"/>
    <w:rsid w:val="00E815A6"/>
    <w:rsid w:val="00E8550A"/>
    <w:rsid w:val="00E91569"/>
    <w:rsid w:val="00E9156F"/>
    <w:rsid w:val="00E9703E"/>
    <w:rsid w:val="00EA4F45"/>
    <w:rsid w:val="00EC55A7"/>
    <w:rsid w:val="00EC5D10"/>
    <w:rsid w:val="00EE048E"/>
    <w:rsid w:val="00EE6982"/>
    <w:rsid w:val="00EF48E9"/>
    <w:rsid w:val="00F06379"/>
    <w:rsid w:val="00F35139"/>
    <w:rsid w:val="00F4281F"/>
    <w:rsid w:val="00F435D5"/>
    <w:rsid w:val="00F56DDB"/>
    <w:rsid w:val="00F92FFF"/>
    <w:rsid w:val="00FA10B1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619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6F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9156F"/>
    <w:rPr>
      <w:rFonts w:ascii="Symbol" w:hAnsi="Symbol" w:cs="OpenSymbol"/>
    </w:rPr>
  </w:style>
  <w:style w:type="character" w:customStyle="1" w:styleId="WW8Num3z0">
    <w:name w:val="WW8Num3z0"/>
    <w:rsid w:val="00E9156F"/>
    <w:rPr>
      <w:rFonts w:ascii="Symbol" w:hAnsi="Symbol" w:cs="OpenSymbol"/>
    </w:rPr>
  </w:style>
  <w:style w:type="character" w:customStyle="1" w:styleId="Absatz-Standardschriftart">
    <w:name w:val="Absatz-Standardschriftart"/>
    <w:rsid w:val="00E9156F"/>
  </w:style>
  <w:style w:type="character" w:customStyle="1" w:styleId="WW-Absatz-Standardschriftart">
    <w:name w:val="WW-Absatz-Standardschriftart"/>
    <w:rsid w:val="00E9156F"/>
  </w:style>
  <w:style w:type="character" w:customStyle="1" w:styleId="WW-Absatz-Standardschriftart1">
    <w:name w:val="WW-Absatz-Standardschriftart1"/>
    <w:rsid w:val="00E9156F"/>
  </w:style>
  <w:style w:type="character" w:customStyle="1" w:styleId="WW-Absatz-Standardschriftart11">
    <w:name w:val="WW-Absatz-Standardschriftart11"/>
    <w:rsid w:val="00E9156F"/>
  </w:style>
  <w:style w:type="character" w:customStyle="1" w:styleId="WW-Absatz-Standardschriftart111">
    <w:name w:val="WW-Absatz-Standardschriftart111"/>
    <w:rsid w:val="00E9156F"/>
  </w:style>
  <w:style w:type="character" w:customStyle="1" w:styleId="WW8Num4z0">
    <w:name w:val="WW8Num4z0"/>
    <w:rsid w:val="00E9156F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E9156F"/>
  </w:style>
  <w:style w:type="character" w:customStyle="1" w:styleId="Symbolyproslovn">
    <w:name w:val="Symboly pro číslování"/>
    <w:rsid w:val="00E9156F"/>
  </w:style>
  <w:style w:type="character" w:customStyle="1" w:styleId="Odrky">
    <w:name w:val="Odrážky"/>
    <w:rsid w:val="00E9156F"/>
    <w:rPr>
      <w:rFonts w:ascii="OpenSymbol" w:eastAsia="OpenSymbol" w:hAnsi="OpenSymbol" w:cs="OpenSymbol"/>
    </w:rPr>
  </w:style>
  <w:style w:type="character" w:styleId="Siln">
    <w:name w:val="Strong"/>
    <w:qFormat/>
    <w:rsid w:val="00E9156F"/>
    <w:rPr>
      <w:b/>
      <w:bCs/>
    </w:rPr>
  </w:style>
  <w:style w:type="paragraph" w:customStyle="1" w:styleId="Nadpis">
    <w:name w:val="Nadpis"/>
    <w:basedOn w:val="Normln"/>
    <w:next w:val="Zkladntext"/>
    <w:rsid w:val="00E915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9156F"/>
    <w:pPr>
      <w:spacing w:after="120"/>
    </w:pPr>
  </w:style>
  <w:style w:type="paragraph" w:styleId="Seznam">
    <w:name w:val="List"/>
    <w:basedOn w:val="Zkladntext"/>
    <w:rsid w:val="00E9156F"/>
  </w:style>
  <w:style w:type="paragraph" w:customStyle="1" w:styleId="Popisek">
    <w:name w:val="Popisek"/>
    <w:basedOn w:val="Normln"/>
    <w:rsid w:val="00E9156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9156F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B7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B7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894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C1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C10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C10"/>
    <w:rPr>
      <w:rFonts w:eastAsia="Lucida Sans Unicode" w:cs="Mangal"/>
      <w:b/>
      <w:bCs/>
      <w:kern w:val="1"/>
      <w:szCs w:val="18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333D9F"/>
    <w:pPr>
      <w:ind w:left="720"/>
      <w:contextualSpacing/>
    </w:pPr>
    <w:rPr>
      <w:rFonts w:cs="Mangal"/>
      <w:szCs w:val="21"/>
    </w:rPr>
  </w:style>
  <w:style w:type="paragraph" w:styleId="Bezmezer">
    <w:name w:val="No Spacing"/>
    <w:uiPriority w:val="1"/>
    <w:qFormat/>
    <w:rsid w:val="000427C6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0427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427C6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0427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427C6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72007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Numm1">
    <w:name w:val="Numm§ 1"/>
    <w:basedOn w:val="Normln"/>
    <w:next w:val="Normln"/>
    <w:rsid w:val="007234F1"/>
    <w:pPr>
      <w:widowControl/>
      <w:numPr>
        <w:numId w:val="15"/>
      </w:numPr>
      <w:suppressAutoHyphens w:val="0"/>
      <w:spacing w:after="160" w:line="256" w:lineRule="auto"/>
      <w:jc w:val="center"/>
    </w:pPr>
    <w:rPr>
      <w:rFonts w:asciiTheme="minorHAnsi" w:eastAsiaTheme="minorHAnsi" w:hAnsiTheme="minorHAnsi" w:cstheme="minorBidi"/>
      <w:b/>
      <w:kern w:val="0"/>
      <w:sz w:val="22"/>
      <w:szCs w:val="22"/>
      <w:lang w:eastAsia="en-US" w:bidi="ar-SA"/>
    </w:rPr>
  </w:style>
  <w:style w:type="character" w:customStyle="1" w:styleId="Numm2Char">
    <w:name w:val="Numm§ 2 Char"/>
    <w:link w:val="Numm2"/>
    <w:locked/>
    <w:rsid w:val="007234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umm2">
    <w:name w:val="Numm§ 2"/>
    <w:basedOn w:val="Normln"/>
    <w:next w:val="Normln"/>
    <w:link w:val="Numm2Char"/>
    <w:rsid w:val="007234F1"/>
    <w:pPr>
      <w:widowControl/>
      <w:numPr>
        <w:ilvl w:val="1"/>
        <w:numId w:val="15"/>
      </w:numPr>
      <w:suppressAutoHyphens w:val="0"/>
      <w:spacing w:after="160" w:line="25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Numm3">
    <w:name w:val="Numm§ 3"/>
    <w:basedOn w:val="Normln"/>
    <w:next w:val="Normln"/>
    <w:rsid w:val="007234F1"/>
    <w:pPr>
      <w:widowControl/>
      <w:numPr>
        <w:ilvl w:val="2"/>
        <w:numId w:val="15"/>
      </w:numPr>
      <w:suppressAutoHyphens w:val="0"/>
      <w:spacing w:after="160" w:line="25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6F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9156F"/>
    <w:rPr>
      <w:rFonts w:ascii="Symbol" w:hAnsi="Symbol" w:cs="OpenSymbol"/>
    </w:rPr>
  </w:style>
  <w:style w:type="character" w:customStyle="1" w:styleId="WW8Num3z0">
    <w:name w:val="WW8Num3z0"/>
    <w:rsid w:val="00E9156F"/>
    <w:rPr>
      <w:rFonts w:ascii="Symbol" w:hAnsi="Symbol" w:cs="OpenSymbol"/>
    </w:rPr>
  </w:style>
  <w:style w:type="character" w:customStyle="1" w:styleId="Absatz-Standardschriftart">
    <w:name w:val="Absatz-Standardschriftart"/>
    <w:rsid w:val="00E9156F"/>
  </w:style>
  <w:style w:type="character" w:customStyle="1" w:styleId="WW-Absatz-Standardschriftart">
    <w:name w:val="WW-Absatz-Standardschriftart"/>
    <w:rsid w:val="00E9156F"/>
  </w:style>
  <w:style w:type="character" w:customStyle="1" w:styleId="WW-Absatz-Standardschriftart1">
    <w:name w:val="WW-Absatz-Standardschriftart1"/>
    <w:rsid w:val="00E9156F"/>
  </w:style>
  <w:style w:type="character" w:customStyle="1" w:styleId="WW-Absatz-Standardschriftart11">
    <w:name w:val="WW-Absatz-Standardschriftart11"/>
    <w:rsid w:val="00E9156F"/>
  </w:style>
  <w:style w:type="character" w:customStyle="1" w:styleId="WW-Absatz-Standardschriftart111">
    <w:name w:val="WW-Absatz-Standardschriftart111"/>
    <w:rsid w:val="00E9156F"/>
  </w:style>
  <w:style w:type="character" w:customStyle="1" w:styleId="WW8Num4z0">
    <w:name w:val="WW8Num4z0"/>
    <w:rsid w:val="00E9156F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E9156F"/>
  </w:style>
  <w:style w:type="character" w:customStyle="1" w:styleId="Symbolyproslovn">
    <w:name w:val="Symboly pro číslování"/>
    <w:rsid w:val="00E9156F"/>
  </w:style>
  <w:style w:type="character" w:customStyle="1" w:styleId="Odrky">
    <w:name w:val="Odrážky"/>
    <w:rsid w:val="00E9156F"/>
    <w:rPr>
      <w:rFonts w:ascii="OpenSymbol" w:eastAsia="OpenSymbol" w:hAnsi="OpenSymbol" w:cs="OpenSymbol"/>
    </w:rPr>
  </w:style>
  <w:style w:type="character" w:styleId="Siln">
    <w:name w:val="Strong"/>
    <w:qFormat/>
    <w:rsid w:val="00E9156F"/>
    <w:rPr>
      <w:b/>
      <w:bCs/>
    </w:rPr>
  </w:style>
  <w:style w:type="paragraph" w:customStyle="1" w:styleId="Nadpis">
    <w:name w:val="Nadpis"/>
    <w:basedOn w:val="Normln"/>
    <w:next w:val="Zkladntext"/>
    <w:rsid w:val="00E915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9156F"/>
    <w:pPr>
      <w:spacing w:after="120"/>
    </w:pPr>
  </w:style>
  <w:style w:type="paragraph" w:styleId="Seznam">
    <w:name w:val="List"/>
    <w:basedOn w:val="Zkladntext"/>
    <w:rsid w:val="00E9156F"/>
  </w:style>
  <w:style w:type="paragraph" w:customStyle="1" w:styleId="Popisek">
    <w:name w:val="Popisek"/>
    <w:basedOn w:val="Normln"/>
    <w:rsid w:val="00E9156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9156F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B7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B7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894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C1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C10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C10"/>
    <w:rPr>
      <w:rFonts w:eastAsia="Lucida Sans Unicode" w:cs="Mangal"/>
      <w:b/>
      <w:bCs/>
      <w:kern w:val="1"/>
      <w:szCs w:val="18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333D9F"/>
    <w:pPr>
      <w:ind w:left="720"/>
      <w:contextualSpacing/>
    </w:pPr>
    <w:rPr>
      <w:rFonts w:cs="Mangal"/>
      <w:szCs w:val="21"/>
    </w:rPr>
  </w:style>
  <w:style w:type="paragraph" w:styleId="Bezmezer">
    <w:name w:val="No Spacing"/>
    <w:uiPriority w:val="1"/>
    <w:qFormat/>
    <w:rsid w:val="000427C6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0427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427C6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0427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427C6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72007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Numm1">
    <w:name w:val="Numm§ 1"/>
    <w:basedOn w:val="Normln"/>
    <w:next w:val="Normln"/>
    <w:rsid w:val="007234F1"/>
    <w:pPr>
      <w:widowControl/>
      <w:numPr>
        <w:numId w:val="15"/>
      </w:numPr>
      <w:suppressAutoHyphens w:val="0"/>
      <w:spacing w:after="160" w:line="256" w:lineRule="auto"/>
      <w:jc w:val="center"/>
    </w:pPr>
    <w:rPr>
      <w:rFonts w:asciiTheme="minorHAnsi" w:eastAsiaTheme="minorHAnsi" w:hAnsiTheme="minorHAnsi" w:cstheme="minorBidi"/>
      <w:b/>
      <w:kern w:val="0"/>
      <w:sz w:val="22"/>
      <w:szCs w:val="22"/>
      <w:lang w:eastAsia="en-US" w:bidi="ar-SA"/>
    </w:rPr>
  </w:style>
  <w:style w:type="character" w:customStyle="1" w:styleId="Numm2Char">
    <w:name w:val="Numm§ 2 Char"/>
    <w:link w:val="Numm2"/>
    <w:locked/>
    <w:rsid w:val="007234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umm2">
    <w:name w:val="Numm§ 2"/>
    <w:basedOn w:val="Normln"/>
    <w:next w:val="Normln"/>
    <w:link w:val="Numm2Char"/>
    <w:rsid w:val="007234F1"/>
    <w:pPr>
      <w:widowControl/>
      <w:numPr>
        <w:ilvl w:val="1"/>
        <w:numId w:val="15"/>
      </w:numPr>
      <w:suppressAutoHyphens w:val="0"/>
      <w:spacing w:after="160" w:line="25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Numm3">
    <w:name w:val="Numm§ 3"/>
    <w:basedOn w:val="Normln"/>
    <w:next w:val="Normln"/>
    <w:rsid w:val="007234F1"/>
    <w:pPr>
      <w:widowControl/>
      <w:numPr>
        <w:ilvl w:val="2"/>
        <w:numId w:val="15"/>
      </w:numPr>
      <w:suppressAutoHyphens w:val="0"/>
      <w:spacing w:after="160" w:line="25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Your Company Name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lole lole</dc:creator>
  <cp:lastModifiedBy>Frašová Sonja</cp:lastModifiedBy>
  <cp:revision>2</cp:revision>
  <cp:lastPrinted>2020-04-24T09:31:00Z</cp:lastPrinted>
  <dcterms:created xsi:type="dcterms:W3CDTF">2020-09-22T06:33:00Z</dcterms:created>
  <dcterms:modified xsi:type="dcterms:W3CDTF">2020-09-22T06:33:00Z</dcterms:modified>
</cp:coreProperties>
</file>