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200</w:t>
      </w:r>
      <w:r w:rsidR="008E78A0">
        <w:rPr>
          <w:b/>
          <w:sz w:val="32"/>
          <w:szCs w:val="32"/>
        </w:rPr>
        <w:t>175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CE3821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Pověřené osoby:   Ing. Jaromír Nedbal,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CE3821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proofErr w:type="spellStart"/>
      <w:r w:rsidR="00CE3821">
        <w:rPr>
          <w:sz w:val="20"/>
          <w:szCs w:val="20"/>
        </w:rPr>
        <w:t>xxxxx</w:t>
      </w:r>
      <w:proofErr w:type="spellEnd"/>
      <w:r w:rsidR="00A0457F" w:rsidRPr="00A0457F">
        <w:rPr>
          <w:sz w:val="20"/>
          <w:szCs w:val="20"/>
        </w:rPr>
        <w:t xml:space="preserve">., č. účtu: </w:t>
      </w:r>
      <w:proofErr w:type="spellStart"/>
      <w:r w:rsidR="00CE3821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Pr="00A0457F">
        <w:rPr>
          <w:b/>
          <w:sz w:val="22"/>
          <w:szCs w:val="22"/>
        </w:rPr>
        <w:t xml:space="preserve"> VFU Brno ŠZP Nový Jičín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62157124   </w:t>
      </w:r>
      <w:r w:rsidRPr="00A0457F">
        <w:rPr>
          <w:sz w:val="20"/>
          <w:szCs w:val="20"/>
        </w:rPr>
        <w:tab/>
        <w:t xml:space="preserve">DIČ: CZ62157124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CE3821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CE3821" w:rsidRPr="00CE3821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Bankovní spojení: Komerční banka, a.s., č. účtu</w:t>
      </w:r>
      <w:r w:rsidR="003576FE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proofErr w:type="spellStart"/>
      <w:r w:rsidR="00CE3821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4C1CE4" w:rsidRPr="00A0457F">
        <w:rPr>
          <w:b/>
          <w:sz w:val="20"/>
          <w:szCs w:val="20"/>
        </w:rPr>
        <w:t xml:space="preserve">25 t sójového extrahovaného šrotu </w:t>
      </w:r>
      <w:r w:rsidR="001C2149" w:rsidRPr="00A0457F">
        <w:rPr>
          <w:b/>
          <w:sz w:val="20"/>
          <w:szCs w:val="20"/>
        </w:rPr>
        <w:t>(</w:t>
      </w:r>
      <w:proofErr w:type="spellStart"/>
      <w:r w:rsidR="001C2149" w:rsidRPr="00A0457F">
        <w:rPr>
          <w:b/>
          <w:sz w:val="20"/>
          <w:szCs w:val="20"/>
        </w:rPr>
        <w:t>peletek</w:t>
      </w:r>
      <w:proofErr w:type="spellEnd"/>
      <w:r w:rsidR="001C2149" w:rsidRPr="00A0457F">
        <w:rPr>
          <w:b/>
          <w:sz w:val="20"/>
          <w:szCs w:val="20"/>
        </w:rPr>
        <w:t>) s</w:t>
      </w:r>
      <w:r w:rsidR="004C1CE4" w:rsidRPr="00A0457F">
        <w:rPr>
          <w:b/>
          <w:sz w:val="21"/>
          <w:szCs w:val="21"/>
        </w:rPr>
        <w:t> obsahem hrubého proteinu min. 45% NON GMO</w:t>
      </w:r>
      <w:r w:rsidR="00531E03" w:rsidRPr="00A0457F">
        <w:rPr>
          <w:b/>
          <w:sz w:val="21"/>
          <w:szCs w:val="21"/>
        </w:rPr>
        <w:t>,</w:t>
      </w:r>
      <w:r w:rsidR="004C1CE4" w:rsidRPr="00A0457F">
        <w:rPr>
          <w:sz w:val="20"/>
          <w:szCs w:val="20"/>
        </w:rPr>
        <w:t xml:space="preserve"> </w:t>
      </w:r>
      <w:r w:rsidR="00531E03" w:rsidRPr="00A0457F">
        <w:rPr>
          <w:b/>
          <w:sz w:val="20"/>
          <w:szCs w:val="20"/>
        </w:rPr>
        <w:t>do 1</w:t>
      </w:r>
      <w:r w:rsidR="008E78A0">
        <w:rPr>
          <w:b/>
          <w:sz w:val="20"/>
          <w:szCs w:val="20"/>
        </w:rPr>
        <w:t>8</w:t>
      </w:r>
      <w:r w:rsidR="00531E03" w:rsidRPr="00A0457F">
        <w:rPr>
          <w:b/>
          <w:sz w:val="20"/>
          <w:szCs w:val="20"/>
        </w:rPr>
        <w:t xml:space="preserve">. </w:t>
      </w:r>
      <w:r w:rsidR="008E78A0">
        <w:rPr>
          <w:b/>
          <w:sz w:val="20"/>
          <w:szCs w:val="20"/>
        </w:rPr>
        <w:t>9</w:t>
      </w:r>
      <w:r w:rsidR="00531E03" w:rsidRPr="00A0457F">
        <w:rPr>
          <w:b/>
          <w:sz w:val="20"/>
          <w:szCs w:val="20"/>
        </w:rPr>
        <w:t>. 2020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8E78A0">
        <w:rPr>
          <w:b/>
          <w:sz w:val="20"/>
          <w:szCs w:val="20"/>
        </w:rPr>
        <w:t>1</w:t>
      </w:r>
      <w:r w:rsidR="005935E7" w:rsidRPr="00A0457F">
        <w:rPr>
          <w:b/>
          <w:sz w:val="20"/>
          <w:szCs w:val="20"/>
        </w:rPr>
        <w:t>.</w:t>
      </w:r>
      <w:r w:rsidR="008E78A0">
        <w:rPr>
          <w:b/>
          <w:sz w:val="20"/>
          <w:szCs w:val="20"/>
        </w:rPr>
        <w:t>644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proofErr w:type="gramStart"/>
      <w:r w:rsidR="008E78A0">
        <w:rPr>
          <w:sz w:val="20"/>
          <w:szCs w:val="20"/>
        </w:rPr>
        <w:t>10</w:t>
      </w:r>
      <w:r w:rsidR="005935E7" w:rsidRPr="00A0457F">
        <w:rPr>
          <w:sz w:val="20"/>
          <w:szCs w:val="20"/>
        </w:rPr>
        <w:t>.</w:t>
      </w:r>
      <w:r w:rsidR="008E78A0">
        <w:rPr>
          <w:sz w:val="20"/>
          <w:szCs w:val="20"/>
        </w:rPr>
        <w:t>9</w:t>
      </w:r>
      <w:r w:rsidR="005935E7" w:rsidRPr="00A0457F">
        <w:rPr>
          <w:sz w:val="20"/>
          <w:szCs w:val="20"/>
        </w:rPr>
        <w:t>.20</w:t>
      </w:r>
      <w:r w:rsidR="00531E03" w:rsidRPr="00A0457F">
        <w:rPr>
          <w:sz w:val="20"/>
          <w:szCs w:val="20"/>
        </w:rPr>
        <w:t>20</w:t>
      </w:r>
      <w:proofErr w:type="gramEnd"/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E963FF">
        <w:rPr>
          <w:sz w:val="20"/>
          <w:szCs w:val="20"/>
        </w:rPr>
        <w:t xml:space="preserve"> 15.9.2020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  <w:bookmarkStart w:id="0" w:name="_GoBack"/>
      <w:bookmarkEnd w:id="0"/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6DFB"/>
    <w:rsid w:val="006565A7"/>
    <w:rsid w:val="00670859"/>
    <w:rsid w:val="00687C08"/>
    <w:rsid w:val="0069615F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A01259"/>
    <w:rsid w:val="00A0457F"/>
    <w:rsid w:val="00A07494"/>
    <w:rsid w:val="00A331D4"/>
    <w:rsid w:val="00A529D3"/>
    <w:rsid w:val="00A56F05"/>
    <w:rsid w:val="00A57B54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66D46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3821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963FF"/>
    <w:rsid w:val="00EA3BF8"/>
    <w:rsid w:val="00EB03A0"/>
    <w:rsid w:val="00EC7384"/>
    <w:rsid w:val="00EE0AB3"/>
    <w:rsid w:val="00EE5936"/>
    <w:rsid w:val="00F0038B"/>
    <w:rsid w:val="00F2040E"/>
    <w:rsid w:val="00F34B18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5</cp:revision>
  <cp:lastPrinted>2017-04-28T11:58:00Z</cp:lastPrinted>
  <dcterms:created xsi:type="dcterms:W3CDTF">2020-09-22T08:52:00Z</dcterms:created>
  <dcterms:modified xsi:type="dcterms:W3CDTF">2020-09-22T09:07:00Z</dcterms:modified>
</cp:coreProperties>
</file>