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0B34C1C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377E15">
        <w:rPr>
          <w:rFonts w:ascii="Arial" w:hAnsi="Arial" w:cs="Arial"/>
          <w:sz w:val="22"/>
          <w:szCs w:val="22"/>
        </w:rPr>
        <w:t xml:space="preserve"> </w:t>
      </w:r>
      <w:r w:rsidR="00142B58">
        <w:rPr>
          <w:rFonts w:ascii="Arial" w:hAnsi="Arial" w:cs="Arial"/>
          <w:sz w:val="22"/>
          <w:szCs w:val="22"/>
        </w:rPr>
        <w:t>118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5EB58913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142B58">
        <w:rPr>
          <w:rFonts w:ascii="Arial" w:hAnsi="Arial" w:cs="Arial"/>
          <w:sz w:val="22"/>
          <w:szCs w:val="22"/>
        </w:rPr>
        <w:t>29</w:t>
      </w:r>
      <w:r w:rsidR="009562BE">
        <w:rPr>
          <w:rFonts w:ascii="Arial" w:hAnsi="Arial" w:cs="Arial"/>
          <w:sz w:val="22"/>
          <w:szCs w:val="22"/>
        </w:rPr>
        <w:t>.</w:t>
      </w:r>
      <w:r w:rsidR="00497238">
        <w:rPr>
          <w:rFonts w:ascii="Arial" w:hAnsi="Arial" w:cs="Arial"/>
          <w:sz w:val="22"/>
          <w:szCs w:val="22"/>
        </w:rPr>
        <w:t xml:space="preserve"> </w:t>
      </w:r>
      <w:r w:rsidR="00142B58">
        <w:rPr>
          <w:rFonts w:ascii="Arial" w:hAnsi="Arial" w:cs="Arial"/>
          <w:sz w:val="22"/>
          <w:szCs w:val="22"/>
        </w:rPr>
        <w:t>7</w:t>
      </w:r>
      <w:r w:rsidR="00497238">
        <w:rPr>
          <w:rFonts w:ascii="Arial" w:hAnsi="Arial" w:cs="Arial"/>
          <w:sz w:val="22"/>
          <w:szCs w:val="22"/>
        </w:rPr>
        <w:t>.</w:t>
      </w:r>
      <w:r w:rsidR="009562BE">
        <w:rPr>
          <w:rFonts w:ascii="Arial" w:hAnsi="Arial" w:cs="Arial"/>
          <w:sz w:val="22"/>
          <w:szCs w:val="22"/>
        </w:rPr>
        <w:t xml:space="preserve"> </w:t>
      </w:r>
      <w:r w:rsidR="00686158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2B997CD0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52462C">
        <w:rPr>
          <w:rFonts w:ascii="Arial" w:hAnsi="Arial" w:cs="Arial"/>
          <w:sz w:val="22"/>
          <w:szCs w:val="22"/>
        </w:rPr>
        <w:tab/>
      </w:r>
      <w:proofErr w:type="spellStart"/>
      <w:r w:rsidR="00142B58">
        <w:rPr>
          <w:rFonts w:ascii="Arial" w:hAnsi="Arial" w:cs="Arial"/>
          <w:sz w:val="22"/>
          <w:szCs w:val="22"/>
        </w:rPr>
        <w:t>Comertex</w:t>
      </w:r>
      <w:proofErr w:type="spellEnd"/>
      <w:r w:rsidR="00142B58">
        <w:rPr>
          <w:rFonts w:ascii="Arial" w:hAnsi="Arial" w:cs="Arial"/>
          <w:sz w:val="22"/>
          <w:szCs w:val="22"/>
        </w:rPr>
        <w:t xml:space="preserve"> Ostrava spol. s. r. o. </w:t>
      </w:r>
      <w:r w:rsidR="009562BE">
        <w:rPr>
          <w:rFonts w:ascii="Arial" w:hAnsi="Arial" w:cs="Arial"/>
          <w:sz w:val="22"/>
          <w:szCs w:val="22"/>
        </w:rPr>
        <w:t xml:space="preserve"> 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2626D946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142B58">
        <w:rPr>
          <w:rFonts w:ascii="Arial" w:hAnsi="Arial" w:cs="Arial"/>
          <w:sz w:val="22"/>
          <w:szCs w:val="22"/>
        </w:rPr>
        <w:t xml:space="preserve">Orlovská 343/148, 713 00 Ostrava – Heřmanice </w:t>
      </w:r>
    </w:p>
    <w:p w14:paraId="346C7702" w14:textId="47149D1D" w:rsidR="00AD028F" w:rsidRPr="00142B58" w:rsidRDefault="0053491D" w:rsidP="00AD028F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52462C" w:rsidRPr="00142B58">
        <w:rPr>
          <w:rFonts w:ascii="Arial" w:hAnsi="Arial" w:cs="Arial"/>
          <w:sz w:val="22"/>
          <w:szCs w:val="22"/>
        </w:rPr>
        <w:tab/>
      </w:r>
      <w:r w:rsidR="00142B58" w:rsidRPr="00142B58">
        <w:rPr>
          <w:rFonts w:ascii="Arial" w:hAnsi="Arial" w:cs="Arial"/>
          <w:color w:val="000000"/>
          <w:sz w:val="22"/>
          <w:szCs w:val="22"/>
          <w:shd w:val="clear" w:color="auto" w:fill="FFFFFF"/>
        </w:rPr>
        <w:t>777 631 079</w:t>
      </w:r>
      <w:r w:rsidRPr="0053491D">
        <w:rPr>
          <w:rFonts w:ascii="Arial" w:hAnsi="Arial" w:cs="Arial"/>
          <w:sz w:val="22"/>
          <w:szCs w:val="22"/>
        </w:rPr>
        <w:br/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  <w:t xml:space="preserve">     </w:t>
      </w:r>
      <w:r w:rsidR="0052462C">
        <w:rPr>
          <w:rFonts w:ascii="Arial" w:hAnsi="Arial" w:cs="Arial"/>
          <w:sz w:val="22"/>
          <w:szCs w:val="22"/>
        </w:rPr>
        <w:tab/>
      </w:r>
      <w:r w:rsidR="00142B58" w:rsidRPr="001C2B94">
        <w:rPr>
          <w:rFonts w:ascii="Arial" w:hAnsi="Arial" w:cs="Arial"/>
          <w:sz w:val="22"/>
          <w:szCs w:val="22"/>
          <w:highlight w:val="black"/>
        </w:rPr>
        <w:t>radim.stibrocha@comertex.cz</w:t>
      </w:r>
    </w:p>
    <w:p w14:paraId="59307A7E" w14:textId="27B377EA" w:rsidR="00A24468" w:rsidRPr="00142B58" w:rsidRDefault="0052462C" w:rsidP="00AD0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6789E">
        <w:rPr>
          <w:rFonts w:ascii="Arial" w:hAnsi="Arial" w:cs="Arial"/>
          <w:sz w:val="22"/>
          <w:szCs w:val="22"/>
        </w:rPr>
        <w:tab/>
      </w:r>
      <w:r w:rsidR="00E6789E">
        <w:rPr>
          <w:rFonts w:ascii="Arial" w:hAnsi="Arial" w:cs="Arial"/>
          <w:sz w:val="22"/>
          <w:szCs w:val="22"/>
        </w:rPr>
        <w:tab/>
      </w:r>
      <w:r w:rsidR="00142B58" w:rsidRPr="00142B58">
        <w:rPr>
          <w:rFonts w:ascii="Arial" w:hAnsi="Arial" w:cs="Arial"/>
          <w:color w:val="000000"/>
          <w:sz w:val="22"/>
          <w:szCs w:val="22"/>
          <w:shd w:val="clear" w:color="auto" w:fill="FFFFFF"/>
        </w:rPr>
        <w:t>60323108</w:t>
      </w:r>
    </w:p>
    <w:p w14:paraId="6EA5A360" w14:textId="77777777" w:rsidR="0052462C" w:rsidRPr="0053491D" w:rsidRDefault="0052462C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2D3AD84A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 w:rsidRPr="001C2B94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C52221" w14:textId="7C165095" w:rsidR="00CD2075" w:rsidRDefault="00CD207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F1E6C92" w14:textId="0004C6A7" w:rsidR="0052462C" w:rsidRDefault="009562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Rukavice nitrilové modré  M </w:t>
      </w:r>
      <w:r w:rsidR="00E6789E">
        <w:rPr>
          <w:rFonts w:ascii="Arial" w:hAnsi="Arial" w:cs="Arial"/>
          <w:b/>
          <w:color w:val="auto"/>
          <w:sz w:val="22"/>
          <w:szCs w:val="22"/>
        </w:rPr>
        <w:t>1</w:t>
      </w:r>
      <w:r w:rsidR="00142B58">
        <w:rPr>
          <w:rFonts w:ascii="Arial" w:hAnsi="Arial" w:cs="Arial"/>
          <w:b/>
          <w:color w:val="auto"/>
          <w:sz w:val="22"/>
          <w:szCs w:val="22"/>
        </w:rPr>
        <w:t>0</w:t>
      </w:r>
      <w:r w:rsidR="00E6789E">
        <w:rPr>
          <w:rFonts w:ascii="Arial" w:hAnsi="Arial" w:cs="Arial"/>
          <w:b/>
          <w:color w:val="auto"/>
          <w:sz w:val="22"/>
          <w:szCs w:val="22"/>
        </w:rPr>
        <w:t>0</w:t>
      </w:r>
      <w:r>
        <w:rPr>
          <w:rFonts w:ascii="Arial" w:hAnsi="Arial" w:cs="Arial"/>
          <w:b/>
          <w:color w:val="auto"/>
          <w:sz w:val="22"/>
          <w:szCs w:val="22"/>
        </w:rPr>
        <w:t xml:space="preserve"> ks (1 ks –  </w:t>
      </w:r>
      <w:r w:rsidR="00E6789E">
        <w:rPr>
          <w:rFonts w:ascii="Arial" w:hAnsi="Arial" w:cs="Arial"/>
          <w:b/>
          <w:color w:val="auto"/>
          <w:sz w:val="22"/>
          <w:szCs w:val="22"/>
        </w:rPr>
        <w:t>2</w:t>
      </w:r>
      <w:r w:rsidR="00142B58">
        <w:rPr>
          <w:rFonts w:ascii="Arial" w:hAnsi="Arial" w:cs="Arial"/>
          <w:b/>
          <w:color w:val="auto"/>
          <w:sz w:val="22"/>
          <w:szCs w:val="22"/>
        </w:rPr>
        <w:t>34,74</w:t>
      </w:r>
      <w:r>
        <w:rPr>
          <w:rFonts w:ascii="Arial" w:hAnsi="Arial" w:cs="Arial"/>
          <w:b/>
          <w:color w:val="auto"/>
          <w:sz w:val="22"/>
          <w:szCs w:val="22"/>
        </w:rPr>
        <w:t>)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142B58">
        <w:rPr>
          <w:rFonts w:ascii="Arial" w:hAnsi="Arial" w:cs="Arial"/>
          <w:b/>
          <w:color w:val="auto"/>
          <w:sz w:val="22"/>
          <w:szCs w:val="22"/>
        </w:rPr>
        <w:tab/>
      </w:r>
      <w:r w:rsidR="00E6789E">
        <w:rPr>
          <w:rFonts w:ascii="Arial" w:hAnsi="Arial" w:cs="Arial"/>
          <w:b/>
          <w:color w:val="auto"/>
          <w:sz w:val="22"/>
          <w:szCs w:val="22"/>
        </w:rPr>
        <w:t>2</w:t>
      </w:r>
      <w:r w:rsidR="00142B58">
        <w:rPr>
          <w:rFonts w:ascii="Arial" w:hAnsi="Arial" w:cs="Arial"/>
          <w:b/>
          <w:color w:val="auto"/>
          <w:sz w:val="22"/>
          <w:szCs w:val="22"/>
        </w:rPr>
        <w:t>3 474</w:t>
      </w:r>
      <w:r w:rsidR="00E6789E">
        <w:rPr>
          <w:rFonts w:ascii="Arial" w:hAnsi="Arial" w:cs="Arial"/>
          <w:b/>
          <w:color w:val="auto"/>
          <w:sz w:val="22"/>
          <w:szCs w:val="22"/>
        </w:rPr>
        <w:t>,-</w:t>
      </w:r>
    </w:p>
    <w:p w14:paraId="765FA18D" w14:textId="29E0D837" w:rsidR="009562BE" w:rsidRDefault="009562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Rukavice nitrilové modré</w:t>
      </w:r>
      <w:r w:rsidR="00410A3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 L  </w:t>
      </w:r>
      <w:r w:rsidR="00142B58">
        <w:rPr>
          <w:rFonts w:ascii="Arial" w:hAnsi="Arial" w:cs="Arial"/>
          <w:b/>
          <w:color w:val="auto"/>
          <w:sz w:val="22"/>
          <w:szCs w:val="22"/>
        </w:rPr>
        <w:t>10</w:t>
      </w:r>
      <w:r w:rsidR="00E6789E">
        <w:rPr>
          <w:rFonts w:ascii="Arial" w:hAnsi="Arial" w:cs="Arial"/>
          <w:b/>
          <w:color w:val="auto"/>
          <w:sz w:val="22"/>
          <w:szCs w:val="22"/>
        </w:rPr>
        <w:t>0</w:t>
      </w:r>
      <w:r>
        <w:rPr>
          <w:rFonts w:ascii="Arial" w:hAnsi="Arial" w:cs="Arial"/>
          <w:b/>
          <w:color w:val="auto"/>
          <w:sz w:val="22"/>
          <w:szCs w:val="22"/>
        </w:rPr>
        <w:t xml:space="preserve"> ks (1 ks – </w:t>
      </w:r>
      <w:r w:rsidR="00E6789E">
        <w:rPr>
          <w:rFonts w:ascii="Arial" w:hAnsi="Arial" w:cs="Arial"/>
          <w:b/>
          <w:color w:val="auto"/>
          <w:sz w:val="22"/>
          <w:szCs w:val="22"/>
        </w:rPr>
        <w:t>2</w:t>
      </w:r>
      <w:r w:rsidR="00142B58">
        <w:rPr>
          <w:rFonts w:ascii="Arial" w:hAnsi="Arial" w:cs="Arial"/>
          <w:b/>
          <w:color w:val="auto"/>
          <w:sz w:val="22"/>
          <w:szCs w:val="22"/>
        </w:rPr>
        <w:t>34,74</w:t>
      </w:r>
      <w:r>
        <w:rPr>
          <w:rFonts w:ascii="Arial" w:hAnsi="Arial" w:cs="Arial"/>
          <w:b/>
          <w:color w:val="auto"/>
          <w:sz w:val="22"/>
          <w:szCs w:val="22"/>
        </w:rPr>
        <w:t>)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CC7B4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A2D9F">
        <w:rPr>
          <w:rFonts w:ascii="Arial" w:hAnsi="Arial" w:cs="Arial"/>
          <w:b/>
          <w:color w:val="auto"/>
          <w:sz w:val="22"/>
          <w:szCs w:val="22"/>
        </w:rPr>
        <w:t xml:space="preserve">            </w:t>
      </w:r>
      <w:r w:rsidR="00410A3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6789E">
        <w:rPr>
          <w:rFonts w:ascii="Arial" w:hAnsi="Arial" w:cs="Arial"/>
          <w:b/>
          <w:color w:val="auto"/>
          <w:sz w:val="22"/>
          <w:szCs w:val="22"/>
        </w:rPr>
        <w:tab/>
      </w:r>
      <w:r w:rsidR="00142B58">
        <w:rPr>
          <w:rFonts w:ascii="Arial" w:hAnsi="Arial" w:cs="Arial"/>
          <w:b/>
          <w:color w:val="auto"/>
          <w:sz w:val="22"/>
          <w:szCs w:val="22"/>
        </w:rPr>
        <w:t>23 474</w:t>
      </w:r>
      <w:r>
        <w:rPr>
          <w:rFonts w:ascii="Arial" w:hAnsi="Arial" w:cs="Arial"/>
          <w:b/>
          <w:color w:val="auto"/>
          <w:sz w:val="22"/>
          <w:szCs w:val="22"/>
        </w:rPr>
        <w:t>,-</w:t>
      </w:r>
    </w:p>
    <w:p w14:paraId="0A4BB866" w14:textId="297912D6" w:rsidR="00870777" w:rsidRDefault="00870777" w:rsidP="0087077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Rukavice nitrilové modré S   </w:t>
      </w:r>
      <w:r w:rsidR="00142B58">
        <w:rPr>
          <w:rFonts w:ascii="Arial" w:hAnsi="Arial" w:cs="Arial"/>
          <w:b/>
          <w:color w:val="auto"/>
          <w:sz w:val="22"/>
          <w:szCs w:val="22"/>
        </w:rPr>
        <w:t>5</w:t>
      </w:r>
      <w:r w:rsidR="00E6789E">
        <w:rPr>
          <w:rFonts w:ascii="Arial" w:hAnsi="Arial" w:cs="Arial"/>
          <w:b/>
          <w:color w:val="auto"/>
          <w:sz w:val="22"/>
          <w:szCs w:val="22"/>
        </w:rPr>
        <w:t>0</w:t>
      </w:r>
      <w:r>
        <w:rPr>
          <w:rFonts w:ascii="Arial" w:hAnsi="Arial" w:cs="Arial"/>
          <w:b/>
          <w:color w:val="auto"/>
          <w:sz w:val="22"/>
          <w:szCs w:val="22"/>
        </w:rPr>
        <w:t xml:space="preserve"> ks (1 ks – </w:t>
      </w:r>
      <w:r w:rsidR="00E6789E">
        <w:rPr>
          <w:rFonts w:ascii="Arial" w:hAnsi="Arial" w:cs="Arial"/>
          <w:b/>
          <w:color w:val="auto"/>
          <w:sz w:val="22"/>
          <w:szCs w:val="22"/>
        </w:rPr>
        <w:t>2</w:t>
      </w:r>
      <w:r w:rsidR="00142B58">
        <w:rPr>
          <w:rFonts w:ascii="Arial" w:hAnsi="Arial" w:cs="Arial"/>
          <w:b/>
          <w:color w:val="auto"/>
          <w:sz w:val="22"/>
          <w:szCs w:val="22"/>
        </w:rPr>
        <w:t>34,74</w:t>
      </w:r>
      <w:r>
        <w:rPr>
          <w:rFonts w:ascii="Arial" w:hAnsi="Arial" w:cs="Arial"/>
          <w:b/>
          <w:color w:val="auto"/>
          <w:sz w:val="22"/>
          <w:szCs w:val="22"/>
        </w:rPr>
        <w:t xml:space="preserve"> )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E46716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E6789E">
        <w:rPr>
          <w:rFonts w:ascii="Arial" w:hAnsi="Arial" w:cs="Arial"/>
          <w:b/>
          <w:color w:val="auto"/>
          <w:sz w:val="22"/>
          <w:szCs w:val="22"/>
        </w:rPr>
        <w:tab/>
      </w:r>
      <w:r w:rsidR="00142B58">
        <w:rPr>
          <w:rFonts w:ascii="Arial" w:hAnsi="Arial" w:cs="Arial"/>
          <w:b/>
          <w:color w:val="auto"/>
          <w:sz w:val="22"/>
          <w:szCs w:val="22"/>
        </w:rPr>
        <w:t>11 737</w:t>
      </w:r>
      <w:r>
        <w:rPr>
          <w:rFonts w:ascii="Arial" w:hAnsi="Arial" w:cs="Arial"/>
          <w:b/>
          <w:color w:val="auto"/>
          <w:sz w:val="22"/>
          <w:szCs w:val="22"/>
        </w:rPr>
        <w:t>,-</w:t>
      </w:r>
    </w:p>
    <w:p w14:paraId="254E74A1" w14:textId="116BCF90" w:rsidR="00E6789E" w:rsidRDefault="00E6789E" w:rsidP="0087077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Rukavice nitrilové modré XL   </w:t>
      </w:r>
      <w:r w:rsidR="00142B58">
        <w:rPr>
          <w:rFonts w:ascii="Arial" w:hAnsi="Arial" w:cs="Arial"/>
          <w:b/>
          <w:color w:val="auto"/>
          <w:sz w:val="22"/>
          <w:szCs w:val="22"/>
        </w:rPr>
        <w:t>3</w:t>
      </w:r>
      <w:r>
        <w:rPr>
          <w:rFonts w:ascii="Arial" w:hAnsi="Arial" w:cs="Arial"/>
          <w:b/>
          <w:color w:val="auto"/>
          <w:sz w:val="22"/>
          <w:szCs w:val="22"/>
        </w:rPr>
        <w:t>0 ks (1ks – 2</w:t>
      </w:r>
      <w:r w:rsidR="00142B58">
        <w:rPr>
          <w:rFonts w:ascii="Arial" w:hAnsi="Arial" w:cs="Arial"/>
          <w:b/>
          <w:color w:val="auto"/>
          <w:sz w:val="22"/>
          <w:szCs w:val="22"/>
        </w:rPr>
        <w:t>34,74</w:t>
      </w:r>
      <w:r>
        <w:rPr>
          <w:rFonts w:ascii="Arial" w:hAnsi="Arial" w:cs="Arial"/>
          <w:b/>
          <w:color w:val="auto"/>
          <w:sz w:val="22"/>
          <w:szCs w:val="22"/>
        </w:rPr>
        <w:t>)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 xml:space="preserve"> </w:t>
      </w:r>
      <w:r w:rsidR="00142B58">
        <w:rPr>
          <w:rFonts w:ascii="Arial" w:hAnsi="Arial" w:cs="Arial"/>
          <w:b/>
          <w:color w:val="auto"/>
          <w:sz w:val="22"/>
          <w:szCs w:val="22"/>
        </w:rPr>
        <w:t>7 042.20</w:t>
      </w:r>
      <w:r>
        <w:rPr>
          <w:rFonts w:ascii="Arial" w:hAnsi="Arial" w:cs="Arial"/>
          <w:b/>
          <w:color w:val="auto"/>
          <w:sz w:val="22"/>
          <w:szCs w:val="22"/>
        </w:rPr>
        <w:t>,-</w:t>
      </w:r>
    </w:p>
    <w:p w14:paraId="70067E62" w14:textId="442B62D9" w:rsidR="00F7292D" w:rsidRDefault="00F7292D" w:rsidP="0087077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F7BF260" w14:textId="73C073E9" w:rsidR="00F7292D" w:rsidRDefault="00F7292D" w:rsidP="0087077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color w:val="auto"/>
          <w:sz w:val="22"/>
          <w:szCs w:val="22"/>
        </w:rPr>
        <w:t>MadSuit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– ochranný oblek, pratelný 20 ks (1ks – 480,-)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 xml:space="preserve"> 9 600,-</w:t>
      </w:r>
    </w:p>
    <w:p w14:paraId="72170E0F" w14:textId="77777777" w:rsidR="00443C8E" w:rsidRPr="002B7CBE" w:rsidRDefault="00443C8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A40B3F" w14:textId="72D4C8C2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7292D">
        <w:rPr>
          <w:rFonts w:ascii="Arial" w:hAnsi="Arial" w:cs="Arial"/>
          <w:b/>
          <w:bCs/>
          <w:color w:val="auto"/>
          <w:sz w:val="22"/>
          <w:szCs w:val="22"/>
        </w:rPr>
        <w:t>75</w:t>
      </w:r>
      <w:r w:rsidR="00142B58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F7292D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142B58">
        <w:rPr>
          <w:rFonts w:ascii="Arial" w:hAnsi="Arial" w:cs="Arial"/>
          <w:b/>
          <w:bCs/>
          <w:color w:val="auto"/>
          <w:sz w:val="22"/>
          <w:szCs w:val="22"/>
        </w:rPr>
        <w:t>27.20</w:t>
      </w:r>
      <w:r w:rsidR="00CE2A9D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21906B23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142B58">
        <w:rPr>
          <w:rFonts w:ascii="Arial" w:hAnsi="Arial" w:cs="Arial"/>
          <w:color w:val="auto"/>
          <w:sz w:val="22"/>
          <w:szCs w:val="22"/>
        </w:rPr>
        <w:t>7.8.2020</w:t>
      </w:r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6F8EF01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142B58" w:rsidRPr="001C2B94">
        <w:rPr>
          <w:rFonts w:ascii="Arial" w:hAnsi="Arial" w:cs="Arial"/>
          <w:sz w:val="22"/>
          <w:szCs w:val="22"/>
          <w:highlight w:val="black"/>
        </w:rPr>
        <w:t xml:space="preserve">Mgr. Lenka </w:t>
      </w:r>
      <w:proofErr w:type="spellStart"/>
      <w:r w:rsidR="00142B58" w:rsidRPr="001C2B94">
        <w:rPr>
          <w:rFonts w:ascii="Arial" w:hAnsi="Arial" w:cs="Arial"/>
          <w:sz w:val="22"/>
          <w:szCs w:val="22"/>
          <w:highlight w:val="black"/>
        </w:rPr>
        <w:t>Mockovčiaková</w:t>
      </w:r>
      <w:proofErr w:type="spellEnd"/>
      <w:r w:rsidR="00142B58" w:rsidRPr="001C2B94">
        <w:rPr>
          <w:rFonts w:ascii="Arial" w:hAnsi="Arial" w:cs="Arial"/>
          <w:sz w:val="22"/>
          <w:szCs w:val="22"/>
          <w:highlight w:val="black"/>
        </w:rPr>
        <w:t xml:space="preserve">, </w:t>
      </w:r>
      <w:proofErr w:type="spellStart"/>
      <w:r w:rsidR="00142B58" w:rsidRPr="001C2B94">
        <w:rPr>
          <w:rFonts w:ascii="Arial" w:hAnsi="Arial" w:cs="Arial"/>
          <w:sz w:val="22"/>
          <w:szCs w:val="22"/>
          <w:highlight w:val="black"/>
        </w:rPr>
        <w:t>DiS</w:t>
      </w:r>
      <w:proofErr w:type="spellEnd"/>
      <w:r w:rsidR="00142B58" w:rsidRPr="001C2B94">
        <w:rPr>
          <w:rFonts w:ascii="Arial" w:hAnsi="Arial" w:cs="Arial"/>
          <w:sz w:val="22"/>
          <w:szCs w:val="22"/>
          <w:highlight w:val="black"/>
        </w:rPr>
        <w:t>.</w:t>
      </w:r>
      <w:r w:rsidR="00142B58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55F837D9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</w:t>
      </w:r>
      <w:r w:rsidR="00F7292D">
        <w:rPr>
          <w:rFonts w:ascii="Arial" w:hAnsi="Arial" w:cs="Arial"/>
          <w:sz w:val="22"/>
          <w:szCs w:val="22"/>
        </w:rPr>
        <w:t>15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0F1F5FE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F7292D">
        <w:rPr>
          <w:rFonts w:ascii="Arial" w:hAnsi="Arial" w:cs="Arial"/>
          <w:sz w:val="22"/>
          <w:szCs w:val="22"/>
        </w:rPr>
        <w:t>socialni1</w:t>
      </w:r>
      <w:r w:rsidR="006B4059">
        <w:rPr>
          <w:rFonts w:ascii="Arial" w:hAnsi="Arial" w:cs="Arial"/>
          <w:sz w:val="22"/>
          <w:szCs w:val="22"/>
        </w:rPr>
        <w:t>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BE7BC2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9EBE4F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4C850F" w14:textId="77777777" w:rsidR="0052462C" w:rsidRDefault="0052462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F7A7DB" w14:textId="77777777" w:rsidR="0053491D" w:rsidRDefault="0053491D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46FB" w14:textId="77777777" w:rsidR="00310A58" w:rsidRDefault="00310A58" w:rsidP="00D77EBF">
      <w:r>
        <w:separator/>
      </w:r>
    </w:p>
  </w:endnote>
  <w:endnote w:type="continuationSeparator" w:id="0">
    <w:p w14:paraId="0455E5A3" w14:textId="77777777" w:rsidR="00310A58" w:rsidRDefault="00310A58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3F517" w14:textId="77777777" w:rsidR="00310A58" w:rsidRDefault="00310A58" w:rsidP="00D77EBF">
      <w:r>
        <w:separator/>
      </w:r>
    </w:p>
  </w:footnote>
  <w:footnote w:type="continuationSeparator" w:id="0">
    <w:p w14:paraId="2C35CA47" w14:textId="77777777" w:rsidR="00310A58" w:rsidRDefault="00310A58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0F99"/>
    <w:rsid w:val="00033B48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42B58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C26CA"/>
    <w:rsid w:val="001C2B94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5CB6"/>
    <w:rsid w:val="002765D7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8FB"/>
    <w:rsid w:val="00307EEE"/>
    <w:rsid w:val="00310A58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7E15"/>
    <w:rsid w:val="0038133E"/>
    <w:rsid w:val="003819F8"/>
    <w:rsid w:val="003940B6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355D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62BE"/>
    <w:rsid w:val="00961AEB"/>
    <w:rsid w:val="00972114"/>
    <w:rsid w:val="00977BAE"/>
    <w:rsid w:val="0099387B"/>
    <w:rsid w:val="0099548D"/>
    <w:rsid w:val="009A6FBE"/>
    <w:rsid w:val="009A720A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3DBD"/>
    <w:rsid w:val="00BB55C9"/>
    <w:rsid w:val="00BB7347"/>
    <w:rsid w:val="00BB7CFE"/>
    <w:rsid w:val="00BC0E5A"/>
    <w:rsid w:val="00BC564B"/>
    <w:rsid w:val="00BC74A4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E26"/>
    <w:rsid w:val="00C93AE6"/>
    <w:rsid w:val="00C97676"/>
    <w:rsid w:val="00CA2451"/>
    <w:rsid w:val="00CA6F5A"/>
    <w:rsid w:val="00CB3EA3"/>
    <w:rsid w:val="00CB485B"/>
    <w:rsid w:val="00CB6875"/>
    <w:rsid w:val="00CC7B4A"/>
    <w:rsid w:val="00CD2075"/>
    <w:rsid w:val="00CD455D"/>
    <w:rsid w:val="00CE09E4"/>
    <w:rsid w:val="00CE1D57"/>
    <w:rsid w:val="00CE2A9D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2C1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6159"/>
    <w:rsid w:val="00EB7A15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2853"/>
    <w:rsid w:val="00F53B87"/>
    <w:rsid w:val="00F543B9"/>
    <w:rsid w:val="00F56D0D"/>
    <w:rsid w:val="00F61834"/>
    <w:rsid w:val="00F64754"/>
    <w:rsid w:val="00F65579"/>
    <w:rsid w:val="00F66066"/>
    <w:rsid w:val="00F7292D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2020-07-29T11:08:00Z</cp:lastPrinted>
  <dcterms:created xsi:type="dcterms:W3CDTF">2020-09-09T12:28:00Z</dcterms:created>
  <dcterms:modified xsi:type="dcterms:W3CDTF">2020-09-16T05:04:00Z</dcterms:modified>
</cp:coreProperties>
</file>