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SVOBODA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Dolní Dvořiště č.p. 232, 38272 Dolní Dvořiště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zarostlá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42 927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666 030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43 828,28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Jenín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682 368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6 136,49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415 270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19 201,15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1 629 630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75 350,41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36 901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2 541,74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Omlenice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7 515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Rybník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16 774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Stradov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Trojany u Dolního Dvořiště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27 937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Všeměřice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1 393,19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Zdíky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85 979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570 304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48 249,55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Žďár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2,3834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58 691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3 051 224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180 040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č.33N13/33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3311333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180 040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31.12.2013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