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05B" w:rsidRPr="00693A04" w:rsidRDefault="00AA3C65" w:rsidP="00693A04">
      <w:pPr>
        <w:pStyle w:val="Nadpis2"/>
        <w:numPr>
          <w:ilvl w:val="0"/>
          <w:numId w:val="0"/>
        </w:numPr>
        <w:spacing w:before="0"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Toc378603932"/>
      <w:r w:rsidRPr="00693A04">
        <w:rPr>
          <w:rFonts w:ascii="Arial" w:hAnsi="Arial" w:cs="Arial"/>
          <w:b/>
          <w:bCs/>
          <w:sz w:val="28"/>
          <w:szCs w:val="28"/>
        </w:rPr>
        <w:t>Dodatek č. 1</w:t>
      </w:r>
    </w:p>
    <w:p w:rsidR="00AA3C65" w:rsidRPr="00A74CB1" w:rsidRDefault="00693A04" w:rsidP="00693A04">
      <w:pPr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="008F51D2" w:rsidRPr="00A74CB1">
        <w:rPr>
          <w:rFonts w:ascii="Arial" w:hAnsi="Arial" w:cs="Arial"/>
          <w:b/>
        </w:rPr>
        <w:t>e Smlouvě o dílo č. SML/</w:t>
      </w:r>
      <w:r>
        <w:rPr>
          <w:rFonts w:ascii="Arial" w:hAnsi="Arial" w:cs="Arial"/>
          <w:b/>
        </w:rPr>
        <w:t>155</w:t>
      </w:r>
      <w:r w:rsidR="008F51D2" w:rsidRPr="00A74CB1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20/OBH</w:t>
      </w:r>
    </w:p>
    <w:p w:rsidR="003C505B" w:rsidRPr="00A74CB1" w:rsidRDefault="00693A04" w:rsidP="00650037">
      <w:pPr>
        <w:tabs>
          <w:tab w:val="left" w:pos="0"/>
        </w:tabs>
        <w:spacing w:before="0" w:after="0" w:line="24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uzavřené </w:t>
      </w:r>
      <w:r w:rsidR="003C505B" w:rsidRPr="00A74CB1">
        <w:rPr>
          <w:rFonts w:ascii="Arial" w:hAnsi="Arial" w:cs="Arial"/>
        </w:rPr>
        <w:t>dle § 2586 a následujících ustanovení zákona č. 89/2012 Sb.,</w:t>
      </w:r>
    </w:p>
    <w:p w:rsidR="003C505B" w:rsidRPr="00A74CB1" w:rsidRDefault="003C505B" w:rsidP="00650037">
      <w:pPr>
        <w:pBdr>
          <w:bottom w:val="single" w:sz="4" w:space="1" w:color="auto"/>
        </w:pBdr>
        <w:tabs>
          <w:tab w:val="left" w:pos="0"/>
        </w:tabs>
        <w:spacing w:before="0" w:after="0" w:line="240" w:lineRule="auto"/>
        <w:ind w:left="0"/>
        <w:jc w:val="center"/>
        <w:rPr>
          <w:rFonts w:ascii="Arial" w:hAnsi="Arial" w:cs="Arial"/>
        </w:rPr>
      </w:pPr>
      <w:r w:rsidRPr="00A74CB1">
        <w:rPr>
          <w:rFonts w:ascii="Arial" w:hAnsi="Arial" w:cs="Arial"/>
        </w:rPr>
        <w:t>občanského zákoníku, ve znění pozdějších předpisů (dále jen „občanský zákoník“).</w:t>
      </w:r>
    </w:p>
    <w:p w:rsidR="003C505B" w:rsidRPr="00A74CB1" w:rsidRDefault="003C505B" w:rsidP="00FD3ED9">
      <w:pPr>
        <w:rPr>
          <w:rFonts w:ascii="Arial" w:hAnsi="Arial" w:cs="Arial"/>
        </w:rPr>
      </w:pPr>
    </w:p>
    <w:p w:rsidR="00693A04" w:rsidRPr="0074417F" w:rsidRDefault="00693A04" w:rsidP="00693A04">
      <w:pPr>
        <w:jc w:val="center"/>
        <w:rPr>
          <w:rFonts w:ascii="Arial" w:hAnsi="Arial" w:cs="Arial"/>
        </w:rPr>
      </w:pPr>
      <w:r w:rsidRPr="0074417F">
        <w:rPr>
          <w:rFonts w:ascii="Arial" w:hAnsi="Arial" w:cs="Arial"/>
        </w:rPr>
        <w:t>Smluvní strany:</w:t>
      </w:r>
    </w:p>
    <w:p w:rsidR="00693A04" w:rsidRPr="0074417F" w:rsidRDefault="00693A04" w:rsidP="00693A04">
      <w:pPr>
        <w:pStyle w:val="Zkladntext2-smlouva"/>
        <w:numPr>
          <w:ilvl w:val="0"/>
          <w:numId w:val="0"/>
        </w:numPr>
        <w:ind w:left="-288" w:firstLine="288"/>
        <w:rPr>
          <w:rFonts w:ascii="Arial" w:hAnsi="Arial" w:cs="Arial"/>
          <w:b/>
          <w:bCs w:val="0"/>
          <w:sz w:val="22"/>
          <w:szCs w:val="22"/>
        </w:rPr>
      </w:pPr>
      <w:r w:rsidRPr="0074417F">
        <w:rPr>
          <w:rFonts w:ascii="Arial" w:hAnsi="Arial" w:cs="Arial"/>
          <w:b/>
          <w:bCs w:val="0"/>
          <w:sz w:val="22"/>
          <w:szCs w:val="22"/>
        </w:rPr>
        <w:t>Město Litovel</w:t>
      </w:r>
    </w:p>
    <w:p w:rsidR="00693A04" w:rsidRPr="0074417F" w:rsidRDefault="00693A04" w:rsidP="00487311">
      <w:pPr>
        <w:spacing w:after="0"/>
        <w:ind w:left="0"/>
        <w:rPr>
          <w:rFonts w:ascii="Arial" w:hAnsi="Arial" w:cs="Arial"/>
        </w:rPr>
      </w:pPr>
      <w:r w:rsidRPr="0074417F">
        <w:rPr>
          <w:rFonts w:ascii="Arial" w:hAnsi="Arial" w:cs="Arial"/>
        </w:rPr>
        <w:t xml:space="preserve">se sídlem: </w:t>
      </w:r>
      <w:r w:rsidRPr="0074417F">
        <w:rPr>
          <w:rFonts w:ascii="Arial" w:hAnsi="Arial" w:cs="Arial"/>
        </w:rPr>
        <w:tab/>
      </w:r>
      <w:r w:rsidRPr="0074417F">
        <w:rPr>
          <w:rFonts w:ascii="Arial" w:hAnsi="Arial" w:cs="Arial"/>
        </w:rPr>
        <w:tab/>
      </w:r>
      <w:r w:rsidRPr="0074417F">
        <w:rPr>
          <w:rFonts w:ascii="Arial" w:hAnsi="Arial" w:cs="Arial"/>
        </w:rPr>
        <w:tab/>
        <w:t>nám. Přemysla Otakara 778, 784 01 Litovel,</w:t>
      </w:r>
    </w:p>
    <w:p w:rsidR="00693A04" w:rsidRPr="0074417F" w:rsidRDefault="00693A04" w:rsidP="00487311">
      <w:pPr>
        <w:spacing w:after="0"/>
        <w:ind w:left="0"/>
        <w:rPr>
          <w:rFonts w:ascii="Arial" w:hAnsi="Arial" w:cs="Arial"/>
        </w:rPr>
      </w:pPr>
      <w:r w:rsidRPr="0074417F">
        <w:rPr>
          <w:rFonts w:ascii="Arial" w:hAnsi="Arial" w:cs="Arial"/>
        </w:rPr>
        <w:t xml:space="preserve">IČ: </w:t>
      </w:r>
      <w:r w:rsidRPr="0074417F">
        <w:rPr>
          <w:rFonts w:ascii="Arial" w:hAnsi="Arial" w:cs="Arial"/>
        </w:rPr>
        <w:tab/>
      </w:r>
      <w:r w:rsidRPr="0074417F">
        <w:rPr>
          <w:rFonts w:ascii="Arial" w:hAnsi="Arial" w:cs="Arial"/>
        </w:rPr>
        <w:tab/>
      </w:r>
      <w:r w:rsidRPr="0074417F">
        <w:rPr>
          <w:rFonts w:ascii="Arial" w:hAnsi="Arial" w:cs="Arial"/>
        </w:rPr>
        <w:tab/>
      </w:r>
      <w:r w:rsidRPr="0074417F">
        <w:rPr>
          <w:rFonts w:ascii="Arial" w:hAnsi="Arial" w:cs="Arial"/>
        </w:rPr>
        <w:tab/>
        <w:t>00299138</w:t>
      </w:r>
    </w:p>
    <w:p w:rsidR="00693A04" w:rsidRPr="0074417F" w:rsidRDefault="00693A04" w:rsidP="00487311">
      <w:pPr>
        <w:spacing w:after="0"/>
        <w:ind w:left="0"/>
        <w:rPr>
          <w:rFonts w:ascii="Arial" w:hAnsi="Arial" w:cs="Arial"/>
        </w:rPr>
      </w:pPr>
      <w:r w:rsidRPr="0074417F">
        <w:rPr>
          <w:rFonts w:ascii="Arial" w:hAnsi="Arial" w:cs="Arial"/>
        </w:rPr>
        <w:t xml:space="preserve">DIČ: </w:t>
      </w:r>
      <w:r w:rsidRPr="0074417F">
        <w:rPr>
          <w:rFonts w:ascii="Arial" w:hAnsi="Arial" w:cs="Arial"/>
        </w:rPr>
        <w:tab/>
      </w:r>
      <w:r w:rsidRPr="0074417F">
        <w:rPr>
          <w:rFonts w:ascii="Arial" w:hAnsi="Arial" w:cs="Arial"/>
        </w:rPr>
        <w:tab/>
      </w:r>
      <w:r w:rsidRPr="0074417F">
        <w:rPr>
          <w:rFonts w:ascii="Arial" w:hAnsi="Arial" w:cs="Arial"/>
        </w:rPr>
        <w:tab/>
      </w:r>
      <w:r w:rsidRPr="0074417F">
        <w:rPr>
          <w:rFonts w:ascii="Arial" w:hAnsi="Arial" w:cs="Arial"/>
        </w:rPr>
        <w:tab/>
        <w:t>CZ00299138</w:t>
      </w:r>
    </w:p>
    <w:p w:rsidR="00693A04" w:rsidRPr="0074417F" w:rsidRDefault="00693A04" w:rsidP="00487311">
      <w:pPr>
        <w:tabs>
          <w:tab w:val="left" w:pos="1276"/>
        </w:tabs>
        <w:spacing w:after="0"/>
        <w:ind w:left="0"/>
        <w:rPr>
          <w:rFonts w:ascii="Arial" w:hAnsi="Arial" w:cs="Arial"/>
        </w:rPr>
      </w:pPr>
      <w:r w:rsidRPr="0074417F">
        <w:rPr>
          <w:rFonts w:ascii="Arial" w:hAnsi="Arial" w:cs="Arial"/>
        </w:rPr>
        <w:t xml:space="preserve">Zastoupené: </w:t>
      </w:r>
      <w:r w:rsidRPr="0074417F">
        <w:rPr>
          <w:rFonts w:ascii="Arial" w:hAnsi="Arial" w:cs="Arial"/>
        </w:rPr>
        <w:tab/>
      </w:r>
      <w:r w:rsidRPr="0074417F">
        <w:rPr>
          <w:rFonts w:ascii="Arial" w:hAnsi="Arial" w:cs="Arial"/>
        </w:rPr>
        <w:tab/>
      </w:r>
      <w:r w:rsidRPr="0074417F">
        <w:rPr>
          <w:rFonts w:ascii="Arial" w:hAnsi="Arial" w:cs="Arial"/>
        </w:rPr>
        <w:tab/>
      </w:r>
      <w:r>
        <w:rPr>
          <w:rFonts w:ascii="Arial" w:hAnsi="Arial" w:cs="Arial"/>
        </w:rPr>
        <w:t>Viktorem Kohoutem</w:t>
      </w:r>
      <w:r w:rsidRPr="0074417F">
        <w:rPr>
          <w:rFonts w:ascii="Arial" w:hAnsi="Arial" w:cs="Arial"/>
        </w:rPr>
        <w:t>, starostou</w:t>
      </w:r>
    </w:p>
    <w:p w:rsidR="00693A04" w:rsidRPr="0074417F" w:rsidRDefault="00693A04" w:rsidP="00693A04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693A04" w:rsidRPr="00675564" w:rsidRDefault="00693A04" w:rsidP="00487311">
      <w:pPr>
        <w:pStyle w:val="Zhlav"/>
        <w:tabs>
          <w:tab w:val="clear" w:pos="4536"/>
          <w:tab w:val="clear" w:pos="9072"/>
        </w:tabs>
        <w:ind w:left="0"/>
        <w:rPr>
          <w:rFonts w:ascii="Arial" w:hAnsi="Arial" w:cs="Arial"/>
          <w:sz w:val="22"/>
          <w:szCs w:val="22"/>
        </w:rPr>
      </w:pPr>
      <w:r w:rsidRPr="00675564">
        <w:rPr>
          <w:rFonts w:ascii="Arial" w:hAnsi="Arial" w:cs="Arial"/>
          <w:sz w:val="22"/>
          <w:szCs w:val="22"/>
        </w:rPr>
        <w:t xml:space="preserve">Bankovní spojení: </w:t>
      </w:r>
      <w:r w:rsidRPr="00675564">
        <w:rPr>
          <w:rFonts w:ascii="Arial" w:hAnsi="Arial" w:cs="Arial"/>
          <w:sz w:val="22"/>
          <w:szCs w:val="22"/>
        </w:rPr>
        <w:tab/>
      </w:r>
      <w:r w:rsidRPr="00675564">
        <w:rPr>
          <w:rFonts w:ascii="Arial" w:hAnsi="Arial" w:cs="Arial"/>
          <w:sz w:val="22"/>
          <w:szCs w:val="22"/>
        </w:rPr>
        <w:tab/>
        <w:t xml:space="preserve">Komerční banka, a.s., číslo účtu: </w:t>
      </w:r>
      <w:r>
        <w:rPr>
          <w:rFonts w:ascii="Arial" w:hAnsi="Arial" w:cs="Arial"/>
          <w:sz w:val="22"/>
          <w:szCs w:val="22"/>
        </w:rPr>
        <w:t>19-1185420267</w:t>
      </w:r>
      <w:r w:rsidRPr="00675564">
        <w:rPr>
          <w:rFonts w:ascii="Arial" w:hAnsi="Arial" w:cs="Arial"/>
          <w:sz w:val="22"/>
          <w:szCs w:val="22"/>
        </w:rPr>
        <w:t>/0100</w:t>
      </w:r>
    </w:p>
    <w:p w:rsidR="00693A04" w:rsidRPr="00675564" w:rsidRDefault="00693A04" w:rsidP="00487311">
      <w:pPr>
        <w:pStyle w:val="Zhlav"/>
        <w:tabs>
          <w:tab w:val="clear" w:pos="4536"/>
          <w:tab w:val="clear" w:pos="9072"/>
        </w:tabs>
        <w:ind w:left="0"/>
        <w:rPr>
          <w:rFonts w:ascii="Arial" w:hAnsi="Arial" w:cs="Arial"/>
          <w:sz w:val="22"/>
          <w:szCs w:val="22"/>
        </w:rPr>
      </w:pPr>
      <w:r w:rsidRPr="00675564">
        <w:rPr>
          <w:rFonts w:ascii="Arial" w:hAnsi="Arial" w:cs="Arial"/>
          <w:sz w:val="22"/>
          <w:szCs w:val="22"/>
        </w:rPr>
        <w:t xml:space="preserve">Tel. / fax spojení: </w:t>
      </w:r>
      <w:r w:rsidRPr="00675564">
        <w:rPr>
          <w:rFonts w:ascii="Arial" w:hAnsi="Arial" w:cs="Arial"/>
          <w:sz w:val="22"/>
          <w:szCs w:val="22"/>
        </w:rPr>
        <w:tab/>
      </w:r>
      <w:r w:rsidRPr="00675564">
        <w:rPr>
          <w:rFonts w:ascii="Arial" w:hAnsi="Arial" w:cs="Arial"/>
          <w:sz w:val="22"/>
          <w:szCs w:val="22"/>
        </w:rPr>
        <w:tab/>
        <w:t xml:space="preserve">585 153 135 / 585 342 198 </w:t>
      </w:r>
    </w:p>
    <w:p w:rsidR="00693A04" w:rsidRDefault="00693A04" w:rsidP="00487311">
      <w:pPr>
        <w:pStyle w:val="Zhlav"/>
        <w:tabs>
          <w:tab w:val="clear" w:pos="4536"/>
          <w:tab w:val="clear" w:pos="9072"/>
        </w:tabs>
        <w:ind w:left="0"/>
      </w:pPr>
      <w:r w:rsidRPr="00675564">
        <w:rPr>
          <w:rFonts w:ascii="Arial" w:hAnsi="Arial" w:cs="Arial"/>
          <w:sz w:val="22"/>
          <w:szCs w:val="22"/>
        </w:rPr>
        <w:t xml:space="preserve">e-mail: </w:t>
      </w:r>
      <w:r w:rsidRPr="00675564">
        <w:rPr>
          <w:rFonts w:ascii="Arial" w:hAnsi="Arial" w:cs="Arial"/>
          <w:sz w:val="22"/>
          <w:szCs w:val="22"/>
        </w:rPr>
        <w:tab/>
      </w:r>
      <w:r w:rsidRPr="00675564">
        <w:rPr>
          <w:rFonts w:ascii="Arial" w:hAnsi="Arial" w:cs="Arial"/>
          <w:sz w:val="22"/>
          <w:szCs w:val="22"/>
        </w:rPr>
        <w:tab/>
      </w:r>
      <w:r w:rsidRPr="00675564">
        <w:rPr>
          <w:rFonts w:ascii="Arial" w:hAnsi="Arial" w:cs="Arial"/>
          <w:sz w:val="22"/>
          <w:szCs w:val="22"/>
        </w:rPr>
        <w:tab/>
      </w:r>
      <w:hyperlink r:id="rId8" w:history="1">
        <w:r w:rsidRPr="00675564">
          <w:rPr>
            <w:rStyle w:val="Hypertextovodkaz"/>
            <w:rFonts w:ascii="Arial" w:hAnsi="Arial" w:cs="Arial"/>
            <w:sz w:val="22"/>
            <w:szCs w:val="22"/>
          </w:rPr>
          <w:t>sekretariat@mestolitovel.cz</w:t>
        </w:r>
      </w:hyperlink>
    </w:p>
    <w:p w:rsidR="00693A04" w:rsidRDefault="00693A04" w:rsidP="00693A04">
      <w:pPr>
        <w:pStyle w:val="Zhlav"/>
        <w:tabs>
          <w:tab w:val="clear" w:pos="4536"/>
          <w:tab w:val="clear" w:pos="9072"/>
        </w:tabs>
      </w:pPr>
    </w:p>
    <w:p w:rsidR="00693A04" w:rsidRDefault="00693A04" w:rsidP="00CF32A9">
      <w:pPr>
        <w:ind w:left="0"/>
        <w:rPr>
          <w:rFonts w:ascii="Arial" w:hAnsi="Arial" w:cs="Arial"/>
          <w:b/>
          <w:bCs/>
        </w:rPr>
      </w:pPr>
      <w:r w:rsidRPr="00675564">
        <w:rPr>
          <w:rFonts w:ascii="Arial" w:hAnsi="Arial" w:cs="Arial"/>
        </w:rPr>
        <w:t xml:space="preserve">dále jen: </w:t>
      </w:r>
      <w:r>
        <w:rPr>
          <w:rFonts w:ascii="Arial" w:hAnsi="Arial" w:cs="Arial"/>
        </w:rPr>
        <w:t>„</w:t>
      </w:r>
      <w:r>
        <w:rPr>
          <w:rFonts w:ascii="Arial" w:hAnsi="Arial" w:cs="Arial"/>
          <w:b/>
          <w:bCs/>
        </w:rPr>
        <w:t>O</w:t>
      </w:r>
      <w:r w:rsidRPr="00675564">
        <w:rPr>
          <w:rFonts w:ascii="Arial" w:hAnsi="Arial" w:cs="Arial"/>
          <w:b/>
          <w:bCs/>
        </w:rPr>
        <w:t>bjednatel</w:t>
      </w:r>
      <w:r>
        <w:rPr>
          <w:rFonts w:ascii="Arial" w:hAnsi="Arial" w:cs="Arial"/>
          <w:b/>
          <w:bCs/>
        </w:rPr>
        <w:t>“</w:t>
      </w:r>
    </w:p>
    <w:p w:rsidR="00693A04" w:rsidRPr="00693A04" w:rsidRDefault="00693A04" w:rsidP="00693A04">
      <w:pPr>
        <w:jc w:val="center"/>
        <w:rPr>
          <w:rFonts w:ascii="Arial" w:hAnsi="Arial" w:cs="Arial"/>
        </w:rPr>
      </w:pPr>
      <w:r w:rsidRPr="00693A04">
        <w:rPr>
          <w:rFonts w:ascii="Arial" w:hAnsi="Arial" w:cs="Arial"/>
        </w:rPr>
        <w:t>a</w:t>
      </w:r>
    </w:p>
    <w:p w:rsidR="00693A04" w:rsidRDefault="00693A04" w:rsidP="00693A04">
      <w:pPr>
        <w:rPr>
          <w:rFonts w:ascii="Arial" w:hAnsi="Arial" w:cs="Arial"/>
          <w:b/>
          <w:bCs/>
        </w:rPr>
      </w:pPr>
    </w:p>
    <w:p w:rsidR="00693A04" w:rsidRPr="00836011" w:rsidRDefault="00693A04" w:rsidP="00693A04">
      <w:pPr>
        <w:pStyle w:val="Osloven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JAMASTAV MORAVIA a.s.</w:t>
      </w:r>
    </w:p>
    <w:p w:rsidR="00693A04" w:rsidRPr="00146339" w:rsidRDefault="00693A04" w:rsidP="00693A04">
      <w:pPr>
        <w:pStyle w:val="Bezmezer"/>
      </w:pPr>
      <w:r w:rsidRPr="00146339">
        <w:rPr>
          <w:rFonts w:ascii="Arial" w:hAnsi="Arial" w:cs="Arial"/>
        </w:rPr>
        <w:t>Společnost zapsaná v obchodním rejstříku:</w:t>
      </w:r>
      <w:r>
        <w:t xml:space="preserve"> u Krajského soudu v Brně, spisová značka B 7412</w:t>
      </w:r>
    </w:p>
    <w:p w:rsidR="00693A04" w:rsidRPr="00E8535B" w:rsidRDefault="00693A04" w:rsidP="00693A04">
      <w:pPr>
        <w:pStyle w:val="Osloven"/>
        <w:rPr>
          <w:rFonts w:ascii="Arial" w:hAnsi="Arial" w:cs="Arial"/>
          <w:sz w:val="22"/>
          <w:szCs w:val="22"/>
        </w:rPr>
      </w:pPr>
      <w:r w:rsidRPr="00E8535B"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Vojtěchov 11, 798 55 Hvozd</w:t>
      </w:r>
      <w:r w:rsidRPr="00E8535B">
        <w:rPr>
          <w:rFonts w:ascii="Arial" w:hAnsi="Arial" w:cs="Arial"/>
          <w:sz w:val="22"/>
          <w:szCs w:val="22"/>
        </w:rPr>
        <w:tab/>
      </w:r>
      <w:r w:rsidRPr="00E8535B">
        <w:rPr>
          <w:rFonts w:ascii="Arial" w:hAnsi="Arial" w:cs="Arial"/>
          <w:sz w:val="22"/>
          <w:szCs w:val="22"/>
        </w:rPr>
        <w:tab/>
      </w:r>
      <w:r w:rsidRPr="00E8535B">
        <w:rPr>
          <w:rFonts w:ascii="Arial" w:hAnsi="Arial" w:cs="Arial"/>
          <w:sz w:val="22"/>
          <w:szCs w:val="22"/>
        </w:rPr>
        <w:tab/>
      </w:r>
    </w:p>
    <w:p w:rsidR="00693A04" w:rsidRPr="00E8535B" w:rsidRDefault="00693A04" w:rsidP="00487311">
      <w:pPr>
        <w:pStyle w:val="Zhlav"/>
        <w:tabs>
          <w:tab w:val="clear" w:pos="4536"/>
          <w:tab w:val="clear" w:pos="9072"/>
        </w:tabs>
        <w:ind w:left="0"/>
        <w:rPr>
          <w:rFonts w:ascii="Arial" w:hAnsi="Arial" w:cs="Arial"/>
        </w:rPr>
      </w:pPr>
      <w:r w:rsidRPr="00E8535B">
        <w:rPr>
          <w:rFonts w:ascii="Arial" w:hAnsi="Arial" w:cs="Arial"/>
        </w:rPr>
        <w:t>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01586548</w:t>
      </w:r>
      <w:r w:rsidRPr="00E8535B">
        <w:rPr>
          <w:rFonts w:ascii="Arial" w:hAnsi="Arial" w:cs="Arial"/>
        </w:rPr>
        <w:tab/>
      </w:r>
      <w:r w:rsidRPr="00E8535B">
        <w:rPr>
          <w:rFonts w:ascii="Arial" w:hAnsi="Arial" w:cs="Arial"/>
        </w:rPr>
        <w:tab/>
      </w:r>
      <w:r w:rsidRPr="00E8535B">
        <w:rPr>
          <w:rFonts w:ascii="Arial" w:hAnsi="Arial" w:cs="Arial"/>
        </w:rPr>
        <w:tab/>
      </w:r>
    </w:p>
    <w:p w:rsidR="00693A04" w:rsidRPr="00E8535B" w:rsidRDefault="00693A04" w:rsidP="00487311">
      <w:pPr>
        <w:pStyle w:val="Zhlav"/>
        <w:tabs>
          <w:tab w:val="clear" w:pos="4536"/>
          <w:tab w:val="clear" w:pos="9072"/>
        </w:tabs>
        <w:ind w:left="0"/>
        <w:rPr>
          <w:rFonts w:ascii="Arial" w:hAnsi="Arial" w:cs="Arial"/>
        </w:rPr>
      </w:pPr>
      <w:r w:rsidRPr="00E8535B"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CZ01586548</w:t>
      </w:r>
      <w:r w:rsidRPr="00E8535B">
        <w:rPr>
          <w:rFonts w:ascii="Arial" w:hAnsi="Arial" w:cs="Arial"/>
        </w:rPr>
        <w:tab/>
      </w:r>
      <w:r w:rsidRPr="00E8535B">
        <w:rPr>
          <w:rFonts w:ascii="Arial" w:hAnsi="Arial" w:cs="Arial"/>
        </w:rPr>
        <w:tab/>
      </w:r>
      <w:r w:rsidRPr="00E8535B">
        <w:rPr>
          <w:rFonts w:ascii="Arial" w:hAnsi="Arial" w:cs="Arial"/>
        </w:rPr>
        <w:tab/>
      </w:r>
    </w:p>
    <w:p w:rsidR="00693A04" w:rsidRDefault="00693A04" w:rsidP="00487311">
      <w:pPr>
        <w:pStyle w:val="Zhlav"/>
        <w:tabs>
          <w:tab w:val="clear" w:pos="4536"/>
          <w:tab w:val="clear" w:pos="9072"/>
        </w:tabs>
        <w:ind w:left="0"/>
        <w:rPr>
          <w:rFonts w:ascii="Arial" w:hAnsi="Arial" w:cs="Arial"/>
        </w:rPr>
      </w:pPr>
      <w:r w:rsidRPr="00E8535B">
        <w:rPr>
          <w:rFonts w:ascii="Arial" w:hAnsi="Arial" w:cs="Arial"/>
        </w:rPr>
        <w:t>Zastoupené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Bc. Jakubem Malým</w:t>
      </w:r>
      <w:r w:rsidRPr="00E8535B">
        <w:rPr>
          <w:rFonts w:ascii="Arial" w:hAnsi="Arial" w:cs="Arial"/>
        </w:rPr>
        <w:t xml:space="preserve"> </w:t>
      </w:r>
    </w:p>
    <w:p w:rsidR="00487311" w:rsidRPr="00E8535B" w:rsidRDefault="00487311" w:rsidP="00487311">
      <w:pPr>
        <w:pStyle w:val="Zhlav"/>
        <w:tabs>
          <w:tab w:val="clear" w:pos="4536"/>
          <w:tab w:val="clear" w:pos="9072"/>
        </w:tabs>
        <w:ind w:left="0"/>
        <w:rPr>
          <w:rFonts w:ascii="Arial" w:hAnsi="Arial" w:cs="Arial"/>
        </w:rPr>
      </w:pPr>
    </w:p>
    <w:p w:rsidR="00693A04" w:rsidRPr="00E8535B" w:rsidRDefault="00693A04" w:rsidP="00487311">
      <w:pPr>
        <w:pStyle w:val="Zhlav"/>
        <w:tabs>
          <w:tab w:val="clear" w:pos="4536"/>
          <w:tab w:val="clear" w:pos="9072"/>
        </w:tabs>
        <w:ind w:left="0"/>
        <w:rPr>
          <w:rFonts w:ascii="Arial" w:hAnsi="Arial" w:cs="Arial"/>
          <w:sz w:val="22"/>
          <w:szCs w:val="22"/>
        </w:rPr>
      </w:pPr>
      <w:r w:rsidRPr="00E8535B"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Česká spořitelna, a.s. číslo účtu: 3212101309/08</w:t>
      </w:r>
      <w:r w:rsidR="00487311">
        <w:rPr>
          <w:rFonts w:ascii="Arial" w:hAnsi="Arial" w:cs="Arial"/>
          <w:sz w:val="22"/>
          <w:szCs w:val="22"/>
        </w:rPr>
        <w:t>00</w:t>
      </w:r>
    </w:p>
    <w:p w:rsidR="00693A04" w:rsidRPr="00E8535B" w:rsidRDefault="00693A04" w:rsidP="00487311">
      <w:pPr>
        <w:pStyle w:val="Zhlav"/>
        <w:tabs>
          <w:tab w:val="clear" w:pos="4536"/>
          <w:tab w:val="clear" w:pos="9072"/>
        </w:tabs>
        <w:ind w:left="0"/>
        <w:rPr>
          <w:rFonts w:ascii="Arial" w:hAnsi="Arial" w:cs="Arial"/>
          <w:sz w:val="22"/>
          <w:szCs w:val="22"/>
        </w:rPr>
      </w:pPr>
      <w:r w:rsidRPr="00E8535B">
        <w:rPr>
          <w:rFonts w:ascii="Arial" w:hAnsi="Arial" w:cs="Arial"/>
          <w:sz w:val="22"/>
          <w:szCs w:val="22"/>
        </w:rPr>
        <w:t>Tel. / fax spojení: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775 204 260</w:t>
      </w:r>
      <w:r w:rsidRPr="00E8535B">
        <w:rPr>
          <w:rFonts w:ascii="Arial" w:hAnsi="Arial" w:cs="Arial"/>
          <w:sz w:val="22"/>
          <w:szCs w:val="22"/>
        </w:rPr>
        <w:tab/>
      </w:r>
      <w:r w:rsidRPr="00E8535B">
        <w:rPr>
          <w:rFonts w:ascii="Arial" w:hAnsi="Arial" w:cs="Arial"/>
          <w:sz w:val="22"/>
          <w:szCs w:val="22"/>
        </w:rPr>
        <w:tab/>
      </w:r>
    </w:p>
    <w:p w:rsidR="00693A04" w:rsidRDefault="00693A04" w:rsidP="00487311">
      <w:pPr>
        <w:pStyle w:val="Zhlav"/>
        <w:tabs>
          <w:tab w:val="clear" w:pos="4536"/>
          <w:tab w:val="clear" w:pos="9072"/>
        </w:tabs>
        <w:ind w:left="0"/>
        <w:rPr>
          <w:rFonts w:ascii="Arial" w:hAnsi="Arial" w:cs="Arial"/>
          <w:sz w:val="22"/>
          <w:szCs w:val="22"/>
        </w:rPr>
      </w:pPr>
      <w:r w:rsidRPr="00E8535B"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info@jamastav.cz</w:t>
      </w:r>
      <w:r w:rsidRPr="00E8535B">
        <w:rPr>
          <w:rFonts w:ascii="Arial" w:hAnsi="Arial" w:cs="Arial"/>
          <w:sz w:val="22"/>
          <w:szCs w:val="22"/>
        </w:rPr>
        <w:tab/>
      </w:r>
      <w:r w:rsidRPr="00E8535B">
        <w:rPr>
          <w:rFonts w:ascii="Arial" w:hAnsi="Arial" w:cs="Arial"/>
          <w:sz w:val="22"/>
          <w:szCs w:val="22"/>
        </w:rPr>
        <w:tab/>
      </w:r>
      <w:r w:rsidRPr="00E8535B">
        <w:rPr>
          <w:rFonts w:ascii="Arial" w:hAnsi="Arial" w:cs="Arial"/>
          <w:sz w:val="22"/>
          <w:szCs w:val="22"/>
        </w:rPr>
        <w:tab/>
      </w:r>
    </w:p>
    <w:p w:rsidR="00436BE5" w:rsidRPr="00693A04" w:rsidRDefault="00693A04" w:rsidP="00487311">
      <w:pPr>
        <w:pStyle w:val="Zhlav"/>
        <w:tabs>
          <w:tab w:val="clear" w:pos="4536"/>
          <w:tab w:val="clear" w:pos="9072"/>
        </w:tabs>
        <w:ind w:left="0"/>
        <w:rPr>
          <w:rFonts w:ascii="Arial" w:hAnsi="Arial" w:cs="Arial"/>
          <w:sz w:val="22"/>
          <w:szCs w:val="22"/>
        </w:rPr>
      </w:pPr>
      <w:r w:rsidRPr="00FA21C1">
        <w:rPr>
          <w:rFonts w:ascii="Arial" w:hAnsi="Arial" w:cs="Arial"/>
          <w:sz w:val="22"/>
          <w:szCs w:val="22"/>
        </w:rPr>
        <w:t xml:space="preserve">dále jen: </w:t>
      </w:r>
      <w:r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Dodavatel“</w:t>
      </w:r>
      <w:r w:rsidRPr="00FA21C1">
        <w:rPr>
          <w:rFonts w:ascii="Arial" w:hAnsi="Arial" w:cs="Arial"/>
          <w:b/>
          <w:bCs/>
          <w:sz w:val="22"/>
          <w:szCs w:val="22"/>
        </w:rPr>
        <w:tab/>
      </w:r>
    </w:p>
    <w:p w:rsidR="00436BE5" w:rsidRPr="007A2720" w:rsidRDefault="00436BE5" w:rsidP="007A2720">
      <w:pPr>
        <w:spacing w:before="0" w:after="0" w:line="240" w:lineRule="auto"/>
      </w:pPr>
    </w:p>
    <w:p w:rsidR="003C505B" w:rsidRPr="00A74CB1" w:rsidRDefault="003C505B" w:rsidP="003A1161">
      <w:pPr>
        <w:pStyle w:val="Style19"/>
        <w:widowControl/>
        <w:spacing w:before="125"/>
        <w:jc w:val="both"/>
        <w:rPr>
          <w:rFonts w:ascii="Arial" w:hAnsi="Arial" w:cs="Arial"/>
          <w:color w:val="000000"/>
          <w:sz w:val="22"/>
          <w:szCs w:val="22"/>
        </w:rPr>
      </w:pPr>
      <w:r w:rsidRPr="00A74CB1">
        <w:rPr>
          <w:rFonts w:ascii="Arial" w:hAnsi="Arial" w:cs="Arial"/>
          <w:color w:val="000000"/>
          <w:sz w:val="22"/>
          <w:szCs w:val="22"/>
        </w:rPr>
        <w:t>Objednatel (</w:t>
      </w:r>
      <w:r w:rsidRPr="00A74CB1">
        <w:rPr>
          <w:rFonts w:ascii="Arial" w:hAnsi="Arial" w:cs="Arial"/>
          <w:i/>
          <w:iCs/>
          <w:color w:val="000000"/>
          <w:sz w:val="22"/>
          <w:szCs w:val="22"/>
        </w:rPr>
        <w:t>jakožto zadavatel zakázky</w:t>
      </w:r>
      <w:r w:rsidRPr="00A74CB1">
        <w:rPr>
          <w:rFonts w:ascii="Arial" w:hAnsi="Arial" w:cs="Arial"/>
          <w:color w:val="000000"/>
          <w:sz w:val="22"/>
          <w:szCs w:val="22"/>
        </w:rPr>
        <w:t>) a zhotovitel (</w:t>
      </w:r>
      <w:r w:rsidRPr="00A74CB1">
        <w:rPr>
          <w:rFonts w:ascii="Arial" w:hAnsi="Arial" w:cs="Arial"/>
          <w:i/>
          <w:iCs/>
          <w:color w:val="000000"/>
          <w:sz w:val="22"/>
          <w:szCs w:val="22"/>
        </w:rPr>
        <w:t>jakožto vybraný uchazeč</w:t>
      </w:r>
      <w:r w:rsidRPr="00A74CB1">
        <w:rPr>
          <w:rFonts w:ascii="Arial" w:hAnsi="Arial" w:cs="Arial"/>
          <w:color w:val="000000"/>
          <w:sz w:val="22"/>
          <w:szCs w:val="22"/>
        </w:rPr>
        <w:t>) uzavírají t</w:t>
      </w:r>
      <w:r w:rsidR="00AA3C65" w:rsidRPr="00A74CB1">
        <w:rPr>
          <w:rFonts w:ascii="Arial" w:hAnsi="Arial" w:cs="Arial"/>
          <w:color w:val="000000"/>
          <w:sz w:val="22"/>
          <w:szCs w:val="22"/>
        </w:rPr>
        <w:t>en</w:t>
      </w:r>
      <w:r w:rsidRPr="00A74CB1">
        <w:rPr>
          <w:rFonts w:ascii="Arial" w:hAnsi="Arial" w:cs="Arial"/>
          <w:color w:val="000000"/>
          <w:sz w:val="22"/>
          <w:szCs w:val="22"/>
        </w:rPr>
        <w:t xml:space="preserve">to </w:t>
      </w:r>
      <w:r w:rsidR="00AA3C65" w:rsidRPr="00A74CB1">
        <w:rPr>
          <w:rFonts w:ascii="Arial" w:hAnsi="Arial" w:cs="Arial"/>
          <w:color w:val="000000"/>
          <w:sz w:val="22"/>
          <w:szCs w:val="22"/>
        </w:rPr>
        <w:t>dodatek ke smlouvě</w:t>
      </w:r>
      <w:r w:rsidRPr="00A74CB1">
        <w:rPr>
          <w:rFonts w:ascii="Arial" w:hAnsi="Arial" w:cs="Arial"/>
          <w:color w:val="000000"/>
          <w:sz w:val="22"/>
          <w:szCs w:val="22"/>
        </w:rPr>
        <w:t xml:space="preserve"> o dílo, která je výsledkem zadávacího řízení na stavební práce provedeného objednatelem.</w:t>
      </w:r>
      <w:bookmarkEnd w:id="0"/>
    </w:p>
    <w:p w:rsidR="002D4AFC" w:rsidRPr="00A74CB1" w:rsidRDefault="002D4AFC" w:rsidP="003A1161">
      <w:pPr>
        <w:pStyle w:val="Style19"/>
        <w:widowControl/>
        <w:spacing w:before="125"/>
        <w:jc w:val="both"/>
        <w:rPr>
          <w:rFonts w:ascii="Arial" w:hAnsi="Arial" w:cs="Arial"/>
          <w:color w:val="000000"/>
          <w:sz w:val="22"/>
          <w:szCs w:val="22"/>
        </w:rPr>
      </w:pPr>
    </w:p>
    <w:p w:rsidR="002D4AFC" w:rsidRPr="00A74CB1" w:rsidRDefault="002D4AFC" w:rsidP="003A1161">
      <w:pPr>
        <w:pStyle w:val="Style19"/>
        <w:widowControl/>
        <w:spacing w:before="125"/>
        <w:jc w:val="both"/>
        <w:rPr>
          <w:rFonts w:ascii="Arial" w:hAnsi="Arial" w:cs="Arial"/>
          <w:color w:val="000000"/>
          <w:sz w:val="22"/>
          <w:szCs w:val="22"/>
        </w:rPr>
      </w:pPr>
    </w:p>
    <w:p w:rsidR="002D4AFC" w:rsidRPr="00A74CB1" w:rsidRDefault="002D4AFC" w:rsidP="003A1161">
      <w:pPr>
        <w:pStyle w:val="Style19"/>
        <w:widowControl/>
        <w:spacing w:before="125"/>
        <w:jc w:val="both"/>
        <w:rPr>
          <w:rFonts w:ascii="Arial" w:hAnsi="Arial" w:cs="Arial"/>
          <w:color w:val="000000"/>
          <w:sz w:val="22"/>
          <w:szCs w:val="22"/>
        </w:rPr>
      </w:pPr>
    </w:p>
    <w:p w:rsidR="003C505B" w:rsidRPr="00A74CB1" w:rsidRDefault="003C505B" w:rsidP="00BC41D3">
      <w:pPr>
        <w:pStyle w:val="Textvbloku"/>
        <w:tabs>
          <w:tab w:val="num" w:pos="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A74CB1">
        <w:rPr>
          <w:rFonts w:ascii="Arial" w:hAnsi="Arial" w:cs="Arial"/>
          <w:b/>
          <w:bCs/>
          <w:sz w:val="22"/>
          <w:szCs w:val="22"/>
        </w:rPr>
        <w:t>Smluvní strany sjednávají následující:</w:t>
      </w:r>
    </w:p>
    <w:p w:rsidR="003C505B" w:rsidRPr="00A74CB1" w:rsidRDefault="003C505B" w:rsidP="00FD3ED9">
      <w:pPr>
        <w:pStyle w:val="Textvbloku"/>
        <w:tabs>
          <w:tab w:val="num" w:pos="0"/>
        </w:tabs>
        <w:rPr>
          <w:rFonts w:ascii="Arial" w:hAnsi="Arial" w:cs="Arial"/>
          <w:b/>
          <w:bCs/>
          <w:sz w:val="22"/>
          <w:szCs w:val="22"/>
        </w:rPr>
      </w:pPr>
    </w:p>
    <w:p w:rsidR="003C505B" w:rsidRPr="00A74CB1" w:rsidRDefault="00793669" w:rsidP="00644B7F">
      <w:pPr>
        <w:pStyle w:val="Nadpis1"/>
        <w:numPr>
          <w:ilvl w:val="0"/>
          <w:numId w:val="5"/>
        </w:numPr>
        <w:shd w:val="clear" w:color="auto" w:fill="DAEEF3"/>
        <w:tabs>
          <w:tab w:val="clear" w:pos="1844"/>
        </w:tabs>
        <w:ind w:left="567" w:hanging="567"/>
        <w:rPr>
          <w:rFonts w:ascii="Arial" w:hAnsi="Arial" w:cs="Arial"/>
          <w:sz w:val="22"/>
          <w:szCs w:val="22"/>
        </w:rPr>
      </w:pPr>
      <w:bookmarkStart w:id="1" w:name="_Toc378603933"/>
      <w:r w:rsidRPr="00A74CB1">
        <w:rPr>
          <w:rFonts w:ascii="Arial" w:hAnsi="Arial" w:cs="Arial"/>
          <w:sz w:val="22"/>
          <w:szCs w:val="22"/>
        </w:rPr>
        <w:t>Účel</w:t>
      </w:r>
      <w:r w:rsidR="003C505B" w:rsidRPr="00A74CB1">
        <w:rPr>
          <w:rFonts w:ascii="Arial" w:hAnsi="Arial" w:cs="Arial"/>
          <w:sz w:val="22"/>
          <w:szCs w:val="22"/>
        </w:rPr>
        <w:t xml:space="preserve"> </w:t>
      </w:r>
      <w:r w:rsidR="00AA3C65" w:rsidRPr="00A74CB1">
        <w:rPr>
          <w:rFonts w:ascii="Arial" w:hAnsi="Arial" w:cs="Arial"/>
          <w:sz w:val="22"/>
          <w:szCs w:val="22"/>
        </w:rPr>
        <w:t>dodatku smlouvy</w:t>
      </w:r>
      <w:bookmarkEnd w:id="1"/>
    </w:p>
    <w:p w:rsidR="003C505B" w:rsidRPr="006F51FE" w:rsidRDefault="00793669" w:rsidP="00644B7F">
      <w:pPr>
        <w:pStyle w:val="Nadpis2"/>
        <w:numPr>
          <w:ilvl w:val="1"/>
          <w:numId w:val="5"/>
        </w:numPr>
        <w:tabs>
          <w:tab w:val="clear" w:pos="1844"/>
        </w:tabs>
        <w:ind w:left="709" w:hanging="709"/>
        <w:rPr>
          <w:rFonts w:ascii="Arial" w:hAnsi="Arial" w:cs="Arial"/>
          <w:b/>
          <w:bCs/>
        </w:rPr>
      </w:pPr>
      <w:r w:rsidRPr="00A74CB1">
        <w:rPr>
          <w:rFonts w:ascii="Arial" w:hAnsi="Arial" w:cs="Arial"/>
        </w:rPr>
        <w:t xml:space="preserve">Smluvní strany uzavřely dne </w:t>
      </w:r>
      <w:r w:rsidR="00693A04">
        <w:rPr>
          <w:rFonts w:ascii="Arial" w:hAnsi="Arial" w:cs="Arial"/>
        </w:rPr>
        <w:t>1. 6. 2020</w:t>
      </w:r>
      <w:r w:rsidRPr="00A74CB1">
        <w:rPr>
          <w:rFonts w:ascii="Arial" w:hAnsi="Arial" w:cs="Arial"/>
        </w:rPr>
        <w:t xml:space="preserve"> Smlouvu o dílo v níž ujednaly podmínky   na </w:t>
      </w:r>
      <w:r w:rsidR="006F51FE">
        <w:rPr>
          <w:rFonts w:ascii="Arial" w:hAnsi="Arial" w:cs="Arial"/>
        </w:rPr>
        <w:t xml:space="preserve">kompletní </w:t>
      </w:r>
      <w:r w:rsidR="00693A04">
        <w:rPr>
          <w:rFonts w:ascii="Arial" w:hAnsi="Arial" w:cs="Arial"/>
        </w:rPr>
        <w:t xml:space="preserve">zhotovení </w:t>
      </w:r>
      <w:proofErr w:type="gramStart"/>
      <w:r w:rsidR="00693A04">
        <w:rPr>
          <w:rFonts w:ascii="Arial" w:hAnsi="Arial" w:cs="Arial"/>
        </w:rPr>
        <w:t>díla</w:t>
      </w:r>
      <w:r w:rsidRPr="00A74CB1">
        <w:rPr>
          <w:rFonts w:ascii="Arial" w:hAnsi="Arial" w:cs="Arial"/>
        </w:rPr>
        <w:t xml:space="preserve"> </w:t>
      </w:r>
      <w:r w:rsidRPr="006F51FE">
        <w:rPr>
          <w:rFonts w:ascii="Arial" w:hAnsi="Arial" w:cs="Arial"/>
          <w:b/>
          <w:bCs/>
        </w:rPr>
        <w:t>,,</w:t>
      </w:r>
      <w:r w:rsidR="00693A04" w:rsidRPr="006F51FE">
        <w:rPr>
          <w:rFonts w:ascii="Arial" w:hAnsi="Arial" w:cs="Arial"/>
          <w:b/>
          <w:bCs/>
        </w:rPr>
        <w:t>Rekonstrukce</w:t>
      </w:r>
      <w:proofErr w:type="gramEnd"/>
      <w:r w:rsidR="00693A04" w:rsidRPr="006F51FE">
        <w:rPr>
          <w:rFonts w:ascii="Arial" w:hAnsi="Arial" w:cs="Arial"/>
          <w:b/>
          <w:bCs/>
        </w:rPr>
        <w:t xml:space="preserve"> hygienických prostor</w:t>
      </w:r>
      <w:r w:rsidR="006F51FE" w:rsidRPr="006F51FE">
        <w:rPr>
          <w:rFonts w:ascii="Arial" w:hAnsi="Arial" w:cs="Arial"/>
          <w:b/>
          <w:bCs/>
        </w:rPr>
        <w:t xml:space="preserve"> – Poliklinika Litovel, ul. Kollárova 664/1</w:t>
      </w:r>
      <w:r w:rsidRPr="006F51FE">
        <w:rPr>
          <w:rFonts w:ascii="Arial" w:hAnsi="Arial" w:cs="Arial"/>
          <w:b/>
          <w:bCs/>
        </w:rPr>
        <w:t>“.</w:t>
      </w:r>
    </w:p>
    <w:p w:rsidR="003C505B" w:rsidRPr="00A74CB1" w:rsidRDefault="00793669" w:rsidP="00644B7F">
      <w:pPr>
        <w:pStyle w:val="Nadpis2"/>
        <w:numPr>
          <w:ilvl w:val="1"/>
          <w:numId w:val="5"/>
        </w:numPr>
        <w:tabs>
          <w:tab w:val="clear" w:pos="1844"/>
        </w:tabs>
        <w:ind w:left="709" w:hanging="709"/>
        <w:rPr>
          <w:rFonts w:ascii="Arial" w:hAnsi="Arial" w:cs="Arial"/>
        </w:rPr>
      </w:pPr>
      <w:r w:rsidRPr="00A74CB1">
        <w:rPr>
          <w:rFonts w:ascii="Arial" w:hAnsi="Arial" w:cs="Arial"/>
        </w:rPr>
        <w:lastRenderedPageBreak/>
        <w:t xml:space="preserve">V průběhu provádění díla vyvstaly skutečnosti odůvodňující </w:t>
      </w:r>
      <w:r w:rsidR="00A74CB1">
        <w:rPr>
          <w:rFonts w:ascii="Arial" w:hAnsi="Arial" w:cs="Arial"/>
        </w:rPr>
        <w:t xml:space="preserve">změnu termínu </w:t>
      </w:r>
      <w:r w:rsidRPr="00A74CB1">
        <w:rPr>
          <w:rFonts w:ascii="Arial" w:hAnsi="Arial" w:cs="Arial"/>
        </w:rPr>
        <w:t>na díle oproti</w:t>
      </w:r>
      <w:r w:rsidR="008F51D2" w:rsidRPr="00A74CB1">
        <w:rPr>
          <w:rFonts w:ascii="Arial" w:hAnsi="Arial" w:cs="Arial"/>
        </w:rPr>
        <w:t xml:space="preserve"> </w:t>
      </w:r>
      <w:r w:rsidR="00A74CB1">
        <w:rPr>
          <w:rFonts w:ascii="Arial" w:hAnsi="Arial" w:cs="Arial"/>
        </w:rPr>
        <w:t>původními</w:t>
      </w:r>
      <w:r w:rsidR="006F51FE">
        <w:rPr>
          <w:rFonts w:ascii="Arial" w:hAnsi="Arial" w:cs="Arial"/>
        </w:rPr>
        <w:t xml:space="preserve"> </w:t>
      </w:r>
      <w:r w:rsidR="00A74CB1">
        <w:rPr>
          <w:rFonts w:ascii="Arial" w:hAnsi="Arial" w:cs="Arial"/>
        </w:rPr>
        <w:t xml:space="preserve">termínu </w:t>
      </w:r>
      <w:r w:rsidR="008F51D2" w:rsidRPr="00A74CB1">
        <w:rPr>
          <w:rFonts w:ascii="Arial" w:hAnsi="Arial" w:cs="Arial"/>
        </w:rPr>
        <w:t>k provádění díla</w:t>
      </w:r>
      <w:r w:rsidR="00515EB2" w:rsidRPr="00A74CB1">
        <w:rPr>
          <w:rFonts w:ascii="Arial" w:hAnsi="Arial" w:cs="Arial"/>
        </w:rPr>
        <w:t>.</w:t>
      </w:r>
    </w:p>
    <w:p w:rsidR="00C13985" w:rsidRPr="00A74CB1" w:rsidRDefault="00C13985" w:rsidP="003A1161">
      <w:pPr>
        <w:rPr>
          <w:rFonts w:ascii="Arial" w:hAnsi="Arial" w:cs="Arial"/>
        </w:rPr>
      </w:pPr>
    </w:p>
    <w:p w:rsidR="003C505B" w:rsidRPr="00A74CB1" w:rsidRDefault="00793669" w:rsidP="00644B7F">
      <w:pPr>
        <w:pStyle w:val="Nadpis1"/>
        <w:numPr>
          <w:ilvl w:val="0"/>
          <w:numId w:val="5"/>
        </w:numPr>
        <w:shd w:val="clear" w:color="auto" w:fill="DAEEF3"/>
        <w:tabs>
          <w:tab w:val="clear" w:pos="1844"/>
        </w:tabs>
        <w:ind w:left="567" w:hanging="567"/>
        <w:rPr>
          <w:rFonts w:ascii="Arial" w:hAnsi="Arial" w:cs="Arial"/>
          <w:sz w:val="22"/>
          <w:szCs w:val="22"/>
        </w:rPr>
      </w:pPr>
      <w:r w:rsidRPr="00A74CB1">
        <w:rPr>
          <w:rFonts w:ascii="Arial" w:hAnsi="Arial" w:cs="Arial"/>
          <w:sz w:val="22"/>
          <w:szCs w:val="22"/>
        </w:rPr>
        <w:t>Předmět dodatku</w:t>
      </w:r>
    </w:p>
    <w:p w:rsidR="003C505B" w:rsidRPr="00A74CB1" w:rsidRDefault="00BA25D3" w:rsidP="00644B7F">
      <w:pPr>
        <w:pStyle w:val="Nadpis2"/>
        <w:numPr>
          <w:ilvl w:val="1"/>
          <w:numId w:val="5"/>
        </w:numPr>
        <w:tabs>
          <w:tab w:val="clear" w:pos="1844"/>
        </w:tabs>
        <w:ind w:left="709" w:hanging="709"/>
        <w:rPr>
          <w:rFonts w:ascii="Arial" w:hAnsi="Arial" w:cs="Arial"/>
        </w:rPr>
      </w:pPr>
      <w:r w:rsidRPr="00A74CB1">
        <w:rPr>
          <w:rFonts w:ascii="Arial" w:hAnsi="Arial" w:cs="Arial"/>
        </w:rPr>
        <w:t>Smluvní strany se ve smyslu tohoto dodatku smlouvy o dílo dohodly na novém termínu dokončení a předání díla</w:t>
      </w:r>
      <w:r w:rsidR="006F51FE">
        <w:rPr>
          <w:rFonts w:ascii="Arial" w:hAnsi="Arial" w:cs="Arial"/>
        </w:rPr>
        <w:t>,</w:t>
      </w:r>
      <w:r w:rsidRPr="00A74CB1">
        <w:rPr>
          <w:rFonts w:ascii="Arial" w:hAnsi="Arial" w:cs="Arial"/>
        </w:rPr>
        <w:t xml:space="preserve"> </w:t>
      </w:r>
      <w:r w:rsidR="00A62F97" w:rsidRPr="00A74CB1">
        <w:rPr>
          <w:rFonts w:ascii="Arial" w:hAnsi="Arial" w:cs="Arial"/>
        </w:rPr>
        <w:t xml:space="preserve">a to </w:t>
      </w:r>
      <w:r w:rsidR="006F51FE" w:rsidRPr="006F51FE">
        <w:rPr>
          <w:rFonts w:ascii="Arial" w:hAnsi="Arial" w:cs="Arial"/>
          <w:b/>
          <w:bCs/>
        </w:rPr>
        <w:t>15. 10. 2020</w:t>
      </w:r>
      <w:r w:rsidR="00A62F97" w:rsidRPr="006F51FE">
        <w:rPr>
          <w:rFonts w:ascii="Arial" w:hAnsi="Arial" w:cs="Arial"/>
          <w:b/>
          <w:bCs/>
        </w:rPr>
        <w:t>.</w:t>
      </w:r>
    </w:p>
    <w:p w:rsidR="00A62F97" w:rsidRPr="00A74CB1" w:rsidRDefault="00A62F97" w:rsidP="00A62F97">
      <w:pPr>
        <w:rPr>
          <w:rFonts w:ascii="Arial" w:hAnsi="Arial" w:cs="Arial"/>
        </w:rPr>
      </w:pPr>
    </w:p>
    <w:p w:rsidR="00A62F97" w:rsidRPr="00A74CB1" w:rsidRDefault="00A62F97" w:rsidP="00644B7F">
      <w:pPr>
        <w:pStyle w:val="Nadpis1"/>
        <w:numPr>
          <w:ilvl w:val="0"/>
          <w:numId w:val="5"/>
        </w:numPr>
        <w:shd w:val="clear" w:color="auto" w:fill="DAEEF3"/>
        <w:tabs>
          <w:tab w:val="clear" w:pos="1844"/>
        </w:tabs>
        <w:ind w:left="567" w:hanging="567"/>
        <w:rPr>
          <w:rFonts w:ascii="Arial" w:hAnsi="Arial" w:cs="Arial"/>
          <w:sz w:val="22"/>
          <w:szCs w:val="22"/>
        </w:rPr>
      </w:pPr>
      <w:bookmarkStart w:id="2" w:name="_Toc378603935"/>
      <w:r w:rsidRPr="00A74CB1">
        <w:rPr>
          <w:rFonts w:ascii="Arial" w:hAnsi="Arial" w:cs="Arial"/>
          <w:sz w:val="22"/>
          <w:szCs w:val="22"/>
        </w:rPr>
        <w:t>Závěrečná ustanovení</w:t>
      </w:r>
      <w:bookmarkEnd w:id="2"/>
    </w:p>
    <w:p w:rsidR="000D0787" w:rsidRDefault="000D0787" w:rsidP="00A74CB1">
      <w:pPr>
        <w:pStyle w:val="Bezmezer"/>
        <w:rPr>
          <w:rFonts w:ascii="Arial" w:hAnsi="Arial" w:cs="Arial"/>
          <w:sz w:val="22"/>
          <w:szCs w:val="22"/>
        </w:rPr>
      </w:pPr>
    </w:p>
    <w:p w:rsidR="00A74CB1" w:rsidRPr="000D0787" w:rsidRDefault="00A74CB1" w:rsidP="00CF32A9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0D0787">
        <w:rPr>
          <w:rFonts w:ascii="Arial" w:hAnsi="Arial" w:cs="Arial"/>
          <w:sz w:val="22"/>
          <w:szCs w:val="22"/>
        </w:rPr>
        <w:t xml:space="preserve">3.1       </w:t>
      </w:r>
      <w:r w:rsidR="00A62F97" w:rsidRPr="000D0787">
        <w:rPr>
          <w:rFonts w:ascii="Arial" w:hAnsi="Arial" w:cs="Arial"/>
          <w:sz w:val="22"/>
          <w:szCs w:val="22"/>
        </w:rPr>
        <w:t>Ten</w:t>
      </w:r>
      <w:r w:rsidR="003C505B" w:rsidRPr="000D0787">
        <w:rPr>
          <w:rFonts w:ascii="Arial" w:hAnsi="Arial" w:cs="Arial"/>
          <w:sz w:val="22"/>
          <w:szCs w:val="22"/>
        </w:rPr>
        <w:t xml:space="preserve">to </w:t>
      </w:r>
      <w:r w:rsidR="00A62F97" w:rsidRPr="000D0787">
        <w:rPr>
          <w:rFonts w:ascii="Arial" w:hAnsi="Arial" w:cs="Arial"/>
          <w:sz w:val="22"/>
          <w:szCs w:val="22"/>
        </w:rPr>
        <w:t>dodatek smlouvy o dílo</w:t>
      </w:r>
      <w:r w:rsidR="003C505B" w:rsidRPr="000D0787">
        <w:rPr>
          <w:rFonts w:ascii="Arial" w:hAnsi="Arial" w:cs="Arial"/>
          <w:sz w:val="22"/>
          <w:szCs w:val="22"/>
        </w:rPr>
        <w:t xml:space="preserve"> nabývá platnosti a účinnosti v den jejího podpisu </w:t>
      </w:r>
      <w:r w:rsidRPr="000D0787">
        <w:rPr>
          <w:rFonts w:ascii="Arial" w:hAnsi="Arial" w:cs="Arial"/>
          <w:sz w:val="22"/>
          <w:szCs w:val="22"/>
        </w:rPr>
        <w:t xml:space="preserve"> </w:t>
      </w:r>
    </w:p>
    <w:p w:rsidR="003C505B" w:rsidRPr="000D0787" w:rsidRDefault="00A74CB1" w:rsidP="00CF32A9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0D0787">
        <w:rPr>
          <w:rFonts w:ascii="Arial" w:hAnsi="Arial" w:cs="Arial"/>
          <w:sz w:val="22"/>
          <w:szCs w:val="22"/>
        </w:rPr>
        <w:t xml:space="preserve">            </w:t>
      </w:r>
      <w:r w:rsidR="003C505B" w:rsidRPr="000D0787">
        <w:rPr>
          <w:rFonts w:ascii="Arial" w:hAnsi="Arial" w:cs="Arial"/>
          <w:sz w:val="22"/>
          <w:szCs w:val="22"/>
        </w:rPr>
        <w:t>oběma smluvními stranami.</w:t>
      </w:r>
    </w:p>
    <w:p w:rsidR="00A62F97" w:rsidRPr="000D0787" w:rsidRDefault="00A62F97" w:rsidP="00487311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0D0787" w:rsidRPr="000D0787" w:rsidRDefault="000D0787" w:rsidP="00CF32A9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0D0787">
        <w:rPr>
          <w:rFonts w:ascii="Arial" w:hAnsi="Arial" w:cs="Arial"/>
          <w:sz w:val="22"/>
          <w:szCs w:val="22"/>
        </w:rPr>
        <w:t>3.2</w:t>
      </w:r>
      <w:r>
        <w:t xml:space="preserve">         </w:t>
      </w:r>
      <w:proofErr w:type="gramStart"/>
      <w:r w:rsidRPr="000D0787">
        <w:rPr>
          <w:rFonts w:ascii="Arial" w:hAnsi="Arial" w:cs="Arial"/>
          <w:sz w:val="22"/>
          <w:szCs w:val="22"/>
        </w:rPr>
        <w:t>T</w:t>
      </w:r>
      <w:r w:rsidR="00A62F97" w:rsidRPr="000D0787">
        <w:rPr>
          <w:rFonts w:ascii="Arial" w:hAnsi="Arial" w:cs="Arial"/>
          <w:sz w:val="22"/>
          <w:szCs w:val="22"/>
        </w:rPr>
        <w:t>en</w:t>
      </w:r>
      <w:r w:rsidR="003C505B" w:rsidRPr="000D0787">
        <w:rPr>
          <w:rFonts w:ascii="Arial" w:hAnsi="Arial" w:cs="Arial"/>
          <w:sz w:val="22"/>
          <w:szCs w:val="22"/>
        </w:rPr>
        <w:t xml:space="preserve">to </w:t>
      </w:r>
      <w:r w:rsidR="00CF32A9">
        <w:rPr>
          <w:rFonts w:ascii="Arial" w:hAnsi="Arial" w:cs="Arial"/>
          <w:sz w:val="22"/>
          <w:szCs w:val="22"/>
        </w:rPr>
        <w:t xml:space="preserve"> </w:t>
      </w:r>
      <w:r w:rsidR="00A62F97" w:rsidRPr="000D0787">
        <w:rPr>
          <w:rFonts w:ascii="Arial" w:hAnsi="Arial" w:cs="Arial"/>
          <w:sz w:val="22"/>
          <w:szCs w:val="22"/>
        </w:rPr>
        <w:t>dodatek</w:t>
      </w:r>
      <w:proofErr w:type="gramEnd"/>
      <w:r w:rsidR="00A62F97" w:rsidRPr="000D0787">
        <w:rPr>
          <w:rFonts w:ascii="Arial" w:hAnsi="Arial" w:cs="Arial"/>
          <w:sz w:val="22"/>
          <w:szCs w:val="22"/>
        </w:rPr>
        <w:t xml:space="preserve"> </w:t>
      </w:r>
      <w:r w:rsidR="00CF32A9">
        <w:rPr>
          <w:rFonts w:ascii="Arial" w:hAnsi="Arial" w:cs="Arial"/>
          <w:sz w:val="22"/>
          <w:szCs w:val="22"/>
        </w:rPr>
        <w:t xml:space="preserve">  </w:t>
      </w:r>
      <w:r w:rsidR="003C505B" w:rsidRPr="000D0787">
        <w:rPr>
          <w:rFonts w:ascii="Arial" w:hAnsi="Arial" w:cs="Arial"/>
          <w:sz w:val="22"/>
          <w:szCs w:val="22"/>
        </w:rPr>
        <w:t>smlouv</w:t>
      </w:r>
      <w:r w:rsidR="00A62F97" w:rsidRPr="000D0787">
        <w:rPr>
          <w:rFonts w:ascii="Arial" w:hAnsi="Arial" w:cs="Arial"/>
          <w:sz w:val="22"/>
          <w:szCs w:val="22"/>
        </w:rPr>
        <w:t xml:space="preserve">y </w:t>
      </w:r>
      <w:r w:rsidR="00CF32A9">
        <w:rPr>
          <w:rFonts w:ascii="Arial" w:hAnsi="Arial" w:cs="Arial"/>
          <w:sz w:val="22"/>
          <w:szCs w:val="22"/>
        </w:rPr>
        <w:t xml:space="preserve"> </w:t>
      </w:r>
      <w:r w:rsidR="00A62F97" w:rsidRPr="000D0787">
        <w:rPr>
          <w:rFonts w:ascii="Arial" w:hAnsi="Arial" w:cs="Arial"/>
          <w:sz w:val="22"/>
          <w:szCs w:val="22"/>
        </w:rPr>
        <w:t xml:space="preserve">o </w:t>
      </w:r>
      <w:r w:rsidR="00CF32A9">
        <w:rPr>
          <w:rFonts w:ascii="Arial" w:hAnsi="Arial" w:cs="Arial"/>
          <w:sz w:val="22"/>
          <w:szCs w:val="22"/>
        </w:rPr>
        <w:t xml:space="preserve">  </w:t>
      </w:r>
      <w:r w:rsidR="00A62F97" w:rsidRPr="000D0787">
        <w:rPr>
          <w:rFonts w:ascii="Arial" w:hAnsi="Arial" w:cs="Arial"/>
          <w:sz w:val="22"/>
          <w:szCs w:val="22"/>
        </w:rPr>
        <w:t xml:space="preserve">dílo </w:t>
      </w:r>
      <w:r w:rsidR="00CF32A9">
        <w:rPr>
          <w:rFonts w:ascii="Arial" w:hAnsi="Arial" w:cs="Arial"/>
          <w:sz w:val="22"/>
          <w:szCs w:val="22"/>
        </w:rPr>
        <w:t xml:space="preserve"> </w:t>
      </w:r>
      <w:r w:rsidR="00A62F97" w:rsidRPr="000D0787">
        <w:rPr>
          <w:rFonts w:ascii="Arial" w:hAnsi="Arial" w:cs="Arial"/>
          <w:sz w:val="22"/>
          <w:szCs w:val="22"/>
        </w:rPr>
        <w:t>byl</w:t>
      </w:r>
      <w:r w:rsidR="00CF32A9">
        <w:rPr>
          <w:rFonts w:ascii="Arial" w:hAnsi="Arial" w:cs="Arial"/>
          <w:sz w:val="22"/>
          <w:szCs w:val="22"/>
        </w:rPr>
        <w:t xml:space="preserve"> </w:t>
      </w:r>
      <w:r w:rsidR="00A62F97" w:rsidRPr="000D0787">
        <w:rPr>
          <w:rFonts w:ascii="Arial" w:hAnsi="Arial" w:cs="Arial"/>
          <w:sz w:val="22"/>
          <w:szCs w:val="22"/>
        </w:rPr>
        <w:t xml:space="preserve"> vyhotoven</w:t>
      </w:r>
      <w:r w:rsidR="003C505B" w:rsidRPr="000D0787">
        <w:rPr>
          <w:rFonts w:ascii="Arial" w:hAnsi="Arial" w:cs="Arial"/>
          <w:sz w:val="22"/>
          <w:szCs w:val="22"/>
        </w:rPr>
        <w:t xml:space="preserve"> </w:t>
      </w:r>
      <w:r w:rsidR="00CF32A9">
        <w:rPr>
          <w:rFonts w:ascii="Arial" w:hAnsi="Arial" w:cs="Arial"/>
          <w:sz w:val="22"/>
          <w:szCs w:val="22"/>
        </w:rPr>
        <w:t xml:space="preserve"> </w:t>
      </w:r>
      <w:r w:rsidR="003C505B" w:rsidRPr="000D0787">
        <w:rPr>
          <w:rFonts w:ascii="Arial" w:hAnsi="Arial" w:cs="Arial"/>
          <w:sz w:val="22"/>
          <w:szCs w:val="22"/>
        </w:rPr>
        <w:t xml:space="preserve">ve </w:t>
      </w:r>
      <w:r w:rsidR="00CF32A9">
        <w:rPr>
          <w:rFonts w:ascii="Arial" w:hAnsi="Arial" w:cs="Arial"/>
          <w:sz w:val="22"/>
          <w:szCs w:val="22"/>
        </w:rPr>
        <w:t xml:space="preserve"> </w:t>
      </w:r>
      <w:r w:rsidR="003C505B" w:rsidRPr="000D0787">
        <w:rPr>
          <w:rFonts w:ascii="Arial" w:hAnsi="Arial" w:cs="Arial"/>
          <w:sz w:val="22"/>
          <w:szCs w:val="22"/>
        </w:rPr>
        <w:t xml:space="preserve">čtyřech </w:t>
      </w:r>
      <w:r w:rsidR="00CF32A9">
        <w:rPr>
          <w:rFonts w:ascii="Arial" w:hAnsi="Arial" w:cs="Arial"/>
          <w:sz w:val="22"/>
          <w:szCs w:val="22"/>
        </w:rPr>
        <w:t xml:space="preserve"> </w:t>
      </w:r>
      <w:r w:rsidR="003C505B" w:rsidRPr="000D0787">
        <w:rPr>
          <w:rFonts w:ascii="Arial" w:hAnsi="Arial" w:cs="Arial"/>
          <w:sz w:val="22"/>
          <w:szCs w:val="22"/>
        </w:rPr>
        <w:t>stejnopisech,</w:t>
      </w:r>
      <w:r w:rsidR="00CF32A9">
        <w:rPr>
          <w:rFonts w:ascii="Arial" w:hAnsi="Arial" w:cs="Arial"/>
          <w:sz w:val="22"/>
          <w:szCs w:val="22"/>
        </w:rPr>
        <w:t xml:space="preserve"> </w:t>
      </w:r>
      <w:r w:rsidR="003C505B" w:rsidRPr="000D0787">
        <w:rPr>
          <w:rFonts w:ascii="Arial" w:hAnsi="Arial" w:cs="Arial"/>
          <w:sz w:val="22"/>
          <w:szCs w:val="22"/>
        </w:rPr>
        <w:t xml:space="preserve"> z nichž</w:t>
      </w:r>
    </w:p>
    <w:p w:rsidR="00A62F97" w:rsidRPr="000D0787" w:rsidRDefault="000D0787" w:rsidP="00CF32A9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0D0787">
        <w:rPr>
          <w:rFonts w:ascii="Arial" w:hAnsi="Arial" w:cs="Arial"/>
          <w:sz w:val="22"/>
          <w:szCs w:val="22"/>
        </w:rPr>
        <w:t xml:space="preserve">            </w:t>
      </w:r>
      <w:r w:rsidR="003C505B" w:rsidRPr="000D0787">
        <w:rPr>
          <w:rFonts w:ascii="Arial" w:hAnsi="Arial" w:cs="Arial"/>
          <w:sz w:val="22"/>
          <w:szCs w:val="22"/>
        </w:rPr>
        <w:t>objednatel i zhotovitel obdrží dvě vyhotovení.</w:t>
      </w:r>
    </w:p>
    <w:p w:rsidR="00A62F97" w:rsidRPr="00A74CB1" w:rsidRDefault="00A62F97" w:rsidP="00487311">
      <w:pPr>
        <w:ind w:left="0"/>
        <w:rPr>
          <w:rFonts w:ascii="Arial" w:hAnsi="Arial" w:cs="Arial"/>
        </w:rPr>
      </w:pPr>
    </w:p>
    <w:p w:rsidR="000D0787" w:rsidRPr="000D0787" w:rsidRDefault="000D0787" w:rsidP="00487311">
      <w:pPr>
        <w:pStyle w:val="Bezmezer"/>
        <w:rPr>
          <w:rFonts w:ascii="Arial" w:hAnsi="Arial" w:cs="Arial"/>
          <w:sz w:val="22"/>
          <w:szCs w:val="22"/>
        </w:rPr>
      </w:pPr>
      <w:r w:rsidRPr="000D0787">
        <w:rPr>
          <w:rFonts w:ascii="Arial" w:hAnsi="Arial" w:cs="Arial"/>
          <w:sz w:val="22"/>
          <w:szCs w:val="22"/>
        </w:rPr>
        <w:t>3.3</w:t>
      </w:r>
      <w:r>
        <w:t xml:space="preserve">      </w:t>
      </w:r>
      <w:r>
        <w:rPr>
          <w:rFonts w:ascii="Arial" w:hAnsi="Arial" w:cs="Arial"/>
          <w:sz w:val="22"/>
          <w:szCs w:val="22"/>
        </w:rPr>
        <w:t xml:space="preserve">  </w:t>
      </w:r>
      <w:r w:rsidR="00A62F97" w:rsidRPr="000D0787">
        <w:rPr>
          <w:rFonts w:ascii="Arial" w:hAnsi="Arial" w:cs="Arial"/>
          <w:sz w:val="22"/>
          <w:szCs w:val="22"/>
        </w:rPr>
        <w:t xml:space="preserve">Ostatní </w:t>
      </w:r>
      <w:r w:rsidR="00CF32A9">
        <w:rPr>
          <w:rFonts w:ascii="Arial" w:hAnsi="Arial" w:cs="Arial"/>
          <w:sz w:val="22"/>
          <w:szCs w:val="22"/>
        </w:rPr>
        <w:t xml:space="preserve"> </w:t>
      </w:r>
      <w:r w:rsidR="00A62F97" w:rsidRPr="000D0787">
        <w:rPr>
          <w:rFonts w:ascii="Arial" w:hAnsi="Arial" w:cs="Arial"/>
          <w:sz w:val="22"/>
          <w:szCs w:val="22"/>
        </w:rPr>
        <w:t>ujednání smlouvy o dílo zůstávají nezměněny,</w:t>
      </w:r>
      <w:r w:rsidR="006F51FE">
        <w:rPr>
          <w:rFonts w:ascii="Arial" w:hAnsi="Arial" w:cs="Arial"/>
          <w:sz w:val="22"/>
          <w:szCs w:val="22"/>
        </w:rPr>
        <w:t xml:space="preserve"> </w:t>
      </w:r>
      <w:r w:rsidR="00A62F97" w:rsidRPr="000D0787">
        <w:rPr>
          <w:rFonts w:ascii="Arial" w:hAnsi="Arial" w:cs="Arial"/>
          <w:sz w:val="22"/>
          <w:szCs w:val="22"/>
        </w:rPr>
        <w:t>pokud nejsou dotčeny</w:t>
      </w:r>
      <w:bookmarkStart w:id="3" w:name="_GoBack"/>
      <w:bookmarkEnd w:id="3"/>
      <w:r w:rsidR="00A62F97" w:rsidRPr="000D0787">
        <w:rPr>
          <w:rFonts w:ascii="Arial" w:hAnsi="Arial" w:cs="Arial"/>
          <w:sz w:val="22"/>
          <w:szCs w:val="22"/>
        </w:rPr>
        <w:t xml:space="preserve"> tímto </w:t>
      </w:r>
      <w:r w:rsidRPr="000D0787">
        <w:rPr>
          <w:rFonts w:ascii="Arial" w:hAnsi="Arial" w:cs="Arial"/>
          <w:sz w:val="22"/>
          <w:szCs w:val="22"/>
        </w:rPr>
        <w:t xml:space="preserve">   </w:t>
      </w:r>
    </w:p>
    <w:p w:rsidR="00CF32A9" w:rsidRPr="000D0787" w:rsidRDefault="000D0787" w:rsidP="00487311">
      <w:pPr>
        <w:pStyle w:val="Bezmezer"/>
      </w:pPr>
      <w:r w:rsidRPr="000D0787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A62F97" w:rsidRPr="000D0787">
        <w:rPr>
          <w:rFonts w:ascii="Arial" w:hAnsi="Arial" w:cs="Arial"/>
          <w:sz w:val="22"/>
          <w:szCs w:val="22"/>
        </w:rPr>
        <w:t>dodatkem</w:t>
      </w:r>
      <w:r w:rsidR="00A62F97" w:rsidRPr="000D0787">
        <w:t>.</w:t>
      </w:r>
    </w:p>
    <w:p w:rsidR="00644B7F" w:rsidRPr="00A74CB1" w:rsidRDefault="00644B7F" w:rsidP="00487311">
      <w:pPr>
        <w:pStyle w:val="Odstavecseseznamem"/>
        <w:jc w:val="left"/>
        <w:rPr>
          <w:rFonts w:ascii="Arial" w:hAnsi="Arial" w:cs="Arial"/>
        </w:rPr>
      </w:pPr>
    </w:p>
    <w:p w:rsidR="00CF32A9" w:rsidRDefault="00CF32A9" w:rsidP="00CF32A9">
      <w:pPr>
        <w:pStyle w:val="Bezmezer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3.4.</w:t>
      </w:r>
      <w:r>
        <w:rPr>
          <w:rFonts w:ascii="Arial" w:hAnsi="Arial" w:cs="Arial"/>
          <w:sz w:val="22"/>
          <w:szCs w:val="22"/>
        </w:rPr>
        <w:tab/>
        <w:t>Dodatek č. 1 byl projednán Radou města Litovel a schválen usnesením č. RM/1426/39/2020 přijatým na 39. schůzi konané dne 27. srpna 2020.</w:t>
      </w:r>
    </w:p>
    <w:p w:rsidR="00CF32A9" w:rsidRPr="00A74CB1" w:rsidRDefault="00CF32A9" w:rsidP="00CF32A9">
      <w:pPr>
        <w:pStyle w:val="Bezmezer"/>
        <w:jc w:val="both"/>
        <w:rPr>
          <w:rFonts w:ascii="Arial" w:hAnsi="Arial" w:cs="Arial"/>
        </w:rPr>
      </w:pPr>
    </w:p>
    <w:p w:rsidR="008F51D2" w:rsidRPr="00A74CB1" w:rsidRDefault="008F51D2" w:rsidP="00CF32A9">
      <w:pPr>
        <w:rPr>
          <w:rFonts w:ascii="Arial" w:hAnsi="Arial" w:cs="Arial"/>
        </w:rPr>
      </w:pPr>
    </w:p>
    <w:p w:rsidR="008F51D2" w:rsidRPr="00A74CB1" w:rsidRDefault="008F51D2" w:rsidP="00E02E86">
      <w:pPr>
        <w:rPr>
          <w:rFonts w:ascii="Arial" w:hAnsi="Arial" w:cs="Arial"/>
        </w:rPr>
      </w:pPr>
    </w:p>
    <w:p w:rsidR="008F51D2" w:rsidRPr="00A74CB1" w:rsidRDefault="008F51D2" w:rsidP="00E02E86">
      <w:pPr>
        <w:rPr>
          <w:rFonts w:ascii="Arial" w:hAnsi="Arial" w:cs="Arial"/>
        </w:rPr>
      </w:pPr>
    </w:p>
    <w:p w:rsidR="006F51FE" w:rsidRPr="004F1D6A" w:rsidRDefault="006F51FE" w:rsidP="006F51FE">
      <w:pPr>
        <w:spacing w:after="0" w:line="240" w:lineRule="auto"/>
        <w:ind w:left="0"/>
        <w:rPr>
          <w:rFonts w:ascii="Arial" w:hAnsi="Arial" w:cs="Arial"/>
        </w:rPr>
      </w:pPr>
      <w:r w:rsidRPr="004F1D6A">
        <w:rPr>
          <w:rFonts w:ascii="Arial" w:hAnsi="Arial" w:cs="Arial"/>
        </w:rPr>
        <w:t xml:space="preserve">Za objednatele: </w:t>
      </w:r>
      <w:r w:rsidRPr="004F1D6A">
        <w:rPr>
          <w:rFonts w:ascii="Arial" w:hAnsi="Arial" w:cs="Arial"/>
        </w:rPr>
        <w:tab/>
      </w:r>
      <w:r w:rsidRPr="004F1D6A">
        <w:rPr>
          <w:rFonts w:ascii="Arial" w:hAnsi="Arial" w:cs="Arial"/>
        </w:rPr>
        <w:tab/>
      </w:r>
      <w:r w:rsidRPr="004F1D6A">
        <w:rPr>
          <w:rFonts w:ascii="Arial" w:hAnsi="Arial" w:cs="Arial"/>
        </w:rPr>
        <w:tab/>
      </w:r>
      <w:r w:rsidRPr="004F1D6A">
        <w:rPr>
          <w:rFonts w:ascii="Arial" w:hAnsi="Arial" w:cs="Arial"/>
        </w:rPr>
        <w:tab/>
      </w:r>
      <w:r w:rsidRPr="004F1D6A">
        <w:rPr>
          <w:rFonts w:ascii="Arial" w:hAnsi="Arial" w:cs="Arial"/>
        </w:rPr>
        <w:tab/>
        <w:t xml:space="preserve">Za dodavatele: </w:t>
      </w:r>
    </w:p>
    <w:p w:rsidR="006F51FE" w:rsidRPr="004F1D6A" w:rsidRDefault="006F51FE" w:rsidP="006F51FE">
      <w:pPr>
        <w:rPr>
          <w:rFonts w:ascii="Arial" w:hAnsi="Arial" w:cs="Arial"/>
        </w:rPr>
      </w:pPr>
    </w:p>
    <w:p w:rsidR="006F51FE" w:rsidRPr="004F1D6A" w:rsidRDefault="006F51FE" w:rsidP="006F51FE">
      <w:pPr>
        <w:ind w:left="0"/>
        <w:rPr>
          <w:rFonts w:ascii="Arial" w:hAnsi="Arial" w:cs="Arial"/>
        </w:rPr>
      </w:pPr>
      <w:r w:rsidRPr="004F1D6A">
        <w:rPr>
          <w:rFonts w:ascii="Arial" w:hAnsi="Arial" w:cs="Arial"/>
        </w:rPr>
        <w:t xml:space="preserve">V Litovli </w:t>
      </w:r>
      <w:proofErr w:type="gramStart"/>
      <w:r w:rsidRPr="004F1D6A">
        <w:rPr>
          <w:rFonts w:ascii="Arial" w:hAnsi="Arial" w:cs="Arial"/>
        </w:rPr>
        <w:t>dne:</w:t>
      </w:r>
      <w:r w:rsidR="0018682A">
        <w:rPr>
          <w:rFonts w:ascii="Arial" w:hAnsi="Arial" w:cs="Arial"/>
        </w:rPr>
        <w:t>…</w:t>
      </w:r>
      <w:proofErr w:type="gramEnd"/>
      <w:r w:rsidR="0018682A">
        <w:rPr>
          <w:rFonts w:ascii="Arial" w:hAnsi="Arial" w:cs="Arial"/>
        </w:rPr>
        <w:t>……………………..</w:t>
      </w:r>
      <w:r w:rsidRPr="004F1D6A">
        <w:rPr>
          <w:rFonts w:ascii="Arial" w:hAnsi="Arial" w:cs="Arial"/>
        </w:rPr>
        <w:tab/>
      </w:r>
      <w:r w:rsidR="00CF32A9">
        <w:rPr>
          <w:rFonts w:ascii="Arial" w:hAnsi="Arial" w:cs="Arial"/>
        </w:rPr>
        <w:tab/>
      </w:r>
      <w:r w:rsidR="00CF32A9">
        <w:rPr>
          <w:rFonts w:ascii="Arial" w:hAnsi="Arial" w:cs="Arial"/>
        </w:rPr>
        <w:tab/>
      </w:r>
      <w:r w:rsidRPr="004F1D6A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Držovicích </w:t>
      </w:r>
      <w:r w:rsidRPr="004F1D6A">
        <w:rPr>
          <w:rFonts w:ascii="Arial" w:hAnsi="Arial" w:cs="Arial"/>
        </w:rPr>
        <w:t>dne:</w:t>
      </w:r>
      <w:bookmarkStart w:id="4" w:name="_Hlt453487629"/>
      <w:bookmarkStart w:id="5" w:name="_Hlt453413715"/>
      <w:bookmarkEnd w:id="4"/>
      <w:bookmarkEnd w:id="5"/>
      <w:r w:rsidRPr="004F1D6A">
        <w:rPr>
          <w:rFonts w:ascii="Arial" w:hAnsi="Arial" w:cs="Arial"/>
        </w:rPr>
        <w:t xml:space="preserve"> </w:t>
      </w:r>
      <w:r w:rsidR="0018682A">
        <w:rPr>
          <w:rFonts w:ascii="Arial" w:hAnsi="Arial" w:cs="Arial"/>
        </w:rPr>
        <w:t>……………………</w:t>
      </w:r>
    </w:p>
    <w:p w:rsidR="006F51FE" w:rsidRPr="004F1D6A" w:rsidRDefault="006F51FE" w:rsidP="006F51FE">
      <w:pPr>
        <w:tabs>
          <w:tab w:val="center" w:pos="1843"/>
          <w:tab w:val="center" w:pos="7230"/>
        </w:tabs>
        <w:spacing w:after="0" w:line="240" w:lineRule="auto"/>
        <w:rPr>
          <w:rFonts w:ascii="Arial" w:hAnsi="Arial" w:cs="Arial"/>
        </w:rPr>
      </w:pPr>
    </w:p>
    <w:p w:rsidR="006F51FE" w:rsidRPr="004F1D6A" w:rsidRDefault="006F51FE" w:rsidP="006F51FE">
      <w:pPr>
        <w:tabs>
          <w:tab w:val="center" w:pos="1843"/>
          <w:tab w:val="center" w:pos="7230"/>
        </w:tabs>
        <w:spacing w:after="0" w:line="240" w:lineRule="auto"/>
        <w:rPr>
          <w:rFonts w:ascii="Arial" w:hAnsi="Arial" w:cs="Arial"/>
        </w:rPr>
      </w:pPr>
    </w:p>
    <w:p w:rsidR="006F51FE" w:rsidRPr="004F1D6A" w:rsidRDefault="006F51FE" w:rsidP="006F51FE">
      <w:pPr>
        <w:tabs>
          <w:tab w:val="center" w:pos="1843"/>
          <w:tab w:val="center" w:pos="7230"/>
        </w:tabs>
        <w:spacing w:after="0" w:line="240" w:lineRule="auto"/>
        <w:rPr>
          <w:rFonts w:ascii="Arial" w:hAnsi="Arial" w:cs="Arial"/>
        </w:rPr>
      </w:pPr>
    </w:p>
    <w:p w:rsidR="006F51FE" w:rsidRPr="004F1D6A" w:rsidRDefault="006F51FE" w:rsidP="006F51FE">
      <w:pPr>
        <w:tabs>
          <w:tab w:val="center" w:pos="1843"/>
          <w:tab w:val="center" w:pos="7230"/>
        </w:tabs>
        <w:spacing w:after="0" w:line="240" w:lineRule="auto"/>
        <w:rPr>
          <w:rFonts w:ascii="Arial" w:hAnsi="Arial" w:cs="Arial"/>
        </w:rPr>
      </w:pPr>
    </w:p>
    <w:p w:rsidR="006F51FE" w:rsidRPr="004F1D6A" w:rsidRDefault="006F51FE" w:rsidP="006F51FE">
      <w:pPr>
        <w:tabs>
          <w:tab w:val="center" w:pos="1843"/>
          <w:tab w:val="center" w:pos="7230"/>
        </w:tabs>
        <w:spacing w:after="0" w:line="240" w:lineRule="auto"/>
        <w:ind w:left="0"/>
        <w:rPr>
          <w:rFonts w:ascii="Arial" w:hAnsi="Arial" w:cs="Arial"/>
        </w:rPr>
      </w:pPr>
      <w:r w:rsidRPr="004F1D6A">
        <w:rPr>
          <w:rFonts w:ascii="Arial" w:hAnsi="Arial" w:cs="Arial"/>
        </w:rPr>
        <w:t xml:space="preserve">…………………………………………        </w:t>
      </w:r>
      <w:r w:rsidR="00487311">
        <w:rPr>
          <w:rFonts w:ascii="Arial" w:hAnsi="Arial" w:cs="Arial"/>
        </w:rPr>
        <w:t xml:space="preserve">               </w:t>
      </w:r>
      <w:r w:rsidRPr="004F1D6A">
        <w:rPr>
          <w:rFonts w:ascii="Arial" w:hAnsi="Arial" w:cs="Arial"/>
        </w:rPr>
        <w:t xml:space="preserve"> …………</w:t>
      </w:r>
      <w:r>
        <w:rPr>
          <w:rFonts w:ascii="Arial" w:hAnsi="Arial" w:cs="Arial"/>
        </w:rPr>
        <w:t>……………………………….</w:t>
      </w:r>
    </w:p>
    <w:p w:rsidR="006F51FE" w:rsidRPr="004F1D6A" w:rsidRDefault="006F51FE" w:rsidP="006F51FE">
      <w:pPr>
        <w:tabs>
          <w:tab w:val="center" w:pos="1843"/>
          <w:tab w:val="center" w:pos="7230"/>
        </w:tabs>
        <w:spacing w:after="0" w:line="240" w:lineRule="auto"/>
        <w:rPr>
          <w:rFonts w:ascii="Arial" w:hAnsi="Arial" w:cs="Arial"/>
        </w:rPr>
      </w:pPr>
      <w:r w:rsidRPr="004F1D6A">
        <w:rPr>
          <w:rFonts w:ascii="Arial" w:hAnsi="Arial" w:cs="Arial"/>
        </w:rPr>
        <w:tab/>
      </w:r>
    </w:p>
    <w:p w:rsidR="006F51FE" w:rsidRPr="004F1D6A" w:rsidRDefault="006F51FE" w:rsidP="006F51FE">
      <w:pPr>
        <w:tabs>
          <w:tab w:val="center" w:pos="1843"/>
          <w:tab w:val="center" w:pos="7230"/>
        </w:tabs>
        <w:spacing w:after="0"/>
        <w:rPr>
          <w:rFonts w:ascii="Arial" w:hAnsi="Arial" w:cs="Arial"/>
        </w:rPr>
      </w:pPr>
      <w:r w:rsidRPr="004F1D6A">
        <w:rPr>
          <w:rFonts w:ascii="Arial" w:hAnsi="Arial" w:cs="Arial"/>
        </w:rPr>
        <w:tab/>
        <w:t>Město Litove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ab/>
        <w:t>JAMASTAV MORAVIA a.s.</w:t>
      </w:r>
      <w:r w:rsidRPr="004F1D6A">
        <w:rPr>
          <w:rFonts w:ascii="Arial" w:hAnsi="Arial" w:cs="Arial"/>
        </w:rPr>
        <w:t xml:space="preserve"> </w:t>
      </w:r>
    </w:p>
    <w:p w:rsidR="006F51FE" w:rsidRPr="004F1D6A" w:rsidRDefault="006F51FE" w:rsidP="006F51FE">
      <w:pPr>
        <w:tabs>
          <w:tab w:val="center" w:pos="1843"/>
          <w:tab w:val="center" w:pos="7230"/>
        </w:tabs>
        <w:spacing w:after="0"/>
        <w:rPr>
          <w:rFonts w:ascii="Arial" w:hAnsi="Arial" w:cs="Arial"/>
        </w:rPr>
      </w:pPr>
      <w:r w:rsidRPr="004F1D6A">
        <w:rPr>
          <w:rFonts w:ascii="Arial" w:hAnsi="Arial" w:cs="Arial"/>
        </w:rPr>
        <w:tab/>
        <w:t>Viktor Koho</w:t>
      </w:r>
      <w:r>
        <w:rPr>
          <w:rFonts w:ascii="Arial" w:hAnsi="Arial" w:cs="Arial"/>
        </w:rPr>
        <w:t>ut</w:t>
      </w:r>
      <w:r>
        <w:rPr>
          <w:rFonts w:ascii="Arial" w:hAnsi="Arial" w:cs="Arial"/>
        </w:rPr>
        <w:tab/>
        <w:t>Bc. Jakub Malý</w:t>
      </w:r>
      <w:r w:rsidRPr="004F1D6A">
        <w:rPr>
          <w:rFonts w:ascii="Arial" w:hAnsi="Arial" w:cs="Arial"/>
        </w:rPr>
        <w:t xml:space="preserve"> </w:t>
      </w:r>
    </w:p>
    <w:p w:rsidR="006F51FE" w:rsidRPr="0018682A" w:rsidRDefault="006F51FE" w:rsidP="006F51FE">
      <w:pPr>
        <w:tabs>
          <w:tab w:val="center" w:pos="1843"/>
          <w:tab w:val="center" w:pos="7230"/>
        </w:tabs>
        <w:rPr>
          <w:rFonts w:ascii="Arial" w:hAnsi="Arial" w:cs="Arial"/>
          <w:i/>
          <w:iCs/>
        </w:rPr>
      </w:pPr>
      <w:r w:rsidRPr="004F1D6A">
        <w:rPr>
          <w:rFonts w:ascii="Arial" w:hAnsi="Arial" w:cs="Arial"/>
        </w:rPr>
        <w:tab/>
      </w:r>
      <w:r w:rsidRPr="0018682A">
        <w:rPr>
          <w:rFonts w:ascii="Arial" w:hAnsi="Arial" w:cs="Arial"/>
          <w:i/>
          <w:iCs/>
        </w:rPr>
        <w:t>starosta</w:t>
      </w:r>
      <w:r w:rsidRPr="0018682A">
        <w:rPr>
          <w:rFonts w:ascii="Arial" w:hAnsi="Arial" w:cs="Arial"/>
          <w:i/>
          <w:iCs/>
        </w:rPr>
        <w:tab/>
        <w:t>statutární ředitel</w:t>
      </w:r>
    </w:p>
    <w:p w:rsidR="003C505B" w:rsidRPr="0018682A" w:rsidRDefault="003C505B" w:rsidP="006F51FE">
      <w:pPr>
        <w:spacing w:after="0" w:line="240" w:lineRule="auto"/>
        <w:rPr>
          <w:i/>
          <w:iCs/>
        </w:rPr>
      </w:pPr>
    </w:p>
    <w:sectPr w:rsidR="003C505B" w:rsidRPr="0018682A" w:rsidSect="0082264B">
      <w:footerReference w:type="even" r:id="rId9"/>
      <w:footerReference w:type="default" r:id="rId10"/>
      <w:pgSz w:w="11906" w:h="16838" w:code="9"/>
      <w:pgMar w:top="1134" w:right="1276" w:bottom="993" w:left="1800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349" w:rsidRDefault="004B3349" w:rsidP="00E02E86">
      <w:r>
        <w:separator/>
      </w:r>
    </w:p>
  </w:endnote>
  <w:endnote w:type="continuationSeparator" w:id="0">
    <w:p w:rsidR="004B3349" w:rsidRDefault="004B3349" w:rsidP="00E0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015TEEMe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015TEELi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05B" w:rsidRDefault="003C505B" w:rsidP="00E02E86">
    <w:pPr>
      <w:pStyle w:val="Zpat"/>
    </w:pPr>
    <w:r>
      <w:fldChar w:fldCharType="begin"/>
    </w:r>
    <w:r>
      <w:instrText xml:space="preserve">PAGE  </w:instrText>
    </w:r>
    <w:r>
      <w:fldChar w:fldCharType="end"/>
    </w:r>
  </w:p>
  <w:p w:rsidR="003C505B" w:rsidRDefault="003C505B" w:rsidP="00E02E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605" w:rsidRDefault="008B4605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AE0F3E">
      <w:rPr>
        <w:noProof/>
      </w:rPr>
      <w:t>2</w:t>
    </w:r>
    <w:r>
      <w:fldChar w:fldCharType="end"/>
    </w:r>
  </w:p>
  <w:p w:rsidR="003C505B" w:rsidRDefault="003C50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349" w:rsidRDefault="004B3349" w:rsidP="00E02E86">
      <w:r>
        <w:separator/>
      </w:r>
    </w:p>
  </w:footnote>
  <w:footnote w:type="continuationSeparator" w:id="0">
    <w:p w:rsidR="004B3349" w:rsidRDefault="004B3349" w:rsidP="00E02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cs="Symbol" w:hint="default"/>
        <w:color w:val="000080"/>
      </w:rPr>
    </w:lvl>
  </w:abstractNum>
  <w:abstractNum w:abstractNumId="1" w15:restartNumberingAfterBreak="0">
    <w:nsid w:val="00000002"/>
    <w:multiLevelType w:val="multilevel"/>
    <w:tmpl w:val="00000002"/>
    <w:name w:val="WWNum2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Num22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23"/>
    <w:lvl w:ilvl="0">
      <w:start w:val="2"/>
      <w:numFmt w:val="decimal"/>
      <w:lvlText w:val="%1.1."/>
      <w:lvlJc w:val="left"/>
      <w:pPr>
        <w:tabs>
          <w:tab w:val="num" w:pos="567"/>
        </w:tabs>
        <w:ind w:left="567" w:hanging="567"/>
      </w:pPr>
    </w:lvl>
    <w:lvl w:ilvl="1">
      <w:start w:val="2"/>
      <w:numFmt w:val="none"/>
      <w:suff w:val="nothing"/>
      <w:lvlText w:val="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2">
      <w:start w:val="1"/>
      <w:numFmt w:val="decimal"/>
      <w:lvlText w:val="%1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Num24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Num25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00000009"/>
    <w:multiLevelType w:val="multilevel"/>
    <w:tmpl w:val="00000009"/>
    <w:name w:val="WWNum28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A"/>
    <w:multiLevelType w:val="multilevel"/>
    <w:tmpl w:val="0000000A"/>
    <w:name w:val="WWNum29"/>
    <w:lvl w:ilvl="0">
      <w:start w:val="9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3"/>
      <w:numFmt w:val="decimal"/>
      <w:lvlText w:val="%1.%2."/>
      <w:lvlJc w:val="left"/>
      <w:pPr>
        <w:tabs>
          <w:tab w:val="num" w:pos="675"/>
        </w:tabs>
        <w:ind w:left="675" w:hanging="67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B"/>
    <w:multiLevelType w:val="multilevel"/>
    <w:tmpl w:val="0000000B"/>
    <w:name w:val="WWNum30"/>
    <w:lvl w:ilvl="0">
      <w:start w:val="1"/>
      <w:numFmt w:val="lowerLetter"/>
      <w:lvlText w:val="%1)"/>
      <w:lvlJc w:val="left"/>
      <w:pPr>
        <w:tabs>
          <w:tab w:val="num" w:pos="1035"/>
        </w:tabs>
        <w:ind w:left="1035" w:hanging="360"/>
      </w:p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>
      <w:start w:val="1"/>
      <w:numFmt w:val="lowerRoman"/>
      <w:lvlText w:val="%2.%3."/>
      <w:lvlJc w:val="left"/>
      <w:pPr>
        <w:tabs>
          <w:tab w:val="num" w:pos="2475"/>
        </w:tabs>
        <w:ind w:left="2475" w:hanging="180"/>
      </w:pPr>
    </w:lvl>
    <w:lvl w:ilvl="3">
      <w:start w:val="1"/>
      <w:numFmt w:val="decimal"/>
      <w:lvlText w:val="%2.%3.%4."/>
      <w:lvlJc w:val="left"/>
      <w:pPr>
        <w:tabs>
          <w:tab w:val="num" w:pos="3195"/>
        </w:tabs>
        <w:ind w:left="3195" w:hanging="360"/>
      </w:pPr>
    </w:lvl>
    <w:lvl w:ilvl="4">
      <w:start w:val="1"/>
      <w:numFmt w:val="lowerLetter"/>
      <w:lvlText w:val="%2.%3.%4.%5."/>
      <w:lvlJc w:val="left"/>
      <w:pPr>
        <w:tabs>
          <w:tab w:val="num" w:pos="3915"/>
        </w:tabs>
        <w:ind w:left="3915" w:hanging="360"/>
      </w:pPr>
    </w:lvl>
    <w:lvl w:ilvl="5">
      <w:start w:val="1"/>
      <w:numFmt w:val="lowerRoman"/>
      <w:lvlText w:val="%2.%3.%4.%5.%6."/>
      <w:lvlJc w:val="left"/>
      <w:pPr>
        <w:tabs>
          <w:tab w:val="num" w:pos="4635"/>
        </w:tabs>
        <w:ind w:left="4635" w:hanging="180"/>
      </w:pPr>
    </w:lvl>
    <w:lvl w:ilvl="6">
      <w:start w:val="1"/>
      <w:numFmt w:val="decimal"/>
      <w:lvlText w:val="%2.%3.%4.%5.%6.%7."/>
      <w:lvlJc w:val="left"/>
      <w:pPr>
        <w:tabs>
          <w:tab w:val="num" w:pos="5355"/>
        </w:tabs>
        <w:ind w:left="535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075"/>
        </w:tabs>
        <w:ind w:left="6075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795"/>
        </w:tabs>
        <w:ind w:left="6795" w:hanging="180"/>
      </w:pPr>
    </w:lvl>
  </w:abstractNum>
  <w:abstractNum w:abstractNumId="9" w15:restartNumberingAfterBreak="0">
    <w:nsid w:val="0000000C"/>
    <w:multiLevelType w:val="multilevel"/>
    <w:tmpl w:val="0000000C"/>
    <w:name w:val="WWNum31"/>
    <w:lvl w:ilvl="0">
      <w:start w:val="9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7"/>
      <w:numFmt w:val="decimal"/>
      <w:lvlText w:val="%1.%2."/>
      <w:lvlJc w:val="left"/>
      <w:pPr>
        <w:tabs>
          <w:tab w:val="num" w:pos="675"/>
        </w:tabs>
        <w:ind w:left="675" w:hanging="67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E"/>
    <w:multiLevelType w:val="multilevel"/>
    <w:tmpl w:val="0000000E"/>
    <w:name w:val="WWNum3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i w:val="0"/>
        <w:iCs w:val="0"/>
      </w:rPr>
    </w:lvl>
  </w:abstractNum>
  <w:abstractNum w:abstractNumId="11" w15:restartNumberingAfterBreak="0">
    <w:nsid w:val="0000000F"/>
    <w:multiLevelType w:val="multilevel"/>
    <w:tmpl w:val="0000000F"/>
    <w:name w:val="WWNum34"/>
    <w:lvl w:ilvl="0">
      <w:start w:val="1"/>
      <w:numFmt w:val="lowerLetter"/>
      <w:lvlText w:val="%1)"/>
      <w:lvlJc w:val="left"/>
      <w:pPr>
        <w:tabs>
          <w:tab w:val="num" w:pos="0"/>
        </w:tabs>
        <w:ind w:left="140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2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4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6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28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0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2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4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168" w:hanging="180"/>
      </w:pPr>
    </w:lvl>
  </w:abstractNum>
  <w:abstractNum w:abstractNumId="12" w15:restartNumberingAfterBreak="0">
    <w:nsid w:val="03057F7E"/>
    <w:multiLevelType w:val="hybridMultilevel"/>
    <w:tmpl w:val="A934B026"/>
    <w:lvl w:ilvl="0" w:tplc="04050015">
      <w:start w:val="1"/>
      <w:numFmt w:val="upperLetter"/>
      <w:pStyle w:val="slovanseznam3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pStyle w:val="Nadpis3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4" w15:restartNumberingAfterBreak="0">
    <w:nsid w:val="16056980"/>
    <w:multiLevelType w:val="multilevel"/>
    <w:tmpl w:val="01DCC854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cs="Symbol" w:hint="default"/>
      </w:rPr>
    </w:lvl>
  </w:abstractNum>
  <w:abstractNum w:abstractNumId="15" w15:restartNumberingAfterBreak="0">
    <w:nsid w:val="26536E5F"/>
    <w:multiLevelType w:val="multilevel"/>
    <w:tmpl w:val="75C0B34E"/>
    <w:lvl w:ilvl="0">
      <w:start w:val="17"/>
      <w:numFmt w:val="decimal"/>
      <w:pStyle w:val="Seznamsodrkami2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6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cs="Symbol" w:hint="default"/>
        <w:color w:val="003399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bCs/>
        <w:i w:val="0"/>
        <w:iCs w:val="0"/>
        <w:sz w:val="28"/>
        <w:szCs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5897716F"/>
    <w:multiLevelType w:val="multilevel"/>
    <w:tmpl w:val="B7A0EAF2"/>
    <w:lvl w:ilvl="0">
      <w:start w:val="1"/>
      <w:numFmt w:val="decimal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1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A50F4"/>
    <w:multiLevelType w:val="multilevel"/>
    <w:tmpl w:val="3460D2DE"/>
    <w:lvl w:ilvl="0">
      <w:start w:val="1"/>
      <w:numFmt w:val="upperRoman"/>
      <w:suff w:val="space"/>
      <w:lvlText w:val="%1."/>
      <w:lvlJc w:val="center"/>
      <w:pPr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pStyle w:val="Zkladntext2-smlouva"/>
      <w:isLgl/>
      <w:lvlText w:val="%1.%2"/>
      <w:lvlJc w:val="left"/>
      <w:pPr>
        <w:tabs>
          <w:tab w:val="num" w:pos="426"/>
        </w:tabs>
        <w:ind w:left="138" w:firstLine="288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decimal"/>
      <w:pStyle w:val="Zkladntext3smlouva"/>
      <w:isLgl/>
      <w:lvlText w:val="%1.%2.%3"/>
      <w:lvlJc w:val="left"/>
      <w:pPr>
        <w:tabs>
          <w:tab w:val="num" w:pos="958"/>
        </w:tabs>
        <w:ind w:left="958" w:hanging="67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92"/>
        </w:tabs>
        <w:ind w:left="4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"/>
        </w:tabs>
        <w:ind w:left="79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"/>
        </w:tabs>
        <w:ind w:left="11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80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13"/>
  </w:num>
  <w:num w:numId="5">
    <w:abstractNumId w:val="20"/>
  </w:num>
  <w:num w:numId="6">
    <w:abstractNumId w:val="21"/>
  </w:num>
  <w:num w:numId="7">
    <w:abstractNumId w:val="12"/>
  </w:num>
  <w:num w:numId="8">
    <w:abstractNumId w:val="22"/>
  </w:num>
  <w:num w:numId="9">
    <w:abstractNumId w:val="19"/>
  </w:num>
  <w:num w:numId="10">
    <w:abstractNumId w:val="14"/>
  </w:num>
  <w:num w:numId="11">
    <w:abstractNumId w:val="18"/>
  </w:num>
  <w:num w:numId="12">
    <w:abstractNumId w:val="15"/>
  </w:num>
  <w:num w:numId="13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A05"/>
    <w:rsid w:val="000000E1"/>
    <w:rsid w:val="00001C5F"/>
    <w:rsid w:val="00005658"/>
    <w:rsid w:val="00006B58"/>
    <w:rsid w:val="00011D73"/>
    <w:rsid w:val="000121AB"/>
    <w:rsid w:val="00012B99"/>
    <w:rsid w:val="000152B7"/>
    <w:rsid w:val="000164FD"/>
    <w:rsid w:val="0001723E"/>
    <w:rsid w:val="000201D1"/>
    <w:rsid w:val="00031F82"/>
    <w:rsid w:val="000347D1"/>
    <w:rsid w:val="000350E8"/>
    <w:rsid w:val="00035B4B"/>
    <w:rsid w:val="00035CF3"/>
    <w:rsid w:val="000378CD"/>
    <w:rsid w:val="000403EA"/>
    <w:rsid w:val="00041BCD"/>
    <w:rsid w:val="0004547E"/>
    <w:rsid w:val="00047974"/>
    <w:rsid w:val="00056DCD"/>
    <w:rsid w:val="00060D0D"/>
    <w:rsid w:val="000616F8"/>
    <w:rsid w:val="00077276"/>
    <w:rsid w:val="0008201A"/>
    <w:rsid w:val="00083308"/>
    <w:rsid w:val="000850B0"/>
    <w:rsid w:val="00085432"/>
    <w:rsid w:val="0009024C"/>
    <w:rsid w:val="00091A0D"/>
    <w:rsid w:val="000957B6"/>
    <w:rsid w:val="00096A66"/>
    <w:rsid w:val="000A0F74"/>
    <w:rsid w:val="000A31BA"/>
    <w:rsid w:val="000A36AD"/>
    <w:rsid w:val="000A6EEE"/>
    <w:rsid w:val="000B173A"/>
    <w:rsid w:val="000B40F9"/>
    <w:rsid w:val="000B4EF9"/>
    <w:rsid w:val="000B5114"/>
    <w:rsid w:val="000B587C"/>
    <w:rsid w:val="000C0BAA"/>
    <w:rsid w:val="000D0787"/>
    <w:rsid w:val="000D1B4D"/>
    <w:rsid w:val="000D323E"/>
    <w:rsid w:val="000D3A73"/>
    <w:rsid w:val="000D7936"/>
    <w:rsid w:val="000E2DFC"/>
    <w:rsid w:val="000E32DB"/>
    <w:rsid w:val="000E3E63"/>
    <w:rsid w:val="000E5AF9"/>
    <w:rsid w:val="000E6B45"/>
    <w:rsid w:val="000F11EE"/>
    <w:rsid w:val="000F2151"/>
    <w:rsid w:val="00101AA3"/>
    <w:rsid w:val="00103B6C"/>
    <w:rsid w:val="0010431E"/>
    <w:rsid w:val="00104409"/>
    <w:rsid w:val="00104434"/>
    <w:rsid w:val="00105289"/>
    <w:rsid w:val="00110B87"/>
    <w:rsid w:val="001129F1"/>
    <w:rsid w:val="001159D9"/>
    <w:rsid w:val="00117B76"/>
    <w:rsid w:val="00122613"/>
    <w:rsid w:val="0012273C"/>
    <w:rsid w:val="00124777"/>
    <w:rsid w:val="00125D0A"/>
    <w:rsid w:val="00125F8A"/>
    <w:rsid w:val="001313C5"/>
    <w:rsid w:val="0013153D"/>
    <w:rsid w:val="0013236C"/>
    <w:rsid w:val="001350A8"/>
    <w:rsid w:val="00135B24"/>
    <w:rsid w:val="00137DFC"/>
    <w:rsid w:val="00141F7F"/>
    <w:rsid w:val="00143987"/>
    <w:rsid w:val="0015063F"/>
    <w:rsid w:val="00151728"/>
    <w:rsid w:val="00152733"/>
    <w:rsid w:val="001542D6"/>
    <w:rsid w:val="001568BE"/>
    <w:rsid w:val="00162373"/>
    <w:rsid w:val="0016501B"/>
    <w:rsid w:val="00165DEC"/>
    <w:rsid w:val="00170D32"/>
    <w:rsid w:val="00173145"/>
    <w:rsid w:val="001752EA"/>
    <w:rsid w:val="00176B22"/>
    <w:rsid w:val="00177FED"/>
    <w:rsid w:val="001825F0"/>
    <w:rsid w:val="0018319F"/>
    <w:rsid w:val="00184453"/>
    <w:rsid w:val="0018682A"/>
    <w:rsid w:val="00191F84"/>
    <w:rsid w:val="001973BE"/>
    <w:rsid w:val="00197C66"/>
    <w:rsid w:val="001A4831"/>
    <w:rsid w:val="001A6FE8"/>
    <w:rsid w:val="001B61A4"/>
    <w:rsid w:val="001B7A4A"/>
    <w:rsid w:val="001C01C2"/>
    <w:rsid w:val="001C3F2B"/>
    <w:rsid w:val="001D44B9"/>
    <w:rsid w:val="001D5A62"/>
    <w:rsid w:val="001D6419"/>
    <w:rsid w:val="001E2636"/>
    <w:rsid w:val="001F243B"/>
    <w:rsid w:val="001F411B"/>
    <w:rsid w:val="001F45D8"/>
    <w:rsid w:val="001F507D"/>
    <w:rsid w:val="00200D5F"/>
    <w:rsid w:val="0020277A"/>
    <w:rsid w:val="00204F3B"/>
    <w:rsid w:val="00205785"/>
    <w:rsid w:val="00207564"/>
    <w:rsid w:val="00210BA9"/>
    <w:rsid w:val="00212021"/>
    <w:rsid w:val="00213398"/>
    <w:rsid w:val="0021548E"/>
    <w:rsid w:val="00215545"/>
    <w:rsid w:val="00215AEE"/>
    <w:rsid w:val="00215E1A"/>
    <w:rsid w:val="00216F39"/>
    <w:rsid w:val="0022306C"/>
    <w:rsid w:val="00225D7B"/>
    <w:rsid w:val="00226B3E"/>
    <w:rsid w:val="0022771C"/>
    <w:rsid w:val="00232738"/>
    <w:rsid w:val="00233FA1"/>
    <w:rsid w:val="00234CB3"/>
    <w:rsid w:val="00235649"/>
    <w:rsid w:val="00237B15"/>
    <w:rsid w:val="00240FA6"/>
    <w:rsid w:val="00246759"/>
    <w:rsid w:val="00246CEB"/>
    <w:rsid w:val="00250BA4"/>
    <w:rsid w:val="0025258A"/>
    <w:rsid w:val="00254C35"/>
    <w:rsid w:val="00257B53"/>
    <w:rsid w:val="002610FE"/>
    <w:rsid w:val="00261FDE"/>
    <w:rsid w:val="0026334B"/>
    <w:rsid w:val="002650DC"/>
    <w:rsid w:val="00266A93"/>
    <w:rsid w:val="00274523"/>
    <w:rsid w:val="00274753"/>
    <w:rsid w:val="0027608C"/>
    <w:rsid w:val="0027719E"/>
    <w:rsid w:val="002826D2"/>
    <w:rsid w:val="002828C2"/>
    <w:rsid w:val="00283D33"/>
    <w:rsid w:val="0028540E"/>
    <w:rsid w:val="002862FD"/>
    <w:rsid w:val="00287715"/>
    <w:rsid w:val="00292CA7"/>
    <w:rsid w:val="0029394F"/>
    <w:rsid w:val="00294664"/>
    <w:rsid w:val="002A2B24"/>
    <w:rsid w:val="002A2B67"/>
    <w:rsid w:val="002A39E6"/>
    <w:rsid w:val="002B2089"/>
    <w:rsid w:val="002C0A83"/>
    <w:rsid w:val="002C3AB4"/>
    <w:rsid w:val="002C6865"/>
    <w:rsid w:val="002D377E"/>
    <w:rsid w:val="002D4AFC"/>
    <w:rsid w:val="002D63C2"/>
    <w:rsid w:val="002E0499"/>
    <w:rsid w:val="002E1D81"/>
    <w:rsid w:val="002E4FB8"/>
    <w:rsid w:val="002E6D49"/>
    <w:rsid w:val="002F1B06"/>
    <w:rsid w:val="002F1D50"/>
    <w:rsid w:val="003024C0"/>
    <w:rsid w:val="00302994"/>
    <w:rsid w:val="003048C8"/>
    <w:rsid w:val="003104C0"/>
    <w:rsid w:val="00310887"/>
    <w:rsid w:val="00311045"/>
    <w:rsid w:val="00312984"/>
    <w:rsid w:val="00313EFA"/>
    <w:rsid w:val="00315232"/>
    <w:rsid w:val="00317B43"/>
    <w:rsid w:val="00321603"/>
    <w:rsid w:val="00321B98"/>
    <w:rsid w:val="003248E3"/>
    <w:rsid w:val="0032791F"/>
    <w:rsid w:val="003308B2"/>
    <w:rsid w:val="00330DEF"/>
    <w:rsid w:val="00332712"/>
    <w:rsid w:val="003339B9"/>
    <w:rsid w:val="003344C4"/>
    <w:rsid w:val="00334FD0"/>
    <w:rsid w:val="00336280"/>
    <w:rsid w:val="00336331"/>
    <w:rsid w:val="00342183"/>
    <w:rsid w:val="003425BC"/>
    <w:rsid w:val="0036100B"/>
    <w:rsid w:val="00362800"/>
    <w:rsid w:val="00363F1F"/>
    <w:rsid w:val="00364006"/>
    <w:rsid w:val="00364D5E"/>
    <w:rsid w:val="00365547"/>
    <w:rsid w:val="00366625"/>
    <w:rsid w:val="00367E52"/>
    <w:rsid w:val="00373E78"/>
    <w:rsid w:val="00377335"/>
    <w:rsid w:val="0038076F"/>
    <w:rsid w:val="00381988"/>
    <w:rsid w:val="00382B1F"/>
    <w:rsid w:val="00383174"/>
    <w:rsid w:val="0038528F"/>
    <w:rsid w:val="00385E85"/>
    <w:rsid w:val="003861D7"/>
    <w:rsid w:val="00394C73"/>
    <w:rsid w:val="00395E85"/>
    <w:rsid w:val="00396678"/>
    <w:rsid w:val="003A1161"/>
    <w:rsid w:val="003A361B"/>
    <w:rsid w:val="003A390D"/>
    <w:rsid w:val="003A4053"/>
    <w:rsid w:val="003A6F47"/>
    <w:rsid w:val="003B1986"/>
    <w:rsid w:val="003B249F"/>
    <w:rsid w:val="003B40B0"/>
    <w:rsid w:val="003B43EF"/>
    <w:rsid w:val="003B5CD9"/>
    <w:rsid w:val="003C2B26"/>
    <w:rsid w:val="003C34F2"/>
    <w:rsid w:val="003C505B"/>
    <w:rsid w:val="003C5DB3"/>
    <w:rsid w:val="003C709D"/>
    <w:rsid w:val="003D3121"/>
    <w:rsid w:val="003D3CC8"/>
    <w:rsid w:val="003D57B7"/>
    <w:rsid w:val="003D73ED"/>
    <w:rsid w:val="003E73B3"/>
    <w:rsid w:val="003F239B"/>
    <w:rsid w:val="003F6594"/>
    <w:rsid w:val="00401080"/>
    <w:rsid w:val="00401A9B"/>
    <w:rsid w:val="00401EAB"/>
    <w:rsid w:val="00402B0C"/>
    <w:rsid w:val="00405280"/>
    <w:rsid w:val="0041111B"/>
    <w:rsid w:val="0041274F"/>
    <w:rsid w:val="00415699"/>
    <w:rsid w:val="00415A19"/>
    <w:rsid w:val="00417075"/>
    <w:rsid w:val="00417C3B"/>
    <w:rsid w:val="00417ECC"/>
    <w:rsid w:val="00421E53"/>
    <w:rsid w:val="004257A8"/>
    <w:rsid w:val="00425F8D"/>
    <w:rsid w:val="004266BC"/>
    <w:rsid w:val="00427B4E"/>
    <w:rsid w:val="0043009A"/>
    <w:rsid w:val="00431C16"/>
    <w:rsid w:val="00432360"/>
    <w:rsid w:val="00432EE3"/>
    <w:rsid w:val="00434CF5"/>
    <w:rsid w:val="00436BE5"/>
    <w:rsid w:val="00442F5C"/>
    <w:rsid w:val="0044445E"/>
    <w:rsid w:val="00445227"/>
    <w:rsid w:val="004457FB"/>
    <w:rsid w:val="00454E29"/>
    <w:rsid w:val="004604F4"/>
    <w:rsid w:val="004612F0"/>
    <w:rsid w:val="00462730"/>
    <w:rsid w:val="00465937"/>
    <w:rsid w:val="00466E97"/>
    <w:rsid w:val="00473DB2"/>
    <w:rsid w:val="00474632"/>
    <w:rsid w:val="004801FC"/>
    <w:rsid w:val="004839D0"/>
    <w:rsid w:val="00484C0E"/>
    <w:rsid w:val="004863EA"/>
    <w:rsid w:val="00487311"/>
    <w:rsid w:val="00487791"/>
    <w:rsid w:val="00487A82"/>
    <w:rsid w:val="00492BD7"/>
    <w:rsid w:val="00495A53"/>
    <w:rsid w:val="00495C14"/>
    <w:rsid w:val="004A3A6C"/>
    <w:rsid w:val="004A55AD"/>
    <w:rsid w:val="004A76ED"/>
    <w:rsid w:val="004B12E1"/>
    <w:rsid w:val="004B1FB9"/>
    <w:rsid w:val="004B3349"/>
    <w:rsid w:val="004B52AC"/>
    <w:rsid w:val="004B723E"/>
    <w:rsid w:val="004C0BCD"/>
    <w:rsid w:val="004C0DA0"/>
    <w:rsid w:val="004C1B22"/>
    <w:rsid w:val="004C4C55"/>
    <w:rsid w:val="004C7050"/>
    <w:rsid w:val="004D1924"/>
    <w:rsid w:val="004D4B43"/>
    <w:rsid w:val="004D6738"/>
    <w:rsid w:val="004E0334"/>
    <w:rsid w:val="004E1232"/>
    <w:rsid w:val="004E2421"/>
    <w:rsid w:val="004E4B57"/>
    <w:rsid w:val="004E6B9C"/>
    <w:rsid w:val="004E7AC5"/>
    <w:rsid w:val="004F0D6A"/>
    <w:rsid w:val="004F23AE"/>
    <w:rsid w:val="004F47B9"/>
    <w:rsid w:val="004F5EB4"/>
    <w:rsid w:val="0050292F"/>
    <w:rsid w:val="00503DD0"/>
    <w:rsid w:val="005078DD"/>
    <w:rsid w:val="00514C74"/>
    <w:rsid w:val="00515DE7"/>
    <w:rsid w:val="00515EB2"/>
    <w:rsid w:val="0051704D"/>
    <w:rsid w:val="00517BEF"/>
    <w:rsid w:val="005262B2"/>
    <w:rsid w:val="00530BF9"/>
    <w:rsid w:val="005324F6"/>
    <w:rsid w:val="00532866"/>
    <w:rsid w:val="00534AB3"/>
    <w:rsid w:val="00537D5F"/>
    <w:rsid w:val="0054681C"/>
    <w:rsid w:val="00550BAE"/>
    <w:rsid w:val="005561A0"/>
    <w:rsid w:val="00565FC2"/>
    <w:rsid w:val="0057032B"/>
    <w:rsid w:val="00571C9A"/>
    <w:rsid w:val="00571CF7"/>
    <w:rsid w:val="00572868"/>
    <w:rsid w:val="005730CA"/>
    <w:rsid w:val="00574983"/>
    <w:rsid w:val="0058277A"/>
    <w:rsid w:val="005859A2"/>
    <w:rsid w:val="005863DC"/>
    <w:rsid w:val="00586906"/>
    <w:rsid w:val="00586EBF"/>
    <w:rsid w:val="00594B38"/>
    <w:rsid w:val="00594CFB"/>
    <w:rsid w:val="005963D7"/>
    <w:rsid w:val="005963F9"/>
    <w:rsid w:val="00596F0E"/>
    <w:rsid w:val="00597458"/>
    <w:rsid w:val="005A16B4"/>
    <w:rsid w:val="005A23CB"/>
    <w:rsid w:val="005A2933"/>
    <w:rsid w:val="005A6815"/>
    <w:rsid w:val="005A7A18"/>
    <w:rsid w:val="005B056B"/>
    <w:rsid w:val="005B1DC4"/>
    <w:rsid w:val="005B3443"/>
    <w:rsid w:val="005B368E"/>
    <w:rsid w:val="005B40DF"/>
    <w:rsid w:val="005B6D5C"/>
    <w:rsid w:val="005B7F93"/>
    <w:rsid w:val="005C06F3"/>
    <w:rsid w:val="005C1D19"/>
    <w:rsid w:val="005C20DA"/>
    <w:rsid w:val="005C210E"/>
    <w:rsid w:val="005C2344"/>
    <w:rsid w:val="005C435D"/>
    <w:rsid w:val="005C49D3"/>
    <w:rsid w:val="005C5084"/>
    <w:rsid w:val="005C78B6"/>
    <w:rsid w:val="005D04BC"/>
    <w:rsid w:val="005D2695"/>
    <w:rsid w:val="005D3F44"/>
    <w:rsid w:val="005D4FAC"/>
    <w:rsid w:val="005E0ECD"/>
    <w:rsid w:val="005E1F8C"/>
    <w:rsid w:val="005E6C65"/>
    <w:rsid w:val="005E7670"/>
    <w:rsid w:val="005F78D4"/>
    <w:rsid w:val="006015B3"/>
    <w:rsid w:val="00601F0F"/>
    <w:rsid w:val="006030CF"/>
    <w:rsid w:val="0060385E"/>
    <w:rsid w:val="0060508B"/>
    <w:rsid w:val="00605551"/>
    <w:rsid w:val="006112FF"/>
    <w:rsid w:val="00617E9B"/>
    <w:rsid w:val="00621574"/>
    <w:rsid w:val="006359C1"/>
    <w:rsid w:val="0063661A"/>
    <w:rsid w:val="00637119"/>
    <w:rsid w:val="00642894"/>
    <w:rsid w:val="00642C01"/>
    <w:rsid w:val="0064436A"/>
    <w:rsid w:val="006445E0"/>
    <w:rsid w:val="00644B7F"/>
    <w:rsid w:val="006453AA"/>
    <w:rsid w:val="00650037"/>
    <w:rsid w:val="0065071F"/>
    <w:rsid w:val="006520F2"/>
    <w:rsid w:val="00656B23"/>
    <w:rsid w:val="00661FCE"/>
    <w:rsid w:val="00663F2B"/>
    <w:rsid w:val="00664760"/>
    <w:rsid w:val="006657E1"/>
    <w:rsid w:val="00671DB6"/>
    <w:rsid w:val="0067597B"/>
    <w:rsid w:val="006779C7"/>
    <w:rsid w:val="006863E3"/>
    <w:rsid w:val="006903C4"/>
    <w:rsid w:val="0069049F"/>
    <w:rsid w:val="006908C8"/>
    <w:rsid w:val="0069099A"/>
    <w:rsid w:val="00693A04"/>
    <w:rsid w:val="00693D74"/>
    <w:rsid w:val="006959DF"/>
    <w:rsid w:val="00696AEA"/>
    <w:rsid w:val="006A1727"/>
    <w:rsid w:val="006A467E"/>
    <w:rsid w:val="006A475F"/>
    <w:rsid w:val="006A6962"/>
    <w:rsid w:val="006A6CE2"/>
    <w:rsid w:val="006A7C4F"/>
    <w:rsid w:val="006B1301"/>
    <w:rsid w:val="006B51D2"/>
    <w:rsid w:val="006B6FF8"/>
    <w:rsid w:val="006C0849"/>
    <w:rsid w:val="006C0916"/>
    <w:rsid w:val="006C527F"/>
    <w:rsid w:val="006C625C"/>
    <w:rsid w:val="006D1758"/>
    <w:rsid w:val="006D240E"/>
    <w:rsid w:val="006D7FB3"/>
    <w:rsid w:val="006E0E84"/>
    <w:rsid w:val="006E159B"/>
    <w:rsid w:val="006E1A6B"/>
    <w:rsid w:val="006E4DB1"/>
    <w:rsid w:val="006F05B3"/>
    <w:rsid w:val="006F0A59"/>
    <w:rsid w:val="006F3343"/>
    <w:rsid w:val="006F35C7"/>
    <w:rsid w:val="006F3F5D"/>
    <w:rsid w:val="006F51FE"/>
    <w:rsid w:val="00704018"/>
    <w:rsid w:val="0070476B"/>
    <w:rsid w:val="007062D2"/>
    <w:rsid w:val="00712D40"/>
    <w:rsid w:val="00712FB5"/>
    <w:rsid w:val="0072598D"/>
    <w:rsid w:val="00725B9D"/>
    <w:rsid w:val="00730DD0"/>
    <w:rsid w:val="00732D27"/>
    <w:rsid w:val="00734BAB"/>
    <w:rsid w:val="00735627"/>
    <w:rsid w:val="00736372"/>
    <w:rsid w:val="00737EF9"/>
    <w:rsid w:val="0074083C"/>
    <w:rsid w:val="00740A89"/>
    <w:rsid w:val="00741032"/>
    <w:rsid w:val="007470F8"/>
    <w:rsid w:val="00755CA3"/>
    <w:rsid w:val="00761E58"/>
    <w:rsid w:val="00762A18"/>
    <w:rsid w:val="00762D98"/>
    <w:rsid w:val="00762E10"/>
    <w:rsid w:val="00764614"/>
    <w:rsid w:val="00767D0A"/>
    <w:rsid w:val="00767EBA"/>
    <w:rsid w:val="0077097F"/>
    <w:rsid w:val="00770D0D"/>
    <w:rsid w:val="00771E0A"/>
    <w:rsid w:val="00773F39"/>
    <w:rsid w:val="00774E33"/>
    <w:rsid w:val="00776D5B"/>
    <w:rsid w:val="007777D0"/>
    <w:rsid w:val="007816A5"/>
    <w:rsid w:val="00782CAE"/>
    <w:rsid w:val="007840EB"/>
    <w:rsid w:val="007852E5"/>
    <w:rsid w:val="00791FE7"/>
    <w:rsid w:val="00792B53"/>
    <w:rsid w:val="00792DDE"/>
    <w:rsid w:val="00793669"/>
    <w:rsid w:val="0079729D"/>
    <w:rsid w:val="00797CD5"/>
    <w:rsid w:val="007A2720"/>
    <w:rsid w:val="007A476A"/>
    <w:rsid w:val="007B3D20"/>
    <w:rsid w:val="007B412B"/>
    <w:rsid w:val="007B4884"/>
    <w:rsid w:val="007B4ED4"/>
    <w:rsid w:val="007B667B"/>
    <w:rsid w:val="007C2C37"/>
    <w:rsid w:val="007D0A13"/>
    <w:rsid w:val="007D1BF6"/>
    <w:rsid w:val="007D286A"/>
    <w:rsid w:val="007D39A7"/>
    <w:rsid w:val="007D53D0"/>
    <w:rsid w:val="007E4A68"/>
    <w:rsid w:val="007E7EFD"/>
    <w:rsid w:val="007E7F63"/>
    <w:rsid w:val="007F1226"/>
    <w:rsid w:val="007F281B"/>
    <w:rsid w:val="007F5818"/>
    <w:rsid w:val="007F60F7"/>
    <w:rsid w:val="007F6A05"/>
    <w:rsid w:val="007F7A80"/>
    <w:rsid w:val="007F7D2E"/>
    <w:rsid w:val="008005BF"/>
    <w:rsid w:val="0080309C"/>
    <w:rsid w:val="00803464"/>
    <w:rsid w:val="00805399"/>
    <w:rsid w:val="0080551C"/>
    <w:rsid w:val="0080558A"/>
    <w:rsid w:val="008123B1"/>
    <w:rsid w:val="00814629"/>
    <w:rsid w:val="00816F5E"/>
    <w:rsid w:val="008174CC"/>
    <w:rsid w:val="00817FCA"/>
    <w:rsid w:val="0082264B"/>
    <w:rsid w:val="00827B25"/>
    <w:rsid w:val="008340EA"/>
    <w:rsid w:val="00841BD3"/>
    <w:rsid w:val="00841C97"/>
    <w:rsid w:val="008441DE"/>
    <w:rsid w:val="0084615B"/>
    <w:rsid w:val="008465D7"/>
    <w:rsid w:val="0084767E"/>
    <w:rsid w:val="0084785F"/>
    <w:rsid w:val="00856019"/>
    <w:rsid w:val="00857BC3"/>
    <w:rsid w:val="008618EE"/>
    <w:rsid w:val="00861CEC"/>
    <w:rsid w:val="008652CB"/>
    <w:rsid w:val="008659FB"/>
    <w:rsid w:val="00873AF5"/>
    <w:rsid w:val="00873BD3"/>
    <w:rsid w:val="00883B05"/>
    <w:rsid w:val="00885890"/>
    <w:rsid w:val="0088650A"/>
    <w:rsid w:val="00897288"/>
    <w:rsid w:val="00897781"/>
    <w:rsid w:val="008A4F28"/>
    <w:rsid w:val="008A7CDB"/>
    <w:rsid w:val="008B0BCE"/>
    <w:rsid w:val="008B1A1B"/>
    <w:rsid w:val="008B4605"/>
    <w:rsid w:val="008C0CDE"/>
    <w:rsid w:val="008C150E"/>
    <w:rsid w:val="008D2551"/>
    <w:rsid w:val="008E44E9"/>
    <w:rsid w:val="008E66E4"/>
    <w:rsid w:val="008E7370"/>
    <w:rsid w:val="008E7BAD"/>
    <w:rsid w:val="008F0271"/>
    <w:rsid w:val="008F24E4"/>
    <w:rsid w:val="008F51D2"/>
    <w:rsid w:val="008F76A1"/>
    <w:rsid w:val="009001AB"/>
    <w:rsid w:val="009012AA"/>
    <w:rsid w:val="00901ECA"/>
    <w:rsid w:val="00902188"/>
    <w:rsid w:val="0090246F"/>
    <w:rsid w:val="00903689"/>
    <w:rsid w:val="00903CA2"/>
    <w:rsid w:val="00906362"/>
    <w:rsid w:val="009120C4"/>
    <w:rsid w:val="00912292"/>
    <w:rsid w:val="00913328"/>
    <w:rsid w:val="00914E12"/>
    <w:rsid w:val="009163B4"/>
    <w:rsid w:val="009165D6"/>
    <w:rsid w:val="00923CE1"/>
    <w:rsid w:val="00924CA9"/>
    <w:rsid w:val="009270CC"/>
    <w:rsid w:val="0093032E"/>
    <w:rsid w:val="009346BD"/>
    <w:rsid w:val="00943A64"/>
    <w:rsid w:val="0095180A"/>
    <w:rsid w:val="00952E4D"/>
    <w:rsid w:val="009534C3"/>
    <w:rsid w:val="0096047B"/>
    <w:rsid w:val="00962A7C"/>
    <w:rsid w:val="009657D5"/>
    <w:rsid w:val="00966454"/>
    <w:rsid w:val="0097459B"/>
    <w:rsid w:val="00974D3A"/>
    <w:rsid w:val="009754ED"/>
    <w:rsid w:val="009768C3"/>
    <w:rsid w:val="009773D1"/>
    <w:rsid w:val="009804C0"/>
    <w:rsid w:val="00984E19"/>
    <w:rsid w:val="00985A27"/>
    <w:rsid w:val="0099442F"/>
    <w:rsid w:val="00995C08"/>
    <w:rsid w:val="009A1210"/>
    <w:rsid w:val="009A4A65"/>
    <w:rsid w:val="009A4DCB"/>
    <w:rsid w:val="009A7F91"/>
    <w:rsid w:val="009B2A6E"/>
    <w:rsid w:val="009B3A46"/>
    <w:rsid w:val="009B46CE"/>
    <w:rsid w:val="009B5D82"/>
    <w:rsid w:val="009C05DF"/>
    <w:rsid w:val="009C23DD"/>
    <w:rsid w:val="009C53D5"/>
    <w:rsid w:val="009D1850"/>
    <w:rsid w:val="009E00E0"/>
    <w:rsid w:val="009E3CEC"/>
    <w:rsid w:val="009E3DCA"/>
    <w:rsid w:val="009E510E"/>
    <w:rsid w:val="009E5FE9"/>
    <w:rsid w:val="009E6FEF"/>
    <w:rsid w:val="009F0E80"/>
    <w:rsid w:val="009F3F32"/>
    <w:rsid w:val="00A019CD"/>
    <w:rsid w:val="00A11039"/>
    <w:rsid w:val="00A12AAE"/>
    <w:rsid w:val="00A12CE7"/>
    <w:rsid w:val="00A1389B"/>
    <w:rsid w:val="00A16A0B"/>
    <w:rsid w:val="00A220F0"/>
    <w:rsid w:val="00A252BD"/>
    <w:rsid w:val="00A30820"/>
    <w:rsid w:val="00A32949"/>
    <w:rsid w:val="00A35F09"/>
    <w:rsid w:val="00A37040"/>
    <w:rsid w:val="00A3737C"/>
    <w:rsid w:val="00A40B8E"/>
    <w:rsid w:val="00A41429"/>
    <w:rsid w:val="00A47A15"/>
    <w:rsid w:val="00A51F93"/>
    <w:rsid w:val="00A54922"/>
    <w:rsid w:val="00A620DA"/>
    <w:rsid w:val="00A62F97"/>
    <w:rsid w:val="00A65AE6"/>
    <w:rsid w:val="00A73E99"/>
    <w:rsid w:val="00A74CB1"/>
    <w:rsid w:val="00A75EDB"/>
    <w:rsid w:val="00A75FD7"/>
    <w:rsid w:val="00A80728"/>
    <w:rsid w:val="00A853D0"/>
    <w:rsid w:val="00A9308D"/>
    <w:rsid w:val="00A93F17"/>
    <w:rsid w:val="00A96220"/>
    <w:rsid w:val="00AA0C48"/>
    <w:rsid w:val="00AA163B"/>
    <w:rsid w:val="00AA3C65"/>
    <w:rsid w:val="00AA6A08"/>
    <w:rsid w:val="00AA72FE"/>
    <w:rsid w:val="00AC0152"/>
    <w:rsid w:val="00AC11E5"/>
    <w:rsid w:val="00AC38A6"/>
    <w:rsid w:val="00AC5E8E"/>
    <w:rsid w:val="00AC6BEC"/>
    <w:rsid w:val="00AC6E0D"/>
    <w:rsid w:val="00AC7A30"/>
    <w:rsid w:val="00AC7F1A"/>
    <w:rsid w:val="00AE0A7F"/>
    <w:rsid w:val="00AE0F3E"/>
    <w:rsid w:val="00AE31C2"/>
    <w:rsid w:val="00AE56F7"/>
    <w:rsid w:val="00AE7698"/>
    <w:rsid w:val="00AF0427"/>
    <w:rsid w:val="00AF3B47"/>
    <w:rsid w:val="00AF4CF6"/>
    <w:rsid w:val="00AF6D7E"/>
    <w:rsid w:val="00B009D2"/>
    <w:rsid w:val="00B03DCD"/>
    <w:rsid w:val="00B1078A"/>
    <w:rsid w:val="00B1339C"/>
    <w:rsid w:val="00B14460"/>
    <w:rsid w:val="00B25548"/>
    <w:rsid w:val="00B25E6D"/>
    <w:rsid w:val="00B269DC"/>
    <w:rsid w:val="00B27BCD"/>
    <w:rsid w:val="00B35B1C"/>
    <w:rsid w:val="00B43415"/>
    <w:rsid w:val="00B46BD8"/>
    <w:rsid w:val="00B50BEC"/>
    <w:rsid w:val="00B51432"/>
    <w:rsid w:val="00B5284F"/>
    <w:rsid w:val="00B56217"/>
    <w:rsid w:val="00B57E05"/>
    <w:rsid w:val="00B6258C"/>
    <w:rsid w:val="00B64705"/>
    <w:rsid w:val="00B6591C"/>
    <w:rsid w:val="00B73B2D"/>
    <w:rsid w:val="00B73B57"/>
    <w:rsid w:val="00B74D31"/>
    <w:rsid w:val="00B8548E"/>
    <w:rsid w:val="00B92C64"/>
    <w:rsid w:val="00B932B1"/>
    <w:rsid w:val="00B96DDB"/>
    <w:rsid w:val="00BA19AF"/>
    <w:rsid w:val="00BA25D3"/>
    <w:rsid w:val="00BA3980"/>
    <w:rsid w:val="00BB1E04"/>
    <w:rsid w:val="00BB4192"/>
    <w:rsid w:val="00BB6DF4"/>
    <w:rsid w:val="00BB726C"/>
    <w:rsid w:val="00BB75E7"/>
    <w:rsid w:val="00BC13E6"/>
    <w:rsid w:val="00BC2DFB"/>
    <w:rsid w:val="00BC2EDF"/>
    <w:rsid w:val="00BC3BED"/>
    <w:rsid w:val="00BC41D3"/>
    <w:rsid w:val="00BD0209"/>
    <w:rsid w:val="00BD22B6"/>
    <w:rsid w:val="00BD24E8"/>
    <w:rsid w:val="00BD56DF"/>
    <w:rsid w:val="00BD6914"/>
    <w:rsid w:val="00BE0F3F"/>
    <w:rsid w:val="00BE65E6"/>
    <w:rsid w:val="00BF07EC"/>
    <w:rsid w:val="00BF255C"/>
    <w:rsid w:val="00BF377B"/>
    <w:rsid w:val="00BF629B"/>
    <w:rsid w:val="00BF698A"/>
    <w:rsid w:val="00C0125E"/>
    <w:rsid w:val="00C0298B"/>
    <w:rsid w:val="00C05395"/>
    <w:rsid w:val="00C111EB"/>
    <w:rsid w:val="00C118FD"/>
    <w:rsid w:val="00C12981"/>
    <w:rsid w:val="00C13129"/>
    <w:rsid w:val="00C13985"/>
    <w:rsid w:val="00C15102"/>
    <w:rsid w:val="00C16253"/>
    <w:rsid w:val="00C22C58"/>
    <w:rsid w:val="00C24874"/>
    <w:rsid w:val="00C26819"/>
    <w:rsid w:val="00C306A1"/>
    <w:rsid w:val="00C35BAE"/>
    <w:rsid w:val="00C43A17"/>
    <w:rsid w:val="00C45B27"/>
    <w:rsid w:val="00C473FF"/>
    <w:rsid w:val="00C570C3"/>
    <w:rsid w:val="00C57222"/>
    <w:rsid w:val="00C605C6"/>
    <w:rsid w:val="00C61F60"/>
    <w:rsid w:val="00C62118"/>
    <w:rsid w:val="00C659F8"/>
    <w:rsid w:val="00C67C2A"/>
    <w:rsid w:val="00C73546"/>
    <w:rsid w:val="00C7738B"/>
    <w:rsid w:val="00C801F8"/>
    <w:rsid w:val="00C8039E"/>
    <w:rsid w:val="00C81B6C"/>
    <w:rsid w:val="00C81BFA"/>
    <w:rsid w:val="00C83588"/>
    <w:rsid w:val="00C860E0"/>
    <w:rsid w:val="00C865F0"/>
    <w:rsid w:val="00C870B8"/>
    <w:rsid w:val="00C92B24"/>
    <w:rsid w:val="00C96860"/>
    <w:rsid w:val="00CA2CD9"/>
    <w:rsid w:val="00CA5EB2"/>
    <w:rsid w:val="00CB01CB"/>
    <w:rsid w:val="00CB090B"/>
    <w:rsid w:val="00CB15CB"/>
    <w:rsid w:val="00CB563A"/>
    <w:rsid w:val="00CB5814"/>
    <w:rsid w:val="00CC163F"/>
    <w:rsid w:val="00CC71E4"/>
    <w:rsid w:val="00CC7B38"/>
    <w:rsid w:val="00CD1F9A"/>
    <w:rsid w:val="00CD295C"/>
    <w:rsid w:val="00CD4553"/>
    <w:rsid w:val="00CD7399"/>
    <w:rsid w:val="00CE05FC"/>
    <w:rsid w:val="00CE7C9E"/>
    <w:rsid w:val="00CF12D0"/>
    <w:rsid w:val="00CF32A9"/>
    <w:rsid w:val="00CF48AC"/>
    <w:rsid w:val="00CF5AB3"/>
    <w:rsid w:val="00D10614"/>
    <w:rsid w:val="00D10F2C"/>
    <w:rsid w:val="00D13A7F"/>
    <w:rsid w:val="00D17963"/>
    <w:rsid w:val="00D23508"/>
    <w:rsid w:val="00D255F3"/>
    <w:rsid w:val="00D34B62"/>
    <w:rsid w:val="00D41E2A"/>
    <w:rsid w:val="00D432BD"/>
    <w:rsid w:val="00D43304"/>
    <w:rsid w:val="00D43B78"/>
    <w:rsid w:val="00D44E59"/>
    <w:rsid w:val="00D454BE"/>
    <w:rsid w:val="00D45DDB"/>
    <w:rsid w:val="00D4612B"/>
    <w:rsid w:val="00D46BA6"/>
    <w:rsid w:val="00D50097"/>
    <w:rsid w:val="00D51480"/>
    <w:rsid w:val="00D52180"/>
    <w:rsid w:val="00D5388E"/>
    <w:rsid w:val="00D5591F"/>
    <w:rsid w:val="00D56175"/>
    <w:rsid w:val="00D706E9"/>
    <w:rsid w:val="00D72736"/>
    <w:rsid w:val="00D72D7E"/>
    <w:rsid w:val="00D73BDE"/>
    <w:rsid w:val="00D75D57"/>
    <w:rsid w:val="00D760EB"/>
    <w:rsid w:val="00D817FF"/>
    <w:rsid w:val="00D823E1"/>
    <w:rsid w:val="00D838B0"/>
    <w:rsid w:val="00D84F61"/>
    <w:rsid w:val="00D87E52"/>
    <w:rsid w:val="00D9165A"/>
    <w:rsid w:val="00D922A1"/>
    <w:rsid w:val="00D93B0D"/>
    <w:rsid w:val="00D942D8"/>
    <w:rsid w:val="00D9699E"/>
    <w:rsid w:val="00DA25E1"/>
    <w:rsid w:val="00DA49E6"/>
    <w:rsid w:val="00DA7D60"/>
    <w:rsid w:val="00DB0505"/>
    <w:rsid w:val="00DB0617"/>
    <w:rsid w:val="00DB3CC3"/>
    <w:rsid w:val="00DB4725"/>
    <w:rsid w:val="00DB4A05"/>
    <w:rsid w:val="00DB522B"/>
    <w:rsid w:val="00DB5564"/>
    <w:rsid w:val="00DB79C5"/>
    <w:rsid w:val="00DC137C"/>
    <w:rsid w:val="00DC1A1C"/>
    <w:rsid w:val="00DC2981"/>
    <w:rsid w:val="00DC620B"/>
    <w:rsid w:val="00DC673B"/>
    <w:rsid w:val="00DC740B"/>
    <w:rsid w:val="00DD2747"/>
    <w:rsid w:val="00DD57AA"/>
    <w:rsid w:val="00DE2486"/>
    <w:rsid w:val="00DE47B8"/>
    <w:rsid w:val="00DE6EB8"/>
    <w:rsid w:val="00DF203B"/>
    <w:rsid w:val="00DF208D"/>
    <w:rsid w:val="00DF3596"/>
    <w:rsid w:val="00E018C5"/>
    <w:rsid w:val="00E02E86"/>
    <w:rsid w:val="00E07938"/>
    <w:rsid w:val="00E07CBD"/>
    <w:rsid w:val="00E10FD4"/>
    <w:rsid w:val="00E11807"/>
    <w:rsid w:val="00E11B63"/>
    <w:rsid w:val="00E12574"/>
    <w:rsid w:val="00E23498"/>
    <w:rsid w:val="00E2600C"/>
    <w:rsid w:val="00E30A01"/>
    <w:rsid w:val="00E3715A"/>
    <w:rsid w:val="00E40FFE"/>
    <w:rsid w:val="00E42940"/>
    <w:rsid w:val="00E44595"/>
    <w:rsid w:val="00E44EC0"/>
    <w:rsid w:val="00E52408"/>
    <w:rsid w:val="00E55B7A"/>
    <w:rsid w:val="00E55E07"/>
    <w:rsid w:val="00E57586"/>
    <w:rsid w:val="00E57702"/>
    <w:rsid w:val="00E57F70"/>
    <w:rsid w:val="00E646B4"/>
    <w:rsid w:val="00E6535F"/>
    <w:rsid w:val="00E660D1"/>
    <w:rsid w:val="00E74B98"/>
    <w:rsid w:val="00E7665D"/>
    <w:rsid w:val="00E80337"/>
    <w:rsid w:val="00E81033"/>
    <w:rsid w:val="00E821F8"/>
    <w:rsid w:val="00E83CB7"/>
    <w:rsid w:val="00E8418F"/>
    <w:rsid w:val="00E84C7B"/>
    <w:rsid w:val="00E8596E"/>
    <w:rsid w:val="00E9440D"/>
    <w:rsid w:val="00E956C8"/>
    <w:rsid w:val="00E97192"/>
    <w:rsid w:val="00E976A1"/>
    <w:rsid w:val="00EA0171"/>
    <w:rsid w:val="00EA16AA"/>
    <w:rsid w:val="00EA2E96"/>
    <w:rsid w:val="00EA2FB0"/>
    <w:rsid w:val="00EA6EAA"/>
    <w:rsid w:val="00EB0CDD"/>
    <w:rsid w:val="00EB1769"/>
    <w:rsid w:val="00EB1F69"/>
    <w:rsid w:val="00EB2587"/>
    <w:rsid w:val="00EB5F22"/>
    <w:rsid w:val="00EC1C21"/>
    <w:rsid w:val="00EC1E68"/>
    <w:rsid w:val="00ED320A"/>
    <w:rsid w:val="00ED71C2"/>
    <w:rsid w:val="00EE7683"/>
    <w:rsid w:val="00EE7A01"/>
    <w:rsid w:val="00EE7E6A"/>
    <w:rsid w:val="00EF59C6"/>
    <w:rsid w:val="00EF74FC"/>
    <w:rsid w:val="00F0102C"/>
    <w:rsid w:val="00F01D85"/>
    <w:rsid w:val="00F049D1"/>
    <w:rsid w:val="00F06026"/>
    <w:rsid w:val="00F06B7B"/>
    <w:rsid w:val="00F131C4"/>
    <w:rsid w:val="00F1425C"/>
    <w:rsid w:val="00F15793"/>
    <w:rsid w:val="00F24E09"/>
    <w:rsid w:val="00F25470"/>
    <w:rsid w:val="00F25EC0"/>
    <w:rsid w:val="00F35B2D"/>
    <w:rsid w:val="00F369F4"/>
    <w:rsid w:val="00F377AB"/>
    <w:rsid w:val="00F404DA"/>
    <w:rsid w:val="00F40DDF"/>
    <w:rsid w:val="00F42B54"/>
    <w:rsid w:val="00F445C2"/>
    <w:rsid w:val="00F45742"/>
    <w:rsid w:val="00F45BF0"/>
    <w:rsid w:val="00F4643D"/>
    <w:rsid w:val="00F55039"/>
    <w:rsid w:val="00F56F55"/>
    <w:rsid w:val="00F629D8"/>
    <w:rsid w:val="00F633A9"/>
    <w:rsid w:val="00F6674F"/>
    <w:rsid w:val="00F700AF"/>
    <w:rsid w:val="00F76343"/>
    <w:rsid w:val="00F80058"/>
    <w:rsid w:val="00F826FF"/>
    <w:rsid w:val="00F834A1"/>
    <w:rsid w:val="00F84520"/>
    <w:rsid w:val="00F85F6B"/>
    <w:rsid w:val="00F93143"/>
    <w:rsid w:val="00F940C9"/>
    <w:rsid w:val="00F955A9"/>
    <w:rsid w:val="00F95A25"/>
    <w:rsid w:val="00F95F3D"/>
    <w:rsid w:val="00F964AF"/>
    <w:rsid w:val="00FA0D96"/>
    <w:rsid w:val="00FA0FF0"/>
    <w:rsid w:val="00FA2FF0"/>
    <w:rsid w:val="00FA4DBA"/>
    <w:rsid w:val="00FA6B97"/>
    <w:rsid w:val="00FA7107"/>
    <w:rsid w:val="00FB592F"/>
    <w:rsid w:val="00FB7DCB"/>
    <w:rsid w:val="00FC1B6B"/>
    <w:rsid w:val="00FC2EA3"/>
    <w:rsid w:val="00FC5611"/>
    <w:rsid w:val="00FD1FFA"/>
    <w:rsid w:val="00FD3ED9"/>
    <w:rsid w:val="00FD7BBF"/>
    <w:rsid w:val="00FE037A"/>
    <w:rsid w:val="00FE07F6"/>
    <w:rsid w:val="00FE291C"/>
    <w:rsid w:val="00FE4394"/>
    <w:rsid w:val="00FE6A83"/>
    <w:rsid w:val="00FE7090"/>
    <w:rsid w:val="00FE709C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8297D3"/>
  <w15:docId w15:val="{F421DC56-A213-466A-91C4-D630462C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2E86"/>
    <w:pPr>
      <w:widowControl w:val="0"/>
      <w:spacing w:before="60" w:after="60" w:line="264" w:lineRule="auto"/>
      <w:ind w:left="709"/>
      <w:jc w:val="both"/>
    </w:pPr>
    <w:rPr>
      <w:rFonts w:ascii="Calibri" w:hAnsi="Calibri"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BC3BED"/>
    <w:pPr>
      <w:spacing w:before="240"/>
      <w:ind w:left="567" w:hanging="567"/>
      <w:outlineLvl w:val="0"/>
    </w:pPr>
    <w:rPr>
      <w:b/>
      <w:bCs/>
      <w:sz w:val="24"/>
      <w:szCs w:val="24"/>
    </w:rPr>
  </w:style>
  <w:style w:type="paragraph" w:styleId="Nadpis2">
    <w:name w:val="heading 2"/>
    <w:basedOn w:val="Nadpis1"/>
    <w:next w:val="Normln"/>
    <w:link w:val="Nadpis2Char"/>
    <w:uiPriority w:val="9"/>
    <w:qFormat/>
    <w:rsid w:val="00873AF5"/>
    <w:pPr>
      <w:numPr>
        <w:ilvl w:val="1"/>
      </w:numPr>
      <w:ind w:left="709" w:hanging="709"/>
      <w:outlineLvl w:val="1"/>
    </w:pPr>
    <w:rPr>
      <w:b w:val="0"/>
      <w:bCs w:val="0"/>
      <w:sz w:val="22"/>
      <w:szCs w:val="22"/>
    </w:rPr>
  </w:style>
  <w:style w:type="paragraph" w:styleId="Nadpis3">
    <w:name w:val="heading 3"/>
    <w:basedOn w:val="Nadpis2"/>
    <w:next w:val="Normln"/>
    <w:link w:val="Nadpis3Char"/>
    <w:uiPriority w:val="99"/>
    <w:qFormat/>
    <w:rsid w:val="00BC3BED"/>
    <w:pPr>
      <w:numPr>
        <w:ilvl w:val="2"/>
        <w:numId w:val="4"/>
      </w:numPr>
      <w:tabs>
        <w:tab w:val="clear" w:pos="2155"/>
        <w:tab w:val="num" w:pos="1134"/>
      </w:tabs>
      <w:ind w:left="1134" w:hanging="1134"/>
      <w:outlineLvl w:val="2"/>
    </w:pPr>
  </w:style>
  <w:style w:type="paragraph" w:styleId="Nadpis8">
    <w:name w:val="heading 8"/>
    <w:basedOn w:val="Normln"/>
    <w:next w:val="Normln"/>
    <w:link w:val="Nadpis8Char"/>
    <w:uiPriority w:val="99"/>
    <w:qFormat/>
    <w:rsid w:val="00364006"/>
    <w:pPr>
      <w:spacing w:before="24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BC3BED"/>
    <w:rPr>
      <w:rFonts w:ascii="Calibri" w:hAnsi="Calibri" w:cs="Calibri"/>
      <w:b/>
      <w:bCs/>
      <w:sz w:val="24"/>
      <w:szCs w:val="24"/>
    </w:rPr>
  </w:style>
  <w:style w:type="character" w:customStyle="1" w:styleId="Nadpis2Char">
    <w:name w:val="Nadpis 2 Char"/>
    <w:link w:val="Nadpis2"/>
    <w:uiPriority w:val="99"/>
    <w:rsid w:val="00873AF5"/>
    <w:rPr>
      <w:rFonts w:ascii="Calibri" w:hAnsi="Calibri" w:cs="Calibri"/>
      <w:sz w:val="22"/>
      <w:szCs w:val="22"/>
      <w:lang w:val="cs-CZ" w:eastAsia="cs-CZ"/>
    </w:rPr>
  </w:style>
  <w:style w:type="character" w:customStyle="1" w:styleId="Nadpis3Char">
    <w:name w:val="Nadpis 3 Char"/>
    <w:link w:val="Nadpis3"/>
    <w:uiPriority w:val="99"/>
    <w:rsid w:val="009012AA"/>
    <w:rPr>
      <w:rFonts w:ascii="Calibri" w:hAnsi="Calibri" w:cs="Calibri"/>
      <w:sz w:val="22"/>
      <w:szCs w:val="22"/>
    </w:rPr>
  </w:style>
  <w:style w:type="character" w:customStyle="1" w:styleId="Nadpis8Char">
    <w:name w:val="Nadpis 8 Char"/>
    <w:link w:val="Nadpis8"/>
    <w:uiPriority w:val="99"/>
    <w:semiHidden/>
    <w:rsid w:val="00364006"/>
    <w:rPr>
      <w:rFonts w:ascii="Calibri" w:hAnsi="Calibri" w:cs="Calibri"/>
      <w:i/>
      <w:iCs/>
      <w:sz w:val="24"/>
      <w:szCs w:val="24"/>
    </w:rPr>
  </w:style>
  <w:style w:type="paragraph" w:customStyle="1" w:styleId="Adresa">
    <w:name w:val="Adresa"/>
    <w:basedOn w:val="Normln"/>
    <w:uiPriority w:val="99"/>
    <w:rsid w:val="00861CEC"/>
    <w:pPr>
      <w:spacing w:after="120"/>
    </w:pPr>
  </w:style>
  <w:style w:type="paragraph" w:customStyle="1" w:styleId="zzAdresa">
    <w:name w:val="zz Adresa"/>
    <w:basedOn w:val="Normln"/>
    <w:uiPriority w:val="99"/>
    <w:rsid w:val="00F131C4"/>
    <w:pPr>
      <w:spacing w:after="120"/>
    </w:pPr>
  </w:style>
  <w:style w:type="paragraph" w:customStyle="1" w:styleId="zzNadpisodsazen">
    <w:name w:val="zz Nadpis odsazený"/>
    <w:basedOn w:val="Nadpis"/>
    <w:next w:val="Normln"/>
    <w:uiPriority w:val="99"/>
    <w:rsid w:val="00F131C4"/>
    <w:pPr>
      <w:ind w:left="284"/>
    </w:pPr>
  </w:style>
  <w:style w:type="paragraph" w:styleId="Seznamsodrkami">
    <w:name w:val="List Bullet"/>
    <w:basedOn w:val="Normln"/>
    <w:uiPriority w:val="99"/>
    <w:rsid w:val="00F131C4"/>
    <w:pPr>
      <w:numPr>
        <w:numId w:val="2"/>
      </w:numPr>
    </w:pPr>
  </w:style>
  <w:style w:type="paragraph" w:customStyle="1" w:styleId="Seznamsodrkamiodsazen">
    <w:name w:val="Seznam s odrážkami odsazený"/>
    <w:basedOn w:val="Seznamsodrkami"/>
    <w:uiPriority w:val="99"/>
    <w:rsid w:val="00F131C4"/>
    <w:pPr>
      <w:numPr>
        <w:numId w:val="3"/>
      </w:numPr>
      <w:tabs>
        <w:tab w:val="clear" w:pos="644"/>
        <w:tab w:val="left" w:pos="567"/>
        <w:tab w:val="num" w:pos="643"/>
        <w:tab w:val="num" w:pos="927"/>
      </w:tabs>
    </w:pPr>
  </w:style>
  <w:style w:type="paragraph" w:customStyle="1" w:styleId="zzNadpisvceodsazen">
    <w:name w:val="zz Nadpis více odsazený"/>
    <w:basedOn w:val="zzNadpisodsazen"/>
    <w:next w:val="Normln"/>
    <w:uiPriority w:val="99"/>
    <w:rsid w:val="00F131C4"/>
    <w:pPr>
      <w:ind w:left="567"/>
    </w:pPr>
  </w:style>
  <w:style w:type="paragraph" w:customStyle="1" w:styleId="Nadpis">
    <w:name w:val="Nadpis"/>
    <w:basedOn w:val="Normln"/>
    <w:next w:val="Normln"/>
    <w:uiPriority w:val="99"/>
    <w:rsid w:val="005E7670"/>
    <w:pPr>
      <w:spacing w:before="240"/>
      <w:outlineLvl w:val="0"/>
    </w:pPr>
    <w:rPr>
      <w:b/>
      <w:bCs/>
      <w:kern w:val="28"/>
    </w:rPr>
  </w:style>
  <w:style w:type="paragraph" w:customStyle="1" w:styleId="Seznamsodrkamivceodsazen">
    <w:name w:val="Seznam s odrážkami více odsazený"/>
    <w:basedOn w:val="Seznamsodrkamiodsazen"/>
    <w:uiPriority w:val="99"/>
    <w:rsid w:val="00F131C4"/>
    <w:pPr>
      <w:numPr>
        <w:numId w:val="1"/>
      </w:numPr>
      <w:tabs>
        <w:tab w:val="clear" w:pos="567"/>
        <w:tab w:val="left" w:pos="851"/>
      </w:tabs>
    </w:pPr>
  </w:style>
  <w:style w:type="paragraph" w:styleId="Zpat">
    <w:name w:val="footer"/>
    <w:basedOn w:val="Normln"/>
    <w:link w:val="ZpatChar"/>
    <w:uiPriority w:val="99"/>
    <w:rsid w:val="000403E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link w:val="Zpat"/>
    <w:uiPriority w:val="99"/>
    <w:rsid w:val="009012AA"/>
    <w:rPr>
      <w:rFonts w:ascii="Calibri" w:hAnsi="Calibri" w:cs="Calibri"/>
      <w:sz w:val="24"/>
      <w:szCs w:val="24"/>
    </w:rPr>
  </w:style>
  <w:style w:type="paragraph" w:styleId="Zhlav">
    <w:name w:val="header"/>
    <w:basedOn w:val="Normln"/>
    <w:link w:val="ZhlavChar"/>
    <w:rsid w:val="00841BD3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link w:val="Zhlav"/>
    <w:rsid w:val="009012AA"/>
    <w:rPr>
      <w:rFonts w:ascii="Calibri" w:hAnsi="Calibri" w:cs="Calibri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rsid w:val="00D84F61"/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F6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84F61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84F61"/>
    <w:rPr>
      <w:b/>
      <w:bCs/>
    </w:rPr>
  </w:style>
  <w:style w:type="paragraph" w:customStyle="1" w:styleId="Revision1">
    <w:name w:val="Revision1"/>
    <w:hidden/>
    <w:uiPriority w:val="99"/>
    <w:semiHidden/>
    <w:rsid w:val="00D84F61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D84F61"/>
    <w:rPr>
      <w:rFonts w:ascii="Tahoma" w:hAnsi="Tahoma" w:cs="Tahoma"/>
      <w:sz w:val="16"/>
      <w:szCs w:val="16"/>
    </w:rPr>
  </w:style>
  <w:style w:type="paragraph" w:customStyle="1" w:styleId="Odrazka1">
    <w:name w:val="Odrazka 1"/>
    <w:basedOn w:val="Normln"/>
    <w:link w:val="Odrazka1Char"/>
    <w:uiPriority w:val="99"/>
    <w:rsid w:val="00BC3BED"/>
    <w:pPr>
      <w:numPr>
        <w:numId w:val="9"/>
      </w:numPr>
    </w:pPr>
    <w:rPr>
      <w:rFonts w:cs="Times New Roman"/>
    </w:rPr>
  </w:style>
  <w:style w:type="character" w:customStyle="1" w:styleId="Odrazka1Char">
    <w:name w:val="Odrazka 1 Char"/>
    <w:link w:val="Odrazka1"/>
    <w:uiPriority w:val="99"/>
    <w:rsid w:val="00BC3BED"/>
    <w:rPr>
      <w:rFonts w:ascii="Calibri" w:hAnsi="Calibri"/>
      <w:sz w:val="22"/>
      <w:szCs w:val="22"/>
    </w:rPr>
  </w:style>
  <w:style w:type="paragraph" w:customStyle="1" w:styleId="Odrazka2">
    <w:name w:val="Odrazka 2"/>
    <w:basedOn w:val="Odrazka1"/>
    <w:link w:val="Odrazka2Char"/>
    <w:uiPriority w:val="99"/>
    <w:rsid w:val="00BC3BED"/>
    <w:pPr>
      <w:numPr>
        <w:ilvl w:val="1"/>
      </w:numPr>
      <w:ind w:hanging="360"/>
    </w:pPr>
  </w:style>
  <w:style w:type="character" w:customStyle="1" w:styleId="Odrazka2Char">
    <w:name w:val="Odrazka 2 Char"/>
    <w:link w:val="Odrazka2"/>
    <w:uiPriority w:val="99"/>
    <w:rsid w:val="00BC3BED"/>
    <w:rPr>
      <w:rFonts w:ascii="Calibri" w:hAnsi="Calibri"/>
      <w:sz w:val="22"/>
      <w:szCs w:val="22"/>
    </w:rPr>
  </w:style>
  <w:style w:type="paragraph" w:customStyle="1" w:styleId="Odrazka3">
    <w:name w:val="Odrazka 3"/>
    <w:basedOn w:val="Odrazka2"/>
    <w:link w:val="Odrazka3Char"/>
    <w:uiPriority w:val="99"/>
    <w:rsid w:val="00BC3BED"/>
    <w:pPr>
      <w:numPr>
        <w:ilvl w:val="2"/>
      </w:numPr>
    </w:pPr>
  </w:style>
  <w:style w:type="character" w:customStyle="1" w:styleId="Odrazka3Char">
    <w:name w:val="Odrazka 3 Char"/>
    <w:link w:val="Odrazka3"/>
    <w:uiPriority w:val="99"/>
    <w:rsid w:val="00BC3BED"/>
    <w:rPr>
      <w:rFonts w:ascii="Calibri" w:hAnsi="Calibri"/>
      <w:sz w:val="22"/>
      <w:szCs w:val="22"/>
    </w:rPr>
  </w:style>
  <w:style w:type="paragraph" w:customStyle="1" w:styleId="ListParagraph1">
    <w:name w:val="List Paragraph1"/>
    <w:basedOn w:val="Normln"/>
    <w:uiPriority w:val="99"/>
    <w:rsid w:val="003A6F47"/>
    <w:pPr>
      <w:ind w:left="720"/>
    </w:pPr>
  </w:style>
  <w:style w:type="table" w:styleId="Mkatabulky">
    <w:name w:val="Table Grid"/>
    <w:basedOn w:val="Normlntabulka"/>
    <w:uiPriority w:val="99"/>
    <w:rsid w:val="00E40FFE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zev">
    <w:name w:val="Title"/>
    <w:basedOn w:val="Normln"/>
    <w:next w:val="Normln"/>
    <w:link w:val="NzevChar"/>
    <w:uiPriority w:val="99"/>
    <w:qFormat/>
    <w:rsid w:val="00BC3BED"/>
    <w:pPr>
      <w:spacing w:before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BC3BED"/>
    <w:rPr>
      <w:rFonts w:ascii="Calibri" w:hAnsi="Calibri" w:cs="Calibr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96047B"/>
    <w:pPr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PodnadpisChar">
    <w:name w:val="Podnadpis Char"/>
    <w:link w:val="Podnadpis"/>
    <w:uiPriority w:val="99"/>
    <w:rsid w:val="0096047B"/>
    <w:rPr>
      <w:rFonts w:ascii="Cambria" w:hAnsi="Cambria" w:cs="Cambria"/>
      <w:sz w:val="24"/>
      <w:szCs w:val="24"/>
    </w:rPr>
  </w:style>
  <w:style w:type="character" w:styleId="Siln">
    <w:name w:val="Strong"/>
    <w:uiPriority w:val="99"/>
    <w:qFormat/>
    <w:rsid w:val="005E7670"/>
    <w:rPr>
      <w:b/>
      <w:bCs/>
    </w:rPr>
  </w:style>
  <w:style w:type="character" w:styleId="Zdraznn">
    <w:name w:val="Emphasis"/>
    <w:uiPriority w:val="99"/>
    <w:qFormat/>
    <w:rsid w:val="005E7670"/>
    <w:rPr>
      <w:i/>
      <w:iCs/>
    </w:rPr>
  </w:style>
  <w:style w:type="paragraph" w:customStyle="1" w:styleId="NoSpacing1">
    <w:name w:val="No Spacing1"/>
    <w:uiPriority w:val="99"/>
    <w:rsid w:val="005E7670"/>
    <w:rPr>
      <w:rFonts w:ascii="Calibri" w:hAnsi="Calibri" w:cs="Calibri"/>
      <w:sz w:val="22"/>
      <w:szCs w:val="22"/>
    </w:rPr>
  </w:style>
  <w:style w:type="character" w:customStyle="1" w:styleId="SubtleEmphasis1">
    <w:name w:val="Subtle Emphasis1"/>
    <w:uiPriority w:val="99"/>
    <w:rsid w:val="005E7670"/>
    <w:rPr>
      <w:rFonts w:ascii="Calibri" w:hAnsi="Calibri" w:cs="Calibri"/>
      <w:i/>
      <w:iCs/>
      <w:color w:val="808080"/>
      <w:sz w:val="22"/>
      <w:szCs w:val="22"/>
    </w:rPr>
  </w:style>
  <w:style w:type="character" w:customStyle="1" w:styleId="IntenseEmphasis1">
    <w:name w:val="Intense Emphasis1"/>
    <w:uiPriority w:val="99"/>
    <w:rsid w:val="005E7670"/>
    <w:rPr>
      <w:rFonts w:ascii="Calibri" w:hAnsi="Calibri" w:cs="Calibri"/>
      <w:b/>
      <w:bCs/>
      <w:i/>
      <w:iCs/>
      <w:color w:val="4F81BD"/>
      <w:sz w:val="22"/>
      <w:szCs w:val="22"/>
    </w:rPr>
  </w:style>
  <w:style w:type="paragraph" w:customStyle="1" w:styleId="Quote1">
    <w:name w:val="Quote1"/>
    <w:basedOn w:val="Normln"/>
    <w:next w:val="Normln"/>
    <w:link w:val="QuoteChar"/>
    <w:uiPriority w:val="99"/>
    <w:rsid w:val="005E7670"/>
    <w:rPr>
      <w:i/>
      <w:iCs/>
      <w:color w:val="000000"/>
      <w:sz w:val="24"/>
      <w:szCs w:val="24"/>
    </w:rPr>
  </w:style>
  <w:style w:type="character" w:customStyle="1" w:styleId="QuoteChar">
    <w:name w:val="Quote Char"/>
    <w:link w:val="Quote1"/>
    <w:uiPriority w:val="99"/>
    <w:rsid w:val="005E7670"/>
    <w:rPr>
      <w:rFonts w:ascii="Calibri" w:hAnsi="Calibri" w:cs="Calibri"/>
      <w:i/>
      <w:iCs/>
      <w:color w:val="000000"/>
      <w:sz w:val="24"/>
      <w:szCs w:val="24"/>
      <w:lang w:val="cs-CZ" w:eastAsia="cs-CZ"/>
    </w:rPr>
  </w:style>
  <w:style w:type="paragraph" w:customStyle="1" w:styleId="IntenseQuote1">
    <w:name w:val="Intense Quote1"/>
    <w:basedOn w:val="Normln"/>
    <w:next w:val="Normln"/>
    <w:link w:val="IntenseQuoteChar"/>
    <w:uiPriority w:val="99"/>
    <w:rsid w:val="005E767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IntenseQuoteChar">
    <w:name w:val="Intense Quote Char"/>
    <w:link w:val="IntenseQuote1"/>
    <w:uiPriority w:val="99"/>
    <w:rsid w:val="005E7670"/>
    <w:rPr>
      <w:rFonts w:ascii="Calibri" w:hAnsi="Calibri" w:cs="Calibri"/>
      <w:b/>
      <w:bCs/>
      <w:i/>
      <w:iCs/>
      <w:color w:val="4F81BD"/>
      <w:sz w:val="24"/>
      <w:szCs w:val="24"/>
      <w:lang w:val="cs-CZ" w:eastAsia="cs-CZ"/>
    </w:rPr>
  </w:style>
  <w:style w:type="character" w:customStyle="1" w:styleId="SubtleReference1">
    <w:name w:val="Subtle Reference1"/>
    <w:uiPriority w:val="99"/>
    <w:rsid w:val="005E7670"/>
    <w:rPr>
      <w:rFonts w:ascii="Calibri" w:hAnsi="Calibri" w:cs="Calibri"/>
      <w:smallCaps/>
      <w:color w:val="C0504D"/>
      <w:sz w:val="22"/>
      <w:szCs w:val="22"/>
      <w:u w:val="single"/>
    </w:rPr>
  </w:style>
  <w:style w:type="character" w:customStyle="1" w:styleId="IntenseReference1">
    <w:name w:val="Intense Reference1"/>
    <w:uiPriority w:val="99"/>
    <w:rsid w:val="005E7670"/>
    <w:rPr>
      <w:rFonts w:ascii="Calibri" w:hAnsi="Calibri" w:cs="Calibri"/>
      <w:b/>
      <w:bCs/>
      <w:smallCaps/>
      <w:color w:val="C0504D"/>
      <w:spacing w:val="5"/>
      <w:sz w:val="22"/>
      <w:szCs w:val="22"/>
      <w:u w:val="single"/>
    </w:rPr>
  </w:style>
  <w:style w:type="character" w:customStyle="1" w:styleId="BookTitle1">
    <w:name w:val="Book Title1"/>
    <w:uiPriority w:val="99"/>
    <w:rsid w:val="005E7670"/>
    <w:rPr>
      <w:rFonts w:ascii="Calibri" w:hAnsi="Calibri" w:cs="Calibri"/>
      <w:b/>
      <w:bCs/>
      <w:smallCaps/>
      <w:spacing w:val="5"/>
      <w:sz w:val="22"/>
      <w:szCs w:val="22"/>
    </w:rPr>
  </w:style>
  <w:style w:type="paragraph" w:customStyle="1" w:styleId="Preambule">
    <w:name w:val="Preambule"/>
    <w:basedOn w:val="slovanseznam3"/>
    <w:link w:val="PreambuleChar"/>
    <w:uiPriority w:val="99"/>
    <w:rsid w:val="009B5D82"/>
    <w:pPr>
      <w:numPr>
        <w:numId w:val="8"/>
      </w:numPr>
      <w:tabs>
        <w:tab w:val="num" w:pos="1080"/>
        <w:tab w:val="num" w:pos="1844"/>
      </w:tabs>
      <w:ind w:left="567" w:hanging="567"/>
    </w:pPr>
    <w:rPr>
      <w:lang w:val="en-US"/>
    </w:rPr>
  </w:style>
  <w:style w:type="character" w:customStyle="1" w:styleId="PreambuleChar">
    <w:name w:val="Preambule Char"/>
    <w:link w:val="Preambule"/>
    <w:uiPriority w:val="99"/>
    <w:rsid w:val="009B5D82"/>
    <w:rPr>
      <w:rFonts w:ascii="Calibri" w:hAnsi="Calibri" w:cs="Calibri"/>
      <w:sz w:val="22"/>
      <w:szCs w:val="22"/>
      <w:lang w:val="en-US"/>
    </w:rPr>
  </w:style>
  <w:style w:type="paragraph" w:styleId="slovanseznam3">
    <w:name w:val="List Number 3"/>
    <w:basedOn w:val="Normln"/>
    <w:uiPriority w:val="99"/>
    <w:rsid w:val="009B5D82"/>
    <w:pPr>
      <w:numPr>
        <w:numId w:val="7"/>
      </w:numPr>
      <w:tabs>
        <w:tab w:val="num" w:pos="1080"/>
      </w:tabs>
      <w:ind w:left="1080"/>
    </w:pPr>
  </w:style>
  <w:style w:type="paragraph" w:customStyle="1" w:styleId="BodyText21">
    <w:name w:val="Body Text 21"/>
    <w:basedOn w:val="Normln"/>
    <w:rsid w:val="003C2B26"/>
    <w:pPr>
      <w:suppressAutoHyphens/>
      <w:spacing w:before="0" w:after="0" w:line="100" w:lineRule="atLeast"/>
    </w:pPr>
    <w:rPr>
      <w:rFonts w:cs="Times New Roman"/>
      <w:kern w:val="1"/>
    </w:rPr>
  </w:style>
  <w:style w:type="paragraph" w:styleId="Zkladntext">
    <w:name w:val="Body Text"/>
    <w:basedOn w:val="Normln"/>
    <w:link w:val="ZkladntextChar"/>
    <w:uiPriority w:val="99"/>
    <w:rsid w:val="003C2B26"/>
    <w:pPr>
      <w:suppressAutoHyphens/>
      <w:spacing w:before="0" w:after="0" w:line="100" w:lineRule="atLeast"/>
    </w:pPr>
    <w:rPr>
      <w:rFonts w:ascii="Arial" w:hAnsi="Arial" w:cs="Arial"/>
      <w:kern w:val="1"/>
      <w:sz w:val="20"/>
      <w:szCs w:val="20"/>
    </w:rPr>
  </w:style>
  <w:style w:type="character" w:customStyle="1" w:styleId="ZkladntextChar">
    <w:name w:val="Základní text Char"/>
    <w:link w:val="Zkladntext"/>
    <w:uiPriority w:val="99"/>
    <w:rsid w:val="003C2B26"/>
    <w:rPr>
      <w:rFonts w:ascii="Arial" w:hAnsi="Arial" w:cs="Arial"/>
      <w:kern w:val="1"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3C2B26"/>
    <w:pPr>
      <w:suppressAutoHyphens/>
      <w:spacing w:before="0" w:after="120" w:line="100" w:lineRule="atLeast"/>
      <w:ind w:left="283"/>
      <w:jc w:val="left"/>
    </w:pPr>
    <w:rPr>
      <w:rFonts w:ascii="Arial" w:hAnsi="Arial" w:cs="Arial"/>
      <w:kern w:val="1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rsid w:val="003C2B26"/>
    <w:rPr>
      <w:rFonts w:ascii="Arial" w:hAnsi="Arial" w:cs="Arial"/>
      <w:kern w:val="1"/>
      <w:sz w:val="16"/>
      <w:szCs w:val="16"/>
      <w:lang w:val="cs-CZ" w:eastAsia="cs-CZ"/>
    </w:rPr>
  </w:style>
  <w:style w:type="character" w:styleId="Odkaznakoment">
    <w:name w:val="annotation reference"/>
    <w:uiPriority w:val="99"/>
    <w:semiHidden/>
    <w:rsid w:val="003C2B26"/>
    <w:rPr>
      <w:sz w:val="16"/>
      <w:szCs w:val="16"/>
    </w:rPr>
  </w:style>
  <w:style w:type="paragraph" w:customStyle="1" w:styleId="AAOdstavec">
    <w:name w:val="AA_Odstavec"/>
    <w:basedOn w:val="Normln"/>
    <w:uiPriority w:val="99"/>
    <w:rsid w:val="003C2B26"/>
    <w:pPr>
      <w:suppressAutoHyphens/>
      <w:spacing w:before="0" w:after="0" w:line="100" w:lineRule="atLeast"/>
    </w:pPr>
    <w:rPr>
      <w:rFonts w:ascii="Arial" w:hAnsi="Arial" w:cs="Arial"/>
      <w:kern w:val="1"/>
      <w:sz w:val="20"/>
      <w:szCs w:val="20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7F6A05"/>
    <w:pPr>
      <w:suppressAutoHyphens/>
      <w:spacing w:before="0" w:after="120" w:line="100" w:lineRule="atLeast"/>
      <w:ind w:left="283"/>
      <w:jc w:val="left"/>
    </w:pPr>
    <w:rPr>
      <w:rFonts w:ascii="Arial" w:hAnsi="Arial" w:cs="Arial"/>
      <w:kern w:val="1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rsid w:val="007F6A05"/>
    <w:rPr>
      <w:rFonts w:ascii="Arial" w:hAnsi="Arial" w:cs="Arial"/>
      <w:kern w:val="1"/>
    </w:rPr>
  </w:style>
  <w:style w:type="paragraph" w:styleId="Zkladntext2">
    <w:name w:val="Body Text 2"/>
    <w:basedOn w:val="Normln"/>
    <w:link w:val="Zkladntext2Char"/>
    <w:uiPriority w:val="99"/>
    <w:rsid w:val="007F6A05"/>
    <w:pPr>
      <w:suppressAutoHyphens/>
      <w:spacing w:before="0" w:after="120" w:line="480" w:lineRule="auto"/>
      <w:jc w:val="left"/>
    </w:pPr>
    <w:rPr>
      <w:rFonts w:ascii="Arial" w:hAnsi="Arial" w:cs="Arial"/>
      <w:kern w:val="1"/>
      <w:sz w:val="20"/>
      <w:szCs w:val="20"/>
    </w:rPr>
  </w:style>
  <w:style w:type="character" w:customStyle="1" w:styleId="Zkladntext2Char">
    <w:name w:val="Základní text 2 Char"/>
    <w:link w:val="Zkladntext2"/>
    <w:uiPriority w:val="99"/>
    <w:rsid w:val="007F6A05"/>
    <w:rPr>
      <w:rFonts w:ascii="Arial" w:hAnsi="Arial" w:cs="Arial"/>
      <w:kern w:val="1"/>
    </w:rPr>
  </w:style>
  <w:style w:type="paragraph" w:customStyle="1" w:styleId="ANadpis2">
    <w:name w:val="A_Nadpis2"/>
    <w:basedOn w:val="Normln"/>
    <w:uiPriority w:val="99"/>
    <w:rsid w:val="009A1210"/>
    <w:pPr>
      <w:tabs>
        <w:tab w:val="left" w:pos="567"/>
      </w:tabs>
      <w:suppressAutoHyphens/>
      <w:spacing w:before="120" w:after="0" w:line="100" w:lineRule="atLeast"/>
      <w:ind w:left="567" w:hanging="567"/>
    </w:pPr>
    <w:rPr>
      <w:rFonts w:cs="Times New Roman"/>
      <w:b/>
      <w:bCs/>
      <w:kern w:val="1"/>
      <w:sz w:val="24"/>
      <w:szCs w:val="24"/>
    </w:rPr>
  </w:style>
  <w:style w:type="paragraph" w:styleId="Normlnodsazen">
    <w:name w:val="Normal Indent"/>
    <w:basedOn w:val="Normln"/>
    <w:uiPriority w:val="99"/>
    <w:rsid w:val="00031F82"/>
    <w:pPr>
      <w:suppressAutoHyphens/>
      <w:spacing w:before="0" w:after="0" w:line="100" w:lineRule="atLeast"/>
      <w:ind w:left="708"/>
      <w:jc w:val="left"/>
    </w:pPr>
    <w:rPr>
      <w:rFonts w:ascii="Arial" w:hAnsi="Arial" w:cs="Arial"/>
      <w:kern w:val="1"/>
      <w:sz w:val="20"/>
      <w:szCs w:val="20"/>
      <w:lang w:val="fr-FR" w:eastAsia="en-US"/>
    </w:rPr>
  </w:style>
  <w:style w:type="paragraph" w:customStyle="1" w:styleId="CM24">
    <w:name w:val="CM24"/>
    <w:basedOn w:val="Normln"/>
    <w:next w:val="Normln"/>
    <w:uiPriority w:val="99"/>
    <w:rsid w:val="00EB2587"/>
    <w:pPr>
      <w:autoSpaceDE w:val="0"/>
      <w:autoSpaceDN w:val="0"/>
      <w:adjustRightInd w:val="0"/>
      <w:spacing w:before="0" w:after="0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2-Zprva-nadpis">
    <w:name w:val="2-Zpráva-nadpis"/>
    <w:basedOn w:val="1-Zprva"/>
    <w:next w:val="1-Zprva"/>
    <w:uiPriority w:val="99"/>
    <w:rsid w:val="001F411B"/>
    <w:rPr>
      <w:rFonts w:ascii="F015TEEMed" w:hAnsi="F015TEEMed" w:cs="F015TEEMed"/>
    </w:rPr>
  </w:style>
  <w:style w:type="paragraph" w:customStyle="1" w:styleId="1-Zprva">
    <w:name w:val="1-Zpráva"/>
    <w:uiPriority w:val="99"/>
    <w:rsid w:val="001F411B"/>
    <w:pPr>
      <w:tabs>
        <w:tab w:val="right" w:pos="2325"/>
        <w:tab w:val="left" w:pos="2552"/>
        <w:tab w:val="left" w:pos="5103"/>
        <w:tab w:val="left" w:pos="7655"/>
        <w:tab w:val="right" w:pos="9979"/>
      </w:tabs>
      <w:spacing w:line="240" w:lineRule="exact"/>
      <w:ind w:left="2552" w:hanging="2552"/>
      <w:jc w:val="both"/>
    </w:pPr>
    <w:rPr>
      <w:rFonts w:ascii="F015TEELig" w:hAnsi="F015TEELig" w:cs="F015TEELig"/>
      <w:spacing w:val="10"/>
      <w:kern w:val="18"/>
      <w:sz w:val="22"/>
      <w:szCs w:val="22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99"/>
    <w:qFormat/>
    <w:rsid w:val="0072598D"/>
    <w:pPr>
      <w:ind w:left="708"/>
    </w:pPr>
  </w:style>
  <w:style w:type="paragraph" w:customStyle="1" w:styleId="3-Dopis">
    <w:name w:val="3-Dopis"/>
    <w:basedOn w:val="1-Zprva"/>
    <w:uiPriority w:val="99"/>
    <w:rsid w:val="00642894"/>
    <w:pPr>
      <w:tabs>
        <w:tab w:val="left" w:pos="2778"/>
      </w:tabs>
      <w:jc w:val="left"/>
    </w:pPr>
  </w:style>
  <w:style w:type="paragraph" w:styleId="Obsah1">
    <w:name w:val="toc 1"/>
    <w:basedOn w:val="Normln"/>
    <w:next w:val="Normln"/>
    <w:autoRedefine/>
    <w:uiPriority w:val="99"/>
    <w:semiHidden/>
    <w:rsid w:val="00AC5E8E"/>
  </w:style>
  <w:style w:type="character" w:styleId="Hypertextovodkaz">
    <w:name w:val="Hyperlink"/>
    <w:uiPriority w:val="99"/>
    <w:rsid w:val="00AC5E8E"/>
    <w:rPr>
      <w:color w:val="0000FF"/>
      <w:u w:val="single"/>
    </w:r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99"/>
    <w:rsid w:val="00B932B1"/>
    <w:rPr>
      <w:rFonts w:ascii="Calibri" w:eastAsia="Times New Roman" w:hAnsi="Calibri" w:cs="Calibri"/>
      <w:sz w:val="24"/>
      <w:szCs w:val="24"/>
    </w:rPr>
  </w:style>
  <w:style w:type="paragraph" w:customStyle="1" w:styleId="Seznamteky">
    <w:name w:val="Seznam tečky"/>
    <w:basedOn w:val="Normln"/>
    <w:uiPriority w:val="99"/>
    <w:rsid w:val="00DD57AA"/>
    <w:pPr>
      <w:widowControl/>
      <w:numPr>
        <w:numId w:val="10"/>
      </w:numPr>
      <w:overflowPunct w:val="0"/>
      <w:autoSpaceDE w:val="0"/>
      <w:autoSpaceDN w:val="0"/>
      <w:adjustRightInd w:val="0"/>
      <w:spacing w:line="276" w:lineRule="auto"/>
      <w:textAlignment w:val="baseline"/>
    </w:pPr>
    <w:rPr>
      <w:kern w:val="22"/>
    </w:rPr>
  </w:style>
  <w:style w:type="paragraph" w:customStyle="1" w:styleId="Nadpis11">
    <w:name w:val="Nadpis 11"/>
    <w:basedOn w:val="Normln"/>
    <w:uiPriority w:val="99"/>
    <w:rsid w:val="00302994"/>
    <w:pPr>
      <w:widowControl/>
      <w:spacing w:before="0" w:after="0" w:line="240" w:lineRule="auto"/>
      <w:ind w:left="0"/>
      <w:jc w:val="left"/>
    </w:pPr>
    <w:rPr>
      <w:lang w:eastAsia="en-US"/>
    </w:rPr>
  </w:style>
  <w:style w:type="paragraph" w:customStyle="1" w:styleId="Nadpis21">
    <w:name w:val="Nadpis 21"/>
    <w:basedOn w:val="Normln"/>
    <w:uiPriority w:val="99"/>
    <w:rsid w:val="00302994"/>
    <w:pPr>
      <w:widowControl/>
      <w:spacing w:before="0" w:after="0" w:line="240" w:lineRule="auto"/>
      <w:ind w:left="0"/>
      <w:jc w:val="left"/>
    </w:pPr>
    <w:rPr>
      <w:lang w:eastAsia="en-US"/>
    </w:rPr>
  </w:style>
  <w:style w:type="paragraph" w:customStyle="1" w:styleId="Nadpis31">
    <w:name w:val="Nadpis 31"/>
    <w:basedOn w:val="Normln"/>
    <w:uiPriority w:val="99"/>
    <w:rsid w:val="00302994"/>
    <w:pPr>
      <w:widowControl/>
      <w:spacing w:before="0" w:after="0" w:line="240" w:lineRule="auto"/>
      <w:ind w:left="0"/>
      <w:jc w:val="left"/>
    </w:pPr>
    <w:rPr>
      <w:sz w:val="20"/>
      <w:szCs w:val="20"/>
    </w:rPr>
  </w:style>
  <w:style w:type="paragraph" w:customStyle="1" w:styleId="Normln0">
    <w:name w:val="Normální~"/>
    <w:basedOn w:val="Normln"/>
    <w:uiPriority w:val="99"/>
    <w:rsid w:val="00FD3ED9"/>
    <w:pPr>
      <w:spacing w:before="0" w:after="0" w:line="240" w:lineRule="auto"/>
      <w:ind w:left="0"/>
      <w:jc w:val="left"/>
    </w:pPr>
    <w:rPr>
      <w:rFonts w:cs="Times New Roman"/>
      <w:sz w:val="24"/>
      <w:szCs w:val="24"/>
    </w:rPr>
  </w:style>
  <w:style w:type="paragraph" w:customStyle="1" w:styleId="Smlouva">
    <w:name w:val="Smlouva"/>
    <w:uiPriority w:val="99"/>
    <w:rsid w:val="00FD3ED9"/>
    <w:pPr>
      <w:widowControl w:val="0"/>
      <w:spacing w:after="120"/>
      <w:jc w:val="center"/>
    </w:pPr>
    <w:rPr>
      <w:rFonts w:ascii="Calibri" w:hAnsi="Calibri"/>
      <w:b/>
      <w:bCs/>
      <w:color w:val="FF0000"/>
      <w:sz w:val="36"/>
      <w:szCs w:val="36"/>
    </w:rPr>
  </w:style>
  <w:style w:type="paragraph" w:customStyle="1" w:styleId="Bodsmlouvy-21">
    <w:name w:val="Bod smlouvy - 2.1"/>
    <w:uiPriority w:val="99"/>
    <w:rsid w:val="00FD3ED9"/>
    <w:pPr>
      <w:numPr>
        <w:ilvl w:val="1"/>
        <w:numId w:val="11"/>
      </w:numPr>
      <w:jc w:val="both"/>
      <w:outlineLvl w:val="1"/>
    </w:pPr>
    <w:rPr>
      <w:rFonts w:ascii="Calibri" w:hAnsi="Calibri"/>
      <w:color w:val="000000"/>
      <w:sz w:val="22"/>
      <w:szCs w:val="22"/>
    </w:rPr>
  </w:style>
  <w:style w:type="paragraph" w:customStyle="1" w:styleId="lnek">
    <w:name w:val="Článek"/>
    <w:basedOn w:val="Normln"/>
    <w:next w:val="Bodsmlouvy-21"/>
    <w:uiPriority w:val="99"/>
    <w:rsid w:val="00FD3ED9"/>
    <w:pPr>
      <w:widowControl/>
      <w:numPr>
        <w:numId w:val="11"/>
      </w:numPr>
      <w:spacing w:before="360" w:after="360" w:line="240" w:lineRule="auto"/>
      <w:jc w:val="center"/>
    </w:pPr>
    <w:rPr>
      <w:rFonts w:cs="Times New Roman"/>
      <w:b/>
      <w:bCs/>
      <w:color w:val="0000FF"/>
      <w:sz w:val="28"/>
      <w:szCs w:val="28"/>
    </w:rPr>
  </w:style>
  <w:style w:type="paragraph" w:customStyle="1" w:styleId="Bodsmlouvy-211">
    <w:name w:val="Bod smlouvy - 2.1.1"/>
    <w:basedOn w:val="Bodsmlouvy-21"/>
    <w:uiPriority w:val="99"/>
    <w:rsid w:val="00FD3ED9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uiPriority w:val="99"/>
    <w:rsid w:val="00FD3ED9"/>
  </w:style>
  <w:style w:type="paragraph" w:styleId="Textvysvtlivek">
    <w:name w:val="endnote text"/>
    <w:basedOn w:val="Normln"/>
    <w:link w:val="TextvysvtlivekChar"/>
    <w:uiPriority w:val="99"/>
    <w:semiHidden/>
    <w:rsid w:val="00FD3ED9"/>
    <w:pPr>
      <w:spacing w:before="0" w:after="0" w:line="240" w:lineRule="auto"/>
      <w:ind w:left="0"/>
      <w:jc w:val="left"/>
    </w:pPr>
    <w:rPr>
      <w:rFonts w:cs="Times New Roman"/>
    </w:rPr>
  </w:style>
  <w:style w:type="character" w:customStyle="1" w:styleId="TextvysvtlivekChar">
    <w:name w:val="Text vysvětlivek Char"/>
    <w:link w:val="Textvysvtlivek"/>
    <w:uiPriority w:val="99"/>
    <w:rsid w:val="00FD3ED9"/>
    <w:rPr>
      <w:sz w:val="22"/>
      <w:szCs w:val="22"/>
    </w:rPr>
  </w:style>
  <w:style w:type="paragraph" w:customStyle="1" w:styleId="mntNormln">
    <w:name w:val="mntNormální"/>
    <w:uiPriority w:val="99"/>
    <w:rsid w:val="00FD3E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vbloku">
    <w:name w:val="Block Text"/>
    <w:basedOn w:val="Normln"/>
    <w:uiPriority w:val="99"/>
    <w:rsid w:val="00FD3ED9"/>
    <w:pPr>
      <w:spacing w:before="0" w:after="0" w:line="240" w:lineRule="auto"/>
      <w:ind w:left="0" w:right="-92"/>
    </w:pPr>
    <w:rPr>
      <w:rFonts w:cs="Times New Roman"/>
      <w:sz w:val="24"/>
      <w:szCs w:val="24"/>
    </w:rPr>
  </w:style>
  <w:style w:type="paragraph" w:customStyle="1" w:styleId="Style19">
    <w:name w:val="Style19"/>
    <w:basedOn w:val="Normln"/>
    <w:uiPriority w:val="99"/>
    <w:rsid w:val="00FD3ED9"/>
    <w:pPr>
      <w:autoSpaceDE w:val="0"/>
      <w:autoSpaceDN w:val="0"/>
      <w:adjustRightInd w:val="0"/>
      <w:spacing w:before="0" w:after="0" w:line="211" w:lineRule="exact"/>
      <w:ind w:left="0"/>
      <w:jc w:val="left"/>
    </w:pPr>
    <w:rPr>
      <w:rFonts w:ascii="Courier New" w:hAnsi="Courier New" w:cs="Courier New"/>
      <w:sz w:val="24"/>
      <w:szCs w:val="24"/>
    </w:rPr>
  </w:style>
  <w:style w:type="paragraph" w:styleId="Bezmezer">
    <w:name w:val="No Spacing"/>
    <w:uiPriority w:val="1"/>
    <w:qFormat/>
    <w:rsid w:val="00C0298B"/>
    <w:rPr>
      <w:rFonts w:ascii="Calibri" w:hAnsi="Calibri"/>
    </w:rPr>
  </w:style>
  <w:style w:type="paragraph" w:customStyle="1" w:styleId="Textpsmene">
    <w:name w:val="Text písmene"/>
    <w:basedOn w:val="Normln"/>
    <w:uiPriority w:val="99"/>
    <w:rsid w:val="00C26819"/>
    <w:pPr>
      <w:widowControl/>
      <w:spacing w:before="0" w:after="0" w:line="240" w:lineRule="auto"/>
      <w:ind w:left="0"/>
      <w:outlineLvl w:val="7"/>
    </w:pPr>
    <w:rPr>
      <w:rFonts w:cs="Times New Roman"/>
      <w:sz w:val="24"/>
      <w:szCs w:val="24"/>
    </w:rPr>
  </w:style>
  <w:style w:type="paragraph" w:styleId="Seznamsodrkami2">
    <w:name w:val="List Bullet 2"/>
    <w:basedOn w:val="Normln"/>
    <w:uiPriority w:val="99"/>
    <w:rsid w:val="003D3CC8"/>
    <w:pPr>
      <w:numPr>
        <w:numId w:val="12"/>
      </w:numPr>
      <w:tabs>
        <w:tab w:val="num" w:pos="643"/>
      </w:tabs>
      <w:spacing w:before="0" w:after="0" w:line="240" w:lineRule="auto"/>
      <w:ind w:left="643" w:hanging="360"/>
      <w:contextualSpacing/>
      <w:jc w:val="left"/>
    </w:pPr>
    <w:rPr>
      <w:rFonts w:cs="Times New Roman"/>
    </w:rPr>
  </w:style>
  <w:style w:type="character" w:customStyle="1" w:styleId="preformatted">
    <w:name w:val="preformatted"/>
    <w:basedOn w:val="Standardnpsmoodstavce"/>
    <w:uiPriority w:val="99"/>
    <w:rsid w:val="0013153D"/>
  </w:style>
  <w:style w:type="numbering" w:customStyle="1" w:styleId="SeznamHolec">
    <w:name w:val="Seznam Holec"/>
    <w:rsid w:val="00B7378F"/>
    <w:pPr>
      <w:numPr>
        <w:numId w:val="4"/>
      </w:numPr>
    </w:pPr>
  </w:style>
  <w:style w:type="numbering" w:customStyle="1" w:styleId="Odrazkovyseznam">
    <w:name w:val="Odrazkovy seznam"/>
    <w:rsid w:val="00B7378F"/>
    <w:pPr>
      <w:numPr>
        <w:numId w:val="6"/>
      </w:numPr>
    </w:pPr>
  </w:style>
  <w:style w:type="paragraph" w:customStyle="1" w:styleId="Zkladntext2-smlouva">
    <w:name w:val="Základní text (2) - smlouva"/>
    <w:basedOn w:val="Zkladntext2"/>
    <w:rsid w:val="00A74CB1"/>
    <w:pPr>
      <w:widowControl/>
      <w:numPr>
        <w:ilvl w:val="1"/>
        <w:numId w:val="13"/>
      </w:numPr>
      <w:tabs>
        <w:tab w:val="clear" w:pos="426"/>
        <w:tab w:val="num" w:pos="567"/>
      </w:tabs>
      <w:suppressAutoHyphens w:val="0"/>
      <w:spacing w:before="180" w:after="0" w:line="240" w:lineRule="auto"/>
      <w:ind w:left="279"/>
      <w:jc w:val="both"/>
      <w:outlineLvl w:val="1"/>
    </w:pPr>
    <w:rPr>
      <w:rFonts w:ascii="Times New Roman" w:hAnsi="Times New Roman" w:cs="Times New Roman"/>
      <w:bCs/>
      <w:kern w:val="0"/>
      <w:sz w:val="24"/>
    </w:rPr>
  </w:style>
  <w:style w:type="paragraph" w:customStyle="1" w:styleId="Zkladntext3smlouva">
    <w:name w:val="Základní text (3) smlouva"/>
    <w:basedOn w:val="Zkladntext3"/>
    <w:rsid w:val="00A74CB1"/>
    <w:pPr>
      <w:widowControl/>
      <w:numPr>
        <w:ilvl w:val="2"/>
        <w:numId w:val="13"/>
      </w:numPr>
      <w:tabs>
        <w:tab w:val="clear" w:pos="958"/>
        <w:tab w:val="num" w:pos="2160"/>
      </w:tabs>
      <w:spacing w:before="0" w:after="0" w:line="240" w:lineRule="auto"/>
      <w:ind w:left="2160" w:hanging="360"/>
    </w:pPr>
    <w:rPr>
      <w:rFonts w:ascii="Times New Roman" w:hAnsi="Times New Roman" w:cs="Times New Roman"/>
      <w:sz w:val="24"/>
      <w:szCs w:val="20"/>
    </w:rPr>
  </w:style>
  <w:style w:type="paragraph" w:styleId="Osloven">
    <w:name w:val="Salutation"/>
    <w:basedOn w:val="Normln"/>
    <w:next w:val="Normln"/>
    <w:link w:val="OslovenChar"/>
    <w:rsid w:val="00A74CB1"/>
    <w:pPr>
      <w:widowControl/>
      <w:spacing w:before="0" w:after="0" w:line="240" w:lineRule="auto"/>
      <w:ind w:left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OslovenChar">
    <w:name w:val="Oslovení Char"/>
    <w:basedOn w:val="Standardnpsmoodstavce"/>
    <w:link w:val="Osloven"/>
    <w:rsid w:val="00A74CB1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74CB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74CB1"/>
    <w:rPr>
      <w:rFonts w:ascii="Calibri" w:hAnsi="Calibri" w:cs="Calibri"/>
      <w:sz w:val="16"/>
      <w:szCs w:val="16"/>
    </w:rPr>
  </w:style>
  <w:style w:type="paragraph" w:customStyle="1" w:styleId="Zkladntext1-smlouva">
    <w:name w:val="Základní text (1) - smlouva"/>
    <w:basedOn w:val="Zkladntext"/>
    <w:autoRedefine/>
    <w:qFormat/>
    <w:rsid w:val="00693A04"/>
    <w:pPr>
      <w:widowControl/>
      <w:suppressAutoHyphens w:val="0"/>
      <w:spacing w:after="40" w:line="240" w:lineRule="auto"/>
      <w:ind w:left="360" w:hanging="360"/>
      <w:jc w:val="center"/>
      <w:outlineLvl w:val="0"/>
    </w:pPr>
    <w:rPr>
      <w:b/>
      <w:cap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15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136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5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5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15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5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5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15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15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151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151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15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15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151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151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15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estolitov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C43EB-1F39-4B40-BD0D-E47765A1E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335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>HP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hzp</dc:creator>
  <cp:keywords/>
  <dc:description/>
  <cp:lastModifiedBy>Hrubá Irena</cp:lastModifiedBy>
  <cp:revision>4</cp:revision>
  <cp:lastPrinted>2017-10-24T11:40:00Z</cp:lastPrinted>
  <dcterms:created xsi:type="dcterms:W3CDTF">2020-08-17T10:27:00Z</dcterms:created>
  <dcterms:modified xsi:type="dcterms:W3CDTF">2020-09-04T07:18:00Z</dcterms:modified>
</cp:coreProperties>
</file>