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Bc. Štičková Hana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+420 224 907 852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hana.stickova@czechtrade.cz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MANES SERVIS a.s.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28220161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Masarykovo nábřeží 250/1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INOB201700314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Setkání s významnými klienty ku příležitosti oslav 20 výročí CzechTrade - dne 15. 2. 2017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Setkání s významnými klienty ku příležitosti oslav 20 výročí CzechTrade - dne 15. 2. 2017 - 19:00 - 23:00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- zajištění občerstvení pro až 250 hostů (welcome drink, nápojový balíček, raut - teplý a studený bufet) v částce 1 100 Kč/osobu včetně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Přepodkládaný rozpočet 275 000 Kč včetně DPH, 227 272,73kč bez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Dodavatel bude vystavovat zálohovou fakturu pokrývající nákup surovin pro přípravu občerstvení.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275 000,00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15.2.2017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Výstaviště 405/1, 603 00 Brno, CZ - Česká republika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KB Praha 1 č.ú.: 87434011/0100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