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 xml:space="preserve">. </w:t>
      </w:r>
      <w:r w:rsidR="00E040C1" w:rsidRPr="00E040C1">
        <w:rPr>
          <w:rFonts w:ascii="Garamond" w:hAnsi="Garamond"/>
        </w:rPr>
        <w:t>P</w:t>
      </w:r>
      <w:r w:rsidR="00862D63">
        <w:rPr>
          <w:rFonts w:ascii="Garamond" w:hAnsi="Garamond"/>
        </w:rPr>
        <w:t>20</w:t>
      </w:r>
      <w:r w:rsidR="00E040C1" w:rsidRPr="00E040C1">
        <w:rPr>
          <w:rFonts w:ascii="Garamond" w:hAnsi="Garamond"/>
        </w:rPr>
        <w:t>V00000</w:t>
      </w:r>
      <w:r w:rsidR="00734F58">
        <w:rPr>
          <w:rFonts w:ascii="Garamond" w:hAnsi="Garamond"/>
        </w:rPr>
        <w:t>34</w:t>
      </w:r>
      <w:r w:rsidR="00BA5508">
        <w:rPr>
          <w:rFonts w:ascii="Garamond" w:hAnsi="Garamond"/>
        </w:rPr>
        <w:t>8</w:t>
      </w:r>
      <w:r w:rsidR="00160102">
        <w:rPr>
          <w:rFonts w:ascii="Garamond" w:hAnsi="Garamond"/>
        </w:rPr>
        <w:t xml:space="preserve"> </w:t>
      </w:r>
      <w:permStart w:id="1719481416" w:edGrp="everyone"/>
      <w:r w:rsidR="00C44BE4">
        <w:rPr>
          <w:rFonts w:ascii="Garamond" w:hAnsi="Garamond"/>
        </w:rPr>
        <w:t>/</w:t>
      </w:r>
      <w:r w:rsidR="00C44BE4" w:rsidRPr="009160E3">
        <w:rPr>
          <w:rFonts w:ascii="Garamond" w:hAnsi="Garamond" w:cs="Arial"/>
        </w:rPr>
        <w:t>[</w:t>
      </w:r>
      <w:r w:rsidR="00C44BE4" w:rsidRPr="009160E3">
        <w:rPr>
          <w:rFonts w:ascii="Garamond" w:hAnsi="Garamond" w:cs="Arial"/>
          <w:highlight w:val="yellow"/>
        </w:rPr>
        <w:t xml:space="preserve">DOPLNÍ </w:t>
      </w:r>
      <w:r w:rsidR="00C16539">
        <w:rPr>
          <w:rFonts w:ascii="Garamond" w:hAnsi="Garamond" w:cs="Arial"/>
          <w:highlight w:val="yellow"/>
        </w:rPr>
        <w:t>DODAVATEL</w:t>
      </w:r>
      <w:r w:rsidR="00C44BE4" w:rsidRPr="00684168">
        <w:rPr>
          <w:rStyle w:val="Znakapoznpodarou"/>
          <w:rFonts w:ascii="Garamond" w:hAnsi="Garamond"/>
        </w:rPr>
        <w:footnoteReference w:id="1"/>
      </w:r>
      <w:r w:rsidR="00C44BE4" w:rsidRPr="009160E3">
        <w:rPr>
          <w:rFonts w:ascii="Garamond" w:hAnsi="Garamond" w:cs="Arial"/>
        </w:rPr>
        <w:t>]</w:t>
      </w:r>
      <w:permEnd w:id="1719481416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</w:t>
      </w:r>
      <w:r w:rsidR="002A75B6">
        <w:rPr>
          <w:rFonts w:ascii="Garamond" w:hAnsi="Garamond" w:cs="Arial"/>
        </w:rPr>
        <w:t>1</w:t>
      </w:r>
      <w:r w:rsidR="00D61296">
        <w:rPr>
          <w:rFonts w:ascii="Garamond" w:hAnsi="Garamond" w:cs="Arial"/>
        </w:rPr>
        <w:t xml:space="preserve"> </w:t>
      </w:r>
      <w:r w:rsidR="002A75B6">
        <w:rPr>
          <w:rFonts w:ascii="Garamond" w:hAnsi="Garamond" w:cs="Arial"/>
        </w:rPr>
        <w:t>00</w:t>
      </w:r>
      <w:r w:rsidR="00D61296">
        <w:rPr>
          <w:rFonts w:ascii="Garamond" w:hAnsi="Garamond" w:cs="Arial"/>
        </w:rPr>
        <w:t xml:space="preserve">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</w:t>
      </w:r>
      <w:r w:rsidR="00F403F8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207178215" w:edGrp="everyone"/>
      <w:r w:rsidR="006059F1">
        <w:t>TESTOVACÍ TECHNIKA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6059F1" w:rsidRPr="006059F1">
        <w:t>Československé armády 923/15, 290 01 Poděbrady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380779">
        <w:t>xxx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059F1" w:rsidRPr="006059F1">
        <w:t>26129507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6059F1">
        <w:t>CZ</w:t>
      </w:r>
      <w:r w:rsidR="006059F1" w:rsidRPr="006059F1">
        <w:t>26129507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6059F1" w:rsidRPr="006059F1">
        <w:t>Československá obchodní banka, a. s.</w:t>
      </w:r>
    </w:p>
    <w:p w:rsidR="006059F1" w:rsidRDefault="00D21250" w:rsidP="0049662A">
      <w:pPr>
        <w:ind w:left="709"/>
        <w:jc w:val="both"/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059F1" w:rsidRPr="006059F1">
        <w:t>161890649/0300</w:t>
      </w:r>
    </w:p>
    <w:p w:rsidR="00D21250" w:rsidRPr="0049662A" w:rsidRDefault="006059F1" w:rsidP="0049662A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F1">
        <w:t>zapsaný v obchodním rejstříku vedeném Městským soudem v Praze, oddíl C vložka 72744</w:t>
      </w:r>
    </w:p>
    <w:permEnd w:id="1207178215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E44068">
        <w:rPr>
          <w:rFonts w:ascii="Garamond" w:hAnsi="Garamond" w:cs="Arial"/>
          <w:b/>
          <w:bCs/>
        </w:rPr>
        <w:t>4</w:t>
      </w:r>
      <w:r w:rsidR="00BA5508">
        <w:rPr>
          <w:rFonts w:ascii="Garamond" w:hAnsi="Garamond" w:cs="Arial"/>
          <w:b/>
          <w:bCs/>
        </w:rPr>
        <w:t>8</w:t>
      </w:r>
      <w:r w:rsidR="005909B9" w:rsidRPr="003B4958">
        <w:rPr>
          <w:rFonts w:ascii="Garamond" w:hAnsi="Garamond" w:cs="Arial"/>
          <w:b/>
          <w:bCs/>
        </w:rPr>
        <w:t>- 20</w:t>
      </w:r>
      <w:r w:rsidR="00862D63">
        <w:rPr>
          <w:rFonts w:ascii="Garamond" w:hAnsi="Garamond" w:cs="Arial"/>
          <w:b/>
          <w:bCs/>
        </w:rPr>
        <w:t>20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734F58" w:rsidRPr="00DD6056" w:rsidRDefault="00734F58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7E55F9">
        <w:rPr>
          <w:rFonts w:ascii="Garamond" w:hAnsi="Garamond" w:cs="Arial"/>
        </w:rPr>
        <w:t xml:space="preserve"> </w:t>
      </w:r>
      <w:r w:rsidR="00AA2840" w:rsidRPr="003B4958">
        <w:rPr>
          <w:rFonts w:ascii="Garamond" w:hAnsi="Garamond" w:cs="Arial"/>
        </w:rPr>
        <w:t>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="007A5467">
        <w:rPr>
          <w:rFonts w:ascii="Garamond" w:hAnsi="Garamond"/>
        </w:rPr>
        <w:t xml:space="preserve"> </w:t>
      </w:r>
      <w:r w:rsidRPr="00CD0E87">
        <w:rPr>
          <w:rFonts w:ascii="Garamond" w:hAnsi="Garamond"/>
        </w:rPr>
        <w:t xml:space="preserve">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3D2BA4" w:rsidRDefault="00413229" w:rsidP="003D2BA4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  <w:r w:rsidR="00622E4C">
        <w:rPr>
          <w:rFonts w:ascii="Garamond" w:hAnsi="Garamond"/>
          <w:szCs w:val="24"/>
        </w:rPr>
        <w:t xml:space="preserve"> </w:t>
      </w:r>
    </w:p>
    <w:p w:rsidR="008475BF" w:rsidRDefault="008475BF" w:rsidP="003D2BA4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33732B" w:rsidP="001A59BF">
      <w:pPr>
        <w:spacing w:after="0"/>
        <w:ind w:left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="00FD1767"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1B46C6" w:rsidRDefault="001B46C6" w:rsidP="002748A0">
      <w:pPr>
        <w:spacing w:after="0"/>
        <w:ind w:left="705" w:hanging="705"/>
        <w:jc w:val="both"/>
        <w:rPr>
          <w:rFonts w:ascii="Garamond" w:hAnsi="Garamond"/>
          <w:i/>
        </w:rPr>
      </w:pPr>
    </w:p>
    <w:p w:rsidR="00734F58" w:rsidRDefault="00734F58" w:rsidP="002748A0">
      <w:pPr>
        <w:spacing w:after="0"/>
        <w:ind w:left="705" w:hanging="705"/>
        <w:jc w:val="both"/>
        <w:rPr>
          <w:rFonts w:ascii="Garamond" w:hAnsi="Garamond"/>
          <w:i/>
        </w:rPr>
      </w:pPr>
    </w:p>
    <w:p w:rsidR="004F248A" w:rsidRDefault="004F248A" w:rsidP="002748A0">
      <w:pPr>
        <w:spacing w:after="0"/>
        <w:ind w:left="705" w:hanging="705"/>
        <w:jc w:val="both"/>
        <w:rPr>
          <w:rFonts w:ascii="Garamond" w:hAnsi="Garamond"/>
          <w:i/>
        </w:rPr>
      </w:pPr>
    </w:p>
    <w:p w:rsidR="004F248A" w:rsidRDefault="004F248A" w:rsidP="002748A0">
      <w:pPr>
        <w:spacing w:after="0"/>
        <w:ind w:left="705" w:hanging="705"/>
        <w:jc w:val="both"/>
        <w:rPr>
          <w:rFonts w:ascii="Garamond" w:hAnsi="Garamond"/>
          <w:i/>
        </w:rPr>
      </w:pPr>
    </w:p>
    <w:p w:rsidR="004F248A" w:rsidRDefault="004F248A" w:rsidP="002748A0">
      <w:pPr>
        <w:spacing w:after="0"/>
        <w:ind w:left="705" w:hanging="705"/>
        <w:jc w:val="both"/>
        <w:rPr>
          <w:rFonts w:ascii="Garamond" w:hAnsi="Garamond"/>
          <w:i/>
        </w:rPr>
      </w:pPr>
    </w:p>
    <w:p w:rsidR="004F248A" w:rsidRDefault="004F248A" w:rsidP="002748A0">
      <w:pPr>
        <w:spacing w:after="0"/>
        <w:ind w:left="705" w:hanging="705"/>
        <w:jc w:val="both"/>
        <w:rPr>
          <w:rFonts w:ascii="Garamond" w:hAnsi="Garamond"/>
          <w:i/>
        </w:rPr>
      </w:pPr>
    </w:p>
    <w:p w:rsidR="0017171D" w:rsidRDefault="0017171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734F58" w:rsidRPr="00086FFB" w:rsidRDefault="00734F58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4F248A">
        <w:rPr>
          <w:rFonts w:ascii="Garamond" w:hAnsi="Garamond"/>
          <w:b/>
        </w:rPr>
        <w:t>30</w:t>
      </w:r>
      <w:r w:rsidR="003F6B19">
        <w:rPr>
          <w:rFonts w:ascii="Garamond" w:hAnsi="Garamond"/>
          <w:b/>
        </w:rPr>
        <w:t xml:space="preserve"> </w:t>
      </w:r>
      <w:r w:rsidR="00EE4167">
        <w:rPr>
          <w:rFonts w:ascii="Garamond" w:hAnsi="Garamond"/>
          <w:b/>
        </w:rPr>
        <w:t>dnů</w:t>
      </w:r>
      <w:r w:rsidR="0096370F">
        <w:rPr>
          <w:rFonts w:ascii="Garamond" w:hAnsi="Garamond"/>
          <w:b/>
        </w:rPr>
        <w:t xml:space="preserve"> </w:t>
      </w:r>
      <w:r w:rsidR="003824F4" w:rsidRPr="00201704">
        <w:rPr>
          <w:rFonts w:ascii="Garamond" w:hAnsi="Garamond"/>
        </w:rPr>
        <w:t xml:space="preserve">ode dne </w:t>
      </w:r>
      <w:r w:rsidR="00F403F8">
        <w:rPr>
          <w:rFonts w:ascii="Garamond" w:hAnsi="Garamond"/>
        </w:rPr>
        <w:t>uveřejnění smlouvy v registru smluv a dojití výzvy k plnění</w:t>
      </w:r>
      <w:r w:rsidR="003824F4" w:rsidRPr="00201704">
        <w:rPr>
          <w:rFonts w:ascii="Garamond" w:hAnsi="Garamond"/>
        </w:rPr>
        <w:t xml:space="preserve">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3C4C06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074670209" w:edGrp="everyone"/>
      <w:r w:rsidR="00380779">
        <w:t>xxx</w:t>
      </w:r>
    </w:p>
    <w:permEnd w:id="1074670209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9C463C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3F6B19" w:rsidRDefault="003F6B19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4F248A" w:rsidRDefault="004F248A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4F248A" w:rsidRDefault="004F248A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4F248A" w:rsidRDefault="004F248A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3F6B19" w:rsidRDefault="003F6B19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734F58" w:rsidRPr="00DD6056" w:rsidRDefault="00734F58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6059F1" w:rsidP="007A7A3D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permStart w:id="1193678256" w:edGrp="everyone"/>
      <w:r>
        <w:t>57</w:t>
      </w:r>
      <w:r w:rsidR="00337A1F">
        <w:t xml:space="preserve"> </w:t>
      </w:r>
      <w:r>
        <w:t>500</w:t>
      </w:r>
      <w:r w:rsidR="00080F29" w:rsidRPr="00DD6056">
        <w:rPr>
          <w:rFonts w:ascii="Garamond" w:hAnsi="Garamond" w:cs="Arial"/>
        </w:rPr>
        <w:t xml:space="preserve">,- Kč bez DPH (slovy: </w:t>
      </w:r>
      <w:r>
        <w:t>padesátsedmtisícpě</w:t>
      </w:r>
      <w:r w:rsidR="002326B6">
        <w:t>t</w:t>
      </w:r>
      <w:r>
        <w:t>set</w:t>
      </w:r>
      <w:r w:rsidR="00080F29" w:rsidRPr="00DD6056">
        <w:rPr>
          <w:rFonts w:ascii="Garamond" w:hAnsi="Garamond" w:cs="Arial"/>
        </w:rPr>
        <w:t xml:space="preserve">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ermEnd w:id="1193678256"/>
    <w:p w:rsidR="007A7A3D" w:rsidRDefault="007A7A3D" w:rsidP="007A7A3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</w:p>
    <w:p w:rsidR="007A7A3D" w:rsidRDefault="007A7A3D" w:rsidP="003D2BA4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  <w:r w:rsidRPr="007A7A3D">
        <w:rPr>
          <w:rFonts w:ascii="Garamond" w:hAnsi="Garamond" w:cs="Arial"/>
        </w:rPr>
        <w:t>Prodávající je oprávněn ke kupní ceně připočíst DPH ve výši stanovené v souladu se zákonem č. 235/2004 Sb., o dani z přidané hodnoty, ve znění pozdějších předpisů, a to ke dni uskutečnění zdanitelného plnění, kterým je den převzetí Zboží.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</w:t>
      </w:r>
      <w:r w:rsidR="00336B2C">
        <w:rPr>
          <w:rFonts w:ascii="Garamond" w:hAnsi="Garamond" w:cs="Arial"/>
        </w:rPr>
        <w:t>1</w:t>
      </w:r>
      <w:r w:rsidRPr="009160E3">
        <w:rPr>
          <w:rFonts w:ascii="Garamond" w:hAnsi="Garamond" w:cs="Arial"/>
        </w:rPr>
        <w:t xml:space="preserve"> </w:t>
      </w:r>
      <w:r w:rsidR="00336B2C">
        <w:rPr>
          <w:rFonts w:ascii="Garamond" w:hAnsi="Garamond" w:cs="Arial"/>
        </w:rPr>
        <w:t>00</w:t>
      </w:r>
      <w:r w:rsidRPr="009160E3">
        <w:rPr>
          <w:rFonts w:ascii="Garamond" w:hAnsi="Garamond" w:cs="Arial"/>
        </w:rPr>
        <w:t xml:space="preserve">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96370F" w:rsidRDefault="0096370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734F58" w:rsidRDefault="00734F58" w:rsidP="00734F58">
      <w:pPr>
        <w:spacing w:after="0"/>
        <w:ind w:left="705"/>
        <w:jc w:val="both"/>
        <w:rPr>
          <w:rFonts w:ascii="Garamond" w:hAnsi="Garamond" w:cs="Arial"/>
        </w:rPr>
      </w:pPr>
      <w:r w:rsidRPr="006C589B">
        <w:rPr>
          <w:rFonts w:ascii="Garamond" w:hAnsi="Garamond" w:cs="Arial"/>
          <w:b/>
        </w:rPr>
        <w:t>Je-li předmět smlouvy financován z projektových prostředků (tj. v příloze č. 1 této smlouvy je tato informace uvedena) musí daňový doklad (faktura) obsahovat identifikační údaje projektu v takovém rozsahu, v jakém jsou identifikační údaje projektu uvedeny v příloze č. 1 této smlouvy (tj. zpravidla název a číslo projektu).</w:t>
      </w:r>
    </w:p>
    <w:p w:rsidR="00A02AB2" w:rsidRDefault="00A02AB2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 xml:space="preserve">Kupující je oprávněn započíst jakoukoli smluvní pokutu, kterou je povinen uhradit Prodávající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446ACE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763FA4" w:rsidRDefault="00763FA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B92DB9" w:rsidRDefault="00B92DB9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17171D" w:rsidRPr="0017171D" w:rsidRDefault="00BA11E1" w:rsidP="00F335A1">
      <w:pPr>
        <w:spacing w:after="0"/>
        <w:ind w:left="703" w:hanging="703"/>
        <w:jc w:val="both"/>
        <w:rPr>
          <w:rFonts w:ascii="Garamond" w:hAnsi="Garamond"/>
          <w:b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FD1767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734F58" w:rsidRPr="00DD6056" w:rsidRDefault="00734F58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B92DB9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734F58" w:rsidRDefault="00734F58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B92DB9" w:rsidRPr="00935096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734F58" w:rsidRPr="00DD6056" w:rsidRDefault="00734F58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9C0CE4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734F58" w:rsidRPr="00DD6056" w:rsidRDefault="00734F58" w:rsidP="00F335A1">
      <w:pPr>
        <w:spacing w:after="0"/>
        <w:ind w:left="705"/>
        <w:jc w:val="both"/>
        <w:rPr>
          <w:rFonts w:ascii="Garamond" w:hAnsi="Garamond"/>
        </w:rPr>
      </w:pP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734F58" w:rsidRPr="00DD6056" w:rsidRDefault="00734F58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734F58" w:rsidRDefault="00734F58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734F58" w:rsidRPr="00DD6056" w:rsidRDefault="00734F58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4C5E48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3B6858" w:rsidRPr="00DD6056" w:rsidRDefault="003B6858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7A5467" w:rsidRDefault="009842ED" w:rsidP="00D05AC6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</w:r>
      <w:r w:rsidR="00D05AC6" w:rsidRPr="00C82ECF">
        <w:rPr>
          <w:rFonts w:ascii="Garamond" w:hAnsi="Garamond"/>
        </w:rPr>
        <w:t>Technická specifikace předmětu veřejné zakázky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02AB2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A02AB2" w:rsidRDefault="00A02AB2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A02AB2" w:rsidRDefault="00A02AB2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Dne (viz elektronický podpis)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FF7C70" w:rsidP="00A02AB2">
            <w:pPr>
              <w:spacing w:after="0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A02AB2">
            <w:pPr>
              <w:spacing w:after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>doc. Dr. RNDr. Miroslav Holeček</w:t>
            </w:r>
          </w:p>
          <w:p w:rsidR="00FD1767" w:rsidRDefault="00FF7C70" w:rsidP="00A02AB2">
            <w:pPr>
              <w:spacing w:after="0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rektor</w:t>
            </w:r>
          </w:p>
          <w:p w:rsidR="00A02AB2" w:rsidRPr="00BA0E31" w:rsidRDefault="00A02AB2" w:rsidP="00485CD8">
            <w:pPr>
              <w:spacing w:after="0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i/>
              </w:rPr>
              <w:t>podepsáno elektronicky</w:t>
            </w:r>
          </w:p>
        </w:tc>
        <w:tc>
          <w:tcPr>
            <w:tcW w:w="4336" w:type="dxa"/>
          </w:tcPr>
          <w:p w:rsidR="00A02AB2" w:rsidRDefault="00A02AB2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Dne (viz elektronický podpis)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DF19A3" w:rsidRDefault="00DF19A3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A02AB2" w:rsidRDefault="00316EB1" w:rsidP="00A02AB2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409764232" w:edGrp="everyone"/>
            <w:r>
              <w:rPr>
                <w:rFonts w:ascii="Garamond" w:hAnsi="Garamond"/>
                <w:szCs w:val="20"/>
              </w:rPr>
              <w:t>xxx</w:t>
            </w:r>
            <w:r w:rsidR="00A02AB2">
              <w:rPr>
                <w:rFonts w:ascii="Garamond" w:hAnsi="Garamond"/>
                <w:szCs w:val="20"/>
              </w:rPr>
              <w:t>]</w:t>
            </w:r>
          </w:p>
          <w:p w:rsidR="00FD1767" w:rsidRPr="00BA0E31" w:rsidRDefault="00A02AB2" w:rsidP="00A02AB2">
            <w:pPr>
              <w:spacing w:after="0"/>
              <w:rPr>
                <w:rFonts w:ascii="Garamond" w:hAnsi="Garamond"/>
                <w:szCs w:val="20"/>
              </w:rPr>
            </w:pPr>
            <w:r w:rsidRPr="00A02AB2">
              <w:rPr>
                <w:rFonts w:ascii="Garamond" w:hAnsi="Garamond"/>
                <w:i/>
              </w:rPr>
              <w:t>podepsáno elektronicky</w:t>
            </w:r>
            <w:permEnd w:id="1409764232"/>
          </w:p>
        </w:tc>
      </w:tr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763FA4">
      <w:headerReference w:type="default" r:id="rId10"/>
      <w:footerReference w:type="default" r:id="rId11"/>
      <w:pgSz w:w="11906" w:h="16838"/>
      <w:pgMar w:top="1276" w:right="1417" w:bottom="1276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0F" w:rsidRDefault="0091180F" w:rsidP="001B2927">
      <w:pPr>
        <w:spacing w:after="0" w:line="240" w:lineRule="auto"/>
      </w:pPr>
      <w:r>
        <w:separator/>
      </w:r>
    </w:p>
  </w:endnote>
  <w:endnote w:type="continuationSeparator" w:id="0">
    <w:p w:rsidR="0091180F" w:rsidRDefault="0091180F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0F" w:rsidRDefault="0091180F" w:rsidP="001B2927">
      <w:pPr>
        <w:spacing w:after="0" w:line="240" w:lineRule="auto"/>
      </w:pPr>
      <w:r>
        <w:separator/>
      </w:r>
    </w:p>
  </w:footnote>
  <w:footnote w:type="continuationSeparator" w:id="0">
    <w:p w:rsidR="0091180F" w:rsidRDefault="0091180F" w:rsidP="001B2927">
      <w:pPr>
        <w:spacing w:after="0" w:line="240" w:lineRule="auto"/>
      </w:pPr>
      <w:r>
        <w:continuationSeparator/>
      </w:r>
    </w:p>
  </w:footnote>
  <w:footnote w:id="1">
    <w:p w:rsidR="00492294" w:rsidRDefault="00492294">
      <w:pPr>
        <w:pStyle w:val="Textpoznpodarou"/>
        <w:rPr>
          <w:rFonts w:ascii="Garamond" w:hAnsi="Garamond"/>
        </w:rPr>
      </w:pPr>
      <w:r>
        <w:rPr>
          <w:rStyle w:val="Znakapoznpodarou"/>
        </w:rPr>
        <w:footnoteRef/>
      </w:r>
      <w:r>
        <w:t xml:space="preserve"> </w:t>
      </w:r>
      <w:r w:rsidR="009E7969">
        <w:rPr>
          <w:rFonts w:ascii="Garamond" w:hAnsi="Garamond"/>
        </w:rPr>
        <w:t>Dodavatel</w:t>
      </w:r>
      <w:r w:rsidRPr="00F7444C">
        <w:rPr>
          <w:rFonts w:ascii="Garamond" w:hAnsi="Garamond"/>
        </w:rPr>
        <w:t xml:space="preserve">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svoje evidenční číslo smlouvy.</w:t>
      </w:r>
    </w:p>
    <w:p w:rsidR="007B2585" w:rsidRDefault="007B2585">
      <w:pPr>
        <w:pStyle w:val="Textpoznpodarou"/>
        <w:rPr>
          <w:rFonts w:ascii="Garamond" w:hAnsi="Garamond"/>
        </w:rPr>
      </w:pPr>
    </w:p>
    <w:p w:rsidR="007B2585" w:rsidRDefault="007B258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06C67"/>
    <w:rsid w:val="000129DB"/>
    <w:rsid w:val="00013437"/>
    <w:rsid w:val="0001415B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242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1EF4"/>
    <w:rsid w:val="000B33D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572F4"/>
    <w:rsid w:val="00160102"/>
    <w:rsid w:val="001601E2"/>
    <w:rsid w:val="0016269D"/>
    <w:rsid w:val="00162DDC"/>
    <w:rsid w:val="00163640"/>
    <w:rsid w:val="00167825"/>
    <w:rsid w:val="0017171D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A59BF"/>
    <w:rsid w:val="001B0B29"/>
    <w:rsid w:val="001B1465"/>
    <w:rsid w:val="001B2927"/>
    <w:rsid w:val="001B46C6"/>
    <w:rsid w:val="001B5139"/>
    <w:rsid w:val="001B75A3"/>
    <w:rsid w:val="001C1F03"/>
    <w:rsid w:val="001C215D"/>
    <w:rsid w:val="001C378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2052"/>
    <w:rsid w:val="002143BD"/>
    <w:rsid w:val="00216472"/>
    <w:rsid w:val="002253E1"/>
    <w:rsid w:val="002326B6"/>
    <w:rsid w:val="00234287"/>
    <w:rsid w:val="00236D17"/>
    <w:rsid w:val="002373EB"/>
    <w:rsid w:val="00240A89"/>
    <w:rsid w:val="00243643"/>
    <w:rsid w:val="0024524A"/>
    <w:rsid w:val="00250966"/>
    <w:rsid w:val="002514DD"/>
    <w:rsid w:val="00261BCE"/>
    <w:rsid w:val="00261F93"/>
    <w:rsid w:val="002641D4"/>
    <w:rsid w:val="00264A4A"/>
    <w:rsid w:val="00266842"/>
    <w:rsid w:val="00266BA9"/>
    <w:rsid w:val="002705F5"/>
    <w:rsid w:val="0027169A"/>
    <w:rsid w:val="00271E0C"/>
    <w:rsid w:val="00272219"/>
    <w:rsid w:val="00272AB2"/>
    <w:rsid w:val="002748A0"/>
    <w:rsid w:val="0027649A"/>
    <w:rsid w:val="002770B7"/>
    <w:rsid w:val="0028225C"/>
    <w:rsid w:val="0028272C"/>
    <w:rsid w:val="00283457"/>
    <w:rsid w:val="00284781"/>
    <w:rsid w:val="00286271"/>
    <w:rsid w:val="0028664A"/>
    <w:rsid w:val="00287340"/>
    <w:rsid w:val="00287A42"/>
    <w:rsid w:val="00293F46"/>
    <w:rsid w:val="002A0A92"/>
    <w:rsid w:val="002A3ED6"/>
    <w:rsid w:val="002A459F"/>
    <w:rsid w:val="002A47E5"/>
    <w:rsid w:val="002A4A4A"/>
    <w:rsid w:val="002A511C"/>
    <w:rsid w:val="002A54E5"/>
    <w:rsid w:val="002A5AB8"/>
    <w:rsid w:val="002A68A5"/>
    <w:rsid w:val="002A75B6"/>
    <w:rsid w:val="002B06C2"/>
    <w:rsid w:val="002B1CD7"/>
    <w:rsid w:val="002B5F2B"/>
    <w:rsid w:val="002C15A2"/>
    <w:rsid w:val="002C16D7"/>
    <w:rsid w:val="002C1AC2"/>
    <w:rsid w:val="002C24D6"/>
    <w:rsid w:val="002C40CE"/>
    <w:rsid w:val="002D57EA"/>
    <w:rsid w:val="002D7DFA"/>
    <w:rsid w:val="002E3120"/>
    <w:rsid w:val="002E4B94"/>
    <w:rsid w:val="002E4F27"/>
    <w:rsid w:val="002E599B"/>
    <w:rsid w:val="002E6B59"/>
    <w:rsid w:val="002F0553"/>
    <w:rsid w:val="002F0C19"/>
    <w:rsid w:val="002F180F"/>
    <w:rsid w:val="002F1A78"/>
    <w:rsid w:val="002F3322"/>
    <w:rsid w:val="002F3AB3"/>
    <w:rsid w:val="002F47CC"/>
    <w:rsid w:val="002F5FB9"/>
    <w:rsid w:val="002F7810"/>
    <w:rsid w:val="00302C4E"/>
    <w:rsid w:val="00311356"/>
    <w:rsid w:val="003116C1"/>
    <w:rsid w:val="00316E01"/>
    <w:rsid w:val="00316EB1"/>
    <w:rsid w:val="003175C5"/>
    <w:rsid w:val="003213B5"/>
    <w:rsid w:val="00322FAD"/>
    <w:rsid w:val="00323D93"/>
    <w:rsid w:val="00324463"/>
    <w:rsid w:val="00327019"/>
    <w:rsid w:val="003272FF"/>
    <w:rsid w:val="00331DD6"/>
    <w:rsid w:val="003344D0"/>
    <w:rsid w:val="00336B2C"/>
    <w:rsid w:val="0033732B"/>
    <w:rsid w:val="00337838"/>
    <w:rsid w:val="00337A1F"/>
    <w:rsid w:val="003544F1"/>
    <w:rsid w:val="0035688E"/>
    <w:rsid w:val="0036167C"/>
    <w:rsid w:val="00362A74"/>
    <w:rsid w:val="00363955"/>
    <w:rsid w:val="00370672"/>
    <w:rsid w:val="00371935"/>
    <w:rsid w:val="00372A9D"/>
    <w:rsid w:val="0037301B"/>
    <w:rsid w:val="003744D5"/>
    <w:rsid w:val="00374B0F"/>
    <w:rsid w:val="00380779"/>
    <w:rsid w:val="003819B2"/>
    <w:rsid w:val="00381A0C"/>
    <w:rsid w:val="003824F4"/>
    <w:rsid w:val="003853FF"/>
    <w:rsid w:val="00386936"/>
    <w:rsid w:val="003940D9"/>
    <w:rsid w:val="003A4D68"/>
    <w:rsid w:val="003A54DB"/>
    <w:rsid w:val="003A7B48"/>
    <w:rsid w:val="003B22B7"/>
    <w:rsid w:val="003B28D2"/>
    <w:rsid w:val="003B414A"/>
    <w:rsid w:val="003B4958"/>
    <w:rsid w:val="003B569A"/>
    <w:rsid w:val="003B5BC5"/>
    <w:rsid w:val="003B6858"/>
    <w:rsid w:val="003B6F6C"/>
    <w:rsid w:val="003C3A42"/>
    <w:rsid w:val="003C4C06"/>
    <w:rsid w:val="003C597B"/>
    <w:rsid w:val="003C77CF"/>
    <w:rsid w:val="003D021C"/>
    <w:rsid w:val="003D1EE4"/>
    <w:rsid w:val="003D2914"/>
    <w:rsid w:val="003D29AA"/>
    <w:rsid w:val="003D2BA4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3F6B19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37E13"/>
    <w:rsid w:val="0044259F"/>
    <w:rsid w:val="0044285F"/>
    <w:rsid w:val="00446ACE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0A2"/>
    <w:rsid w:val="004851E6"/>
    <w:rsid w:val="00485CD8"/>
    <w:rsid w:val="004865E4"/>
    <w:rsid w:val="00492294"/>
    <w:rsid w:val="00493735"/>
    <w:rsid w:val="0049439A"/>
    <w:rsid w:val="0049464C"/>
    <w:rsid w:val="0049662A"/>
    <w:rsid w:val="004A7952"/>
    <w:rsid w:val="004B1D27"/>
    <w:rsid w:val="004B35A2"/>
    <w:rsid w:val="004B46AB"/>
    <w:rsid w:val="004B5334"/>
    <w:rsid w:val="004B609B"/>
    <w:rsid w:val="004B60FA"/>
    <w:rsid w:val="004B7C75"/>
    <w:rsid w:val="004C0BBC"/>
    <w:rsid w:val="004C5E48"/>
    <w:rsid w:val="004C674B"/>
    <w:rsid w:val="004C6C8C"/>
    <w:rsid w:val="004C6D4A"/>
    <w:rsid w:val="004C74BF"/>
    <w:rsid w:val="004C751A"/>
    <w:rsid w:val="004D23BF"/>
    <w:rsid w:val="004D5C6C"/>
    <w:rsid w:val="004E2BC2"/>
    <w:rsid w:val="004E419F"/>
    <w:rsid w:val="004E456B"/>
    <w:rsid w:val="004E4866"/>
    <w:rsid w:val="004E4EE2"/>
    <w:rsid w:val="004E76C4"/>
    <w:rsid w:val="004F1175"/>
    <w:rsid w:val="004F248A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000C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4335"/>
    <w:rsid w:val="00565B1F"/>
    <w:rsid w:val="005702DF"/>
    <w:rsid w:val="00572987"/>
    <w:rsid w:val="00575DB3"/>
    <w:rsid w:val="005817B8"/>
    <w:rsid w:val="005862F5"/>
    <w:rsid w:val="005876E0"/>
    <w:rsid w:val="005909B9"/>
    <w:rsid w:val="00590F6F"/>
    <w:rsid w:val="00593380"/>
    <w:rsid w:val="005A24FC"/>
    <w:rsid w:val="005B0C7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1C19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4E26"/>
    <w:rsid w:val="006059F1"/>
    <w:rsid w:val="00607AB3"/>
    <w:rsid w:val="00607DB4"/>
    <w:rsid w:val="006115EF"/>
    <w:rsid w:val="006128CD"/>
    <w:rsid w:val="00620577"/>
    <w:rsid w:val="0062122C"/>
    <w:rsid w:val="00622E4C"/>
    <w:rsid w:val="00622E7F"/>
    <w:rsid w:val="0063170D"/>
    <w:rsid w:val="00633F53"/>
    <w:rsid w:val="0063681B"/>
    <w:rsid w:val="00640052"/>
    <w:rsid w:val="00641BE6"/>
    <w:rsid w:val="00646267"/>
    <w:rsid w:val="00646A1C"/>
    <w:rsid w:val="0064755D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4C25"/>
    <w:rsid w:val="006863C7"/>
    <w:rsid w:val="006865AA"/>
    <w:rsid w:val="00686A24"/>
    <w:rsid w:val="00686C8A"/>
    <w:rsid w:val="0069310B"/>
    <w:rsid w:val="00697586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D6CB0"/>
    <w:rsid w:val="006E3C79"/>
    <w:rsid w:val="006E4E8A"/>
    <w:rsid w:val="006E5795"/>
    <w:rsid w:val="006F39A0"/>
    <w:rsid w:val="00703513"/>
    <w:rsid w:val="00704DE7"/>
    <w:rsid w:val="00706928"/>
    <w:rsid w:val="00713A2B"/>
    <w:rsid w:val="00716827"/>
    <w:rsid w:val="0072058D"/>
    <w:rsid w:val="00721D72"/>
    <w:rsid w:val="00724D0F"/>
    <w:rsid w:val="00725A2E"/>
    <w:rsid w:val="00727430"/>
    <w:rsid w:val="00727E8E"/>
    <w:rsid w:val="00733B3A"/>
    <w:rsid w:val="007343C1"/>
    <w:rsid w:val="00734F58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3FA4"/>
    <w:rsid w:val="00765F08"/>
    <w:rsid w:val="007676E0"/>
    <w:rsid w:val="0077239A"/>
    <w:rsid w:val="00773DFE"/>
    <w:rsid w:val="00774DAF"/>
    <w:rsid w:val="00776E1B"/>
    <w:rsid w:val="00780DCA"/>
    <w:rsid w:val="00780E77"/>
    <w:rsid w:val="00781821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837"/>
    <w:rsid w:val="007A3F70"/>
    <w:rsid w:val="007A42BD"/>
    <w:rsid w:val="007A5467"/>
    <w:rsid w:val="007A78DA"/>
    <w:rsid w:val="007A7A3D"/>
    <w:rsid w:val="007B01B0"/>
    <w:rsid w:val="007B2585"/>
    <w:rsid w:val="007B3568"/>
    <w:rsid w:val="007B4690"/>
    <w:rsid w:val="007C2C9E"/>
    <w:rsid w:val="007C4BF5"/>
    <w:rsid w:val="007C5EC0"/>
    <w:rsid w:val="007C68EF"/>
    <w:rsid w:val="007D3914"/>
    <w:rsid w:val="007D3DC5"/>
    <w:rsid w:val="007D5AE1"/>
    <w:rsid w:val="007D71FA"/>
    <w:rsid w:val="007D7F54"/>
    <w:rsid w:val="007E55F9"/>
    <w:rsid w:val="007E6677"/>
    <w:rsid w:val="007E70A2"/>
    <w:rsid w:val="007F08DE"/>
    <w:rsid w:val="007F0A2F"/>
    <w:rsid w:val="007F165F"/>
    <w:rsid w:val="007F2246"/>
    <w:rsid w:val="007F43EA"/>
    <w:rsid w:val="007F5BEF"/>
    <w:rsid w:val="008026F0"/>
    <w:rsid w:val="008031FC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475BF"/>
    <w:rsid w:val="008527B2"/>
    <w:rsid w:val="00853051"/>
    <w:rsid w:val="00856B62"/>
    <w:rsid w:val="008576DD"/>
    <w:rsid w:val="00860042"/>
    <w:rsid w:val="00862627"/>
    <w:rsid w:val="00862D63"/>
    <w:rsid w:val="00864E2A"/>
    <w:rsid w:val="00866B5E"/>
    <w:rsid w:val="00872C38"/>
    <w:rsid w:val="0088104C"/>
    <w:rsid w:val="00884F62"/>
    <w:rsid w:val="00894004"/>
    <w:rsid w:val="0089465E"/>
    <w:rsid w:val="00897DAD"/>
    <w:rsid w:val="008A171B"/>
    <w:rsid w:val="008A2363"/>
    <w:rsid w:val="008A3F2B"/>
    <w:rsid w:val="008A7684"/>
    <w:rsid w:val="008B00B7"/>
    <w:rsid w:val="008B0E70"/>
    <w:rsid w:val="008B4936"/>
    <w:rsid w:val="008B7241"/>
    <w:rsid w:val="008B7B7D"/>
    <w:rsid w:val="008B7EA3"/>
    <w:rsid w:val="008C3C3A"/>
    <w:rsid w:val="008C4D8F"/>
    <w:rsid w:val="008D2E42"/>
    <w:rsid w:val="008D33E0"/>
    <w:rsid w:val="008E1019"/>
    <w:rsid w:val="008E1311"/>
    <w:rsid w:val="008E29A1"/>
    <w:rsid w:val="008E2F9B"/>
    <w:rsid w:val="008E67FF"/>
    <w:rsid w:val="008E6C7B"/>
    <w:rsid w:val="008F181B"/>
    <w:rsid w:val="008F4B9C"/>
    <w:rsid w:val="008F66B3"/>
    <w:rsid w:val="008F7686"/>
    <w:rsid w:val="00906BDF"/>
    <w:rsid w:val="0091046A"/>
    <w:rsid w:val="0091180F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370F"/>
    <w:rsid w:val="009640B5"/>
    <w:rsid w:val="009647FC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CE4"/>
    <w:rsid w:val="009C0FB4"/>
    <w:rsid w:val="009C43F8"/>
    <w:rsid w:val="009C463C"/>
    <w:rsid w:val="009D1A2B"/>
    <w:rsid w:val="009D3B2D"/>
    <w:rsid w:val="009D518B"/>
    <w:rsid w:val="009D5AE1"/>
    <w:rsid w:val="009D6CD0"/>
    <w:rsid w:val="009D779E"/>
    <w:rsid w:val="009E1202"/>
    <w:rsid w:val="009E2066"/>
    <w:rsid w:val="009E4B4C"/>
    <w:rsid w:val="009E5F4D"/>
    <w:rsid w:val="009E636F"/>
    <w:rsid w:val="009E7969"/>
    <w:rsid w:val="009F5673"/>
    <w:rsid w:val="00A02AB2"/>
    <w:rsid w:val="00A035EA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12FD"/>
    <w:rsid w:val="00A377E4"/>
    <w:rsid w:val="00A462D0"/>
    <w:rsid w:val="00A50C6E"/>
    <w:rsid w:val="00A52507"/>
    <w:rsid w:val="00A53902"/>
    <w:rsid w:val="00A607DC"/>
    <w:rsid w:val="00A619DB"/>
    <w:rsid w:val="00A63589"/>
    <w:rsid w:val="00A639CA"/>
    <w:rsid w:val="00A66185"/>
    <w:rsid w:val="00A6640D"/>
    <w:rsid w:val="00A70DC6"/>
    <w:rsid w:val="00A70EBE"/>
    <w:rsid w:val="00A717B0"/>
    <w:rsid w:val="00A739C5"/>
    <w:rsid w:val="00A745F5"/>
    <w:rsid w:val="00A74EAB"/>
    <w:rsid w:val="00A77B88"/>
    <w:rsid w:val="00A80FD0"/>
    <w:rsid w:val="00A84934"/>
    <w:rsid w:val="00A84966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3752"/>
    <w:rsid w:val="00AE5E63"/>
    <w:rsid w:val="00AF36D9"/>
    <w:rsid w:val="00AF481B"/>
    <w:rsid w:val="00B04475"/>
    <w:rsid w:val="00B07CD9"/>
    <w:rsid w:val="00B13455"/>
    <w:rsid w:val="00B142B2"/>
    <w:rsid w:val="00B154E9"/>
    <w:rsid w:val="00B177F1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20CA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2DB9"/>
    <w:rsid w:val="00B958B8"/>
    <w:rsid w:val="00B9666F"/>
    <w:rsid w:val="00B96FD9"/>
    <w:rsid w:val="00BA0E31"/>
    <w:rsid w:val="00BA11E1"/>
    <w:rsid w:val="00BA30FE"/>
    <w:rsid w:val="00BA5508"/>
    <w:rsid w:val="00BA7258"/>
    <w:rsid w:val="00BB2278"/>
    <w:rsid w:val="00BB6476"/>
    <w:rsid w:val="00BB7D2E"/>
    <w:rsid w:val="00BC162E"/>
    <w:rsid w:val="00BC4D51"/>
    <w:rsid w:val="00BD4A87"/>
    <w:rsid w:val="00BD68CB"/>
    <w:rsid w:val="00BE2BF1"/>
    <w:rsid w:val="00BE4D8F"/>
    <w:rsid w:val="00BE7D75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17AE"/>
    <w:rsid w:val="00C05257"/>
    <w:rsid w:val="00C11952"/>
    <w:rsid w:val="00C15FE2"/>
    <w:rsid w:val="00C16539"/>
    <w:rsid w:val="00C169A2"/>
    <w:rsid w:val="00C2230C"/>
    <w:rsid w:val="00C27BF6"/>
    <w:rsid w:val="00C43D2F"/>
    <w:rsid w:val="00C4439C"/>
    <w:rsid w:val="00C44BE4"/>
    <w:rsid w:val="00C44C0B"/>
    <w:rsid w:val="00C45FF0"/>
    <w:rsid w:val="00C47B43"/>
    <w:rsid w:val="00C601D3"/>
    <w:rsid w:val="00C6577D"/>
    <w:rsid w:val="00C703B6"/>
    <w:rsid w:val="00C73D27"/>
    <w:rsid w:val="00C8514D"/>
    <w:rsid w:val="00C95F4E"/>
    <w:rsid w:val="00C968A3"/>
    <w:rsid w:val="00CA4D26"/>
    <w:rsid w:val="00CA5BED"/>
    <w:rsid w:val="00CB19EE"/>
    <w:rsid w:val="00CB2911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5AC6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14A5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76F83"/>
    <w:rsid w:val="00D77281"/>
    <w:rsid w:val="00D8015E"/>
    <w:rsid w:val="00D84E64"/>
    <w:rsid w:val="00D8501F"/>
    <w:rsid w:val="00D87553"/>
    <w:rsid w:val="00D90575"/>
    <w:rsid w:val="00D906B5"/>
    <w:rsid w:val="00D906FF"/>
    <w:rsid w:val="00DA0117"/>
    <w:rsid w:val="00DA2ED4"/>
    <w:rsid w:val="00DA3CAA"/>
    <w:rsid w:val="00DA45C6"/>
    <w:rsid w:val="00DA5B83"/>
    <w:rsid w:val="00DA753A"/>
    <w:rsid w:val="00DB11AB"/>
    <w:rsid w:val="00DB214C"/>
    <w:rsid w:val="00DB36CE"/>
    <w:rsid w:val="00DB4631"/>
    <w:rsid w:val="00DB4A3F"/>
    <w:rsid w:val="00DB5843"/>
    <w:rsid w:val="00DB649D"/>
    <w:rsid w:val="00DB798A"/>
    <w:rsid w:val="00DB7A64"/>
    <w:rsid w:val="00DC316C"/>
    <w:rsid w:val="00DC53CB"/>
    <w:rsid w:val="00DC7F07"/>
    <w:rsid w:val="00DD0B5E"/>
    <w:rsid w:val="00DD1002"/>
    <w:rsid w:val="00DD14BC"/>
    <w:rsid w:val="00DD2E0A"/>
    <w:rsid w:val="00DD325C"/>
    <w:rsid w:val="00DD5410"/>
    <w:rsid w:val="00DD6056"/>
    <w:rsid w:val="00DD63AB"/>
    <w:rsid w:val="00DD7C57"/>
    <w:rsid w:val="00DE5C37"/>
    <w:rsid w:val="00DE6262"/>
    <w:rsid w:val="00DE6E75"/>
    <w:rsid w:val="00DF19A3"/>
    <w:rsid w:val="00DF7EA0"/>
    <w:rsid w:val="00E02CAF"/>
    <w:rsid w:val="00E040C1"/>
    <w:rsid w:val="00E049F0"/>
    <w:rsid w:val="00E05D95"/>
    <w:rsid w:val="00E0698A"/>
    <w:rsid w:val="00E1090A"/>
    <w:rsid w:val="00E11886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068"/>
    <w:rsid w:val="00E445B8"/>
    <w:rsid w:val="00E46602"/>
    <w:rsid w:val="00E55809"/>
    <w:rsid w:val="00E62D5A"/>
    <w:rsid w:val="00E6395E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0978"/>
    <w:rsid w:val="00ED367B"/>
    <w:rsid w:val="00ED6F43"/>
    <w:rsid w:val="00EE278D"/>
    <w:rsid w:val="00EE4167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26252"/>
    <w:rsid w:val="00F30DDD"/>
    <w:rsid w:val="00F31C78"/>
    <w:rsid w:val="00F335A1"/>
    <w:rsid w:val="00F35FDF"/>
    <w:rsid w:val="00F36A1D"/>
    <w:rsid w:val="00F403F8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600"/>
    <w:rsid w:val="00F74C74"/>
    <w:rsid w:val="00F74C7E"/>
    <w:rsid w:val="00F77B4A"/>
    <w:rsid w:val="00F80070"/>
    <w:rsid w:val="00F800CE"/>
    <w:rsid w:val="00F80209"/>
    <w:rsid w:val="00F80EC7"/>
    <w:rsid w:val="00F81A35"/>
    <w:rsid w:val="00F82787"/>
    <w:rsid w:val="00F85763"/>
    <w:rsid w:val="00F87A40"/>
    <w:rsid w:val="00F904EC"/>
    <w:rsid w:val="00F91D93"/>
    <w:rsid w:val="00F9336F"/>
    <w:rsid w:val="00F9437D"/>
    <w:rsid w:val="00F952D2"/>
    <w:rsid w:val="00F979C3"/>
    <w:rsid w:val="00F97A03"/>
    <w:rsid w:val="00FA135F"/>
    <w:rsid w:val="00FA2716"/>
    <w:rsid w:val="00FA37EF"/>
    <w:rsid w:val="00FA3D99"/>
    <w:rsid w:val="00FA3E03"/>
    <w:rsid w:val="00FA58A0"/>
    <w:rsid w:val="00FA7321"/>
    <w:rsid w:val="00FA7811"/>
    <w:rsid w:val="00FB1141"/>
    <w:rsid w:val="00FB5BB4"/>
    <w:rsid w:val="00FB5FD9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C183-A8C5-4BC1-B268-E4ADB508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3176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Václava VLKOVÁ</cp:lastModifiedBy>
  <cp:revision>2</cp:revision>
  <cp:lastPrinted>2014-05-16T09:23:00Z</cp:lastPrinted>
  <dcterms:created xsi:type="dcterms:W3CDTF">2020-09-14T10:51:00Z</dcterms:created>
  <dcterms:modified xsi:type="dcterms:W3CDTF">2020-09-14T10:51:00Z</dcterms:modified>
</cp:coreProperties>
</file>