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 xml:space="preserve">Č.j. </w:t>
      </w:r>
      <w:r w:rsidR="0009147A" w:rsidRPr="0009147A">
        <w:t>SPU 303353/2020/Maz</w:t>
      </w:r>
      <w:r w:rsidRPr="00D06D0F">
        <w:t xml:space="preserve"> 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Petr Lázňovský, ředitel Krajského pozemkového úřadu pro Královéhradecký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Kydlinovská 245, 50301 Hradec Králové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09147A" w:rsidRDefault="0009147A" w:rsidP="0009147A">
      <w:pPr>
        <w:spacing w:line="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Ředitelství silnic a dálnic ČR,</w:t>
      </w:r>
    </w:p>
    <w:p w:rsidR="0009147A" w:rsidRDefault="0009147A" w:rsidP="0009147A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 příspěvková organizace,</w:t>
      </w:r>
    </w:p>
    <w:p w:rsidR="0009147A" w:rsidRDefault="0009147A" w:rsidP="0009147A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Na Pankráci 546/56, 140 00 Praha 4,</w:t>
      </w:r>
    </w:p>
    <w:p w:rsidR="0009147A" w:rsidRDefault="0009147A" w:rsidP="0009147A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65993390</w:t>
      </w:r>
    </w:p>
    <w:p w:rsidR="0009147A" w:rsidRDefault="0009147A" w:rsidP="0009147A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CZ65993390</w:t>
      </w:r>
    </w:p>
    <w:p w:rsidR="0009147A" w:rsidRDefault="0009147A" w:rsidP="0009147A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kterou právně jedná ing. Marek Novotný, ředitel Správy ŘSD ČR Hradec Králové, adresa: Pouchovská 401, 503 41 Hradec Králové, na základě pověření ze dne 8. 6. 2016</w:t>
      </w:r>
    </w:p>
    <w:p w:rsidR="0009147A" w:rsidRPr="00D06D0F" w:rsidRDefault="0009147A" w:rsidP="0009147A">
      <w:pPr>
        <w:pStyle w:val="VnitrniText"/>
        <w:ind w:firstLine="0"/>
      </w:pPr>
      <w:r w:rsidRPr="00D06D0F">
        <w:t xml:space="preserve"> 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1003H20/65</w:t>
      </w:r>
    </w:p>
    <w:p w:rsidR="00CF17C0" w:rsidRPr="00D06D0F" w:rsidRDefault="00CF17C0" w:rsidP="00D06D0F"/>
    <w:p w:rsidR="00CF17C0" w:rsidRPr="00D06D0F" w:rsidRDefault="00CF17C0" w:rsidP="00D06D0F"/>
    <w:p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Milovice u Hořic</w:t>
      </w:r>
      <w:r w:rsidRPr="00257EB0">
        <w:rPr>
          <w:rStyle w:val="tabulkyNemovitosti"/>
        </w:rPr>
        <w:tab/>
        <w:t>Milovice u Hořic</w:t>
      </w:r>
      <w:r w:rsidRPr="00257EB0">
        <w:rPr>
          <w:rStyle w:val="tabulkyNemovitosti"/>
        </w:rPr>
        <w:tab/>
        <w:t>810/50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zapsaný na výše uvedeném LV u Katastrálního úřadu pro Královéhradecký kraj , Katastrální pracoviště Jičín.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E84B98" w:rsidRDefault="00E84B98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E84B98" w:rsidRDefault="00E84B98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F65859">
        <w:t xml:space="preserve"> Uveden</w:t>
      </w:r>
      <w:r w:rsidR="0009147A">
        <w:t>ý</w:t>
      </w:r>
      <w:r w:rsidR="00F65859">
        <w:t xml:space="preserve"> pozem</w:t>
      </w:r>
      <w:r w:rsidR="0009147A">
        <w:t>e</w:t>
      </w:r>
      <w:r w:rsidR="00F65859">
        <w:t>k j</w:t>
      </w:r>
      <w:r w:rsidR="0009147A">
        <w:t>e</w:t>
      </w:r>
      <w:r w:rsidR="00F65859">
        <w:t xml:space="preserve"> potřebn</w:t>
      </w:r>
      <w:r w:rsidR="0009147A">
        <w:t>ý</w:t>
      </w:r>
      <w:r w:rsidR="00F65859">
        <w:t xml:space="preserve"> pro stavbu dálnice D 35 Hořice - Sadová, na kterou bylo dne 17.12.2012 vydáno Městským úřadem Hořice územní rozhodnutí o umístění stavby č.j. MUHC-SU/15949/2012/VA, které nabylo právní moci dne 4.5.2013 a tato stavba byla vymezena jako veřejně prospěšná stavba.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:rsidR="008A0410" w:rsidRDefault="008A0410" w:rsidP="008A0410">
      <w:pPr>
        <w:pStyle w:val="VnitrniText"/>
      </w:pPr>
      <w:r>
        <w:t xml:space="preserve">Příslušnost hospodařit k pozemkům uvedeným v čl. I. předávajícímu zanikne a přejímajícímu vznikne k pozemkům příslušnost hospodařit </w:t>
      </w:r>
      <w:r w:rsidR="00272E67">
        <w:t>dnem podání návrhu na změnu v katastru nemovitostí.</w:t>
      </w:r>
    </w:p>
    <w:p w:rsidR="00864B6B" w:rsidRDefault="00864B6B" w:rsidP="00864B6B">
      <w:pPr>
        <w:pStyle w:val="VnitrniText"/>
      </w:pPr>
    </w:p>
    <w:p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E84B98" w:rsidRDefault="00E84B98" w:rsidP="00864B6B">
      <w:pPr>
        <w:pStyle w:val="VnitrniText"/>
        <w:rPr>
          <w:color w:val="000000"/>
        </w:rPr>
      </w:pPr>
    </w:p>
    <w:p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C21F29" w:rsidRDefault="00C21F29" w:rsidP="00C21F29">
      <w:pPr>
        <w:pStyle w:val="VnitrniText"/>
        <w:ind w:firstLine="0"/>
      </w:pPr>
    </w:p>
    <w:p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364B83" w:rsidRPr="003E6EDE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Milovice u Hořic</w:t>
      </w:r>
      <w:r w:rsidRPr="003E6EDE">
        <w:rPr>
          <w:rStyle w:val="Styl11b"/>
          <w:sz w:val="16"/>
          <w:szCs w:val="16"/>
        </w:rPr>
        <w:tab/>
        <w:t>810/50</w:t>
      </w:r>
      <w:r w:rsidRPr="003E6EDE">
        <w:rPr>
          <w:rStyle w:val="Styl11b"/>
          <w:sz w:val="16"/>
          <w:szCs w:val="16"/>
        </w:rPr>
        <w:tab/>
        <w:t>377,52 Kč</w:t>
      </w:r>
    </w:p>
    <w:p w:rsidR="00364B83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364B83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377,52 Kč</w:t>
      </w:r>
    </w:p>
    <w:p w:rsidR="00E36F12" w:rsidRDefault="00E36F12" w:rsidP="00E36F12">
      <w:pPr>
        <w:pStyle w:val="VnitrniText"/>
        <w:ind w:firstLine="0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:rsidR="0037157C" w:rsidRDefault="00A66E77" w:rsidP="000B0AA7">
      <w:pPr>
        <w:pStyle w:val="VnitrniText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FD5BE9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:rsidR="001D73FD" w:rsidRDefault="001D73FD" w:rsidP="000B0AA7">
      <w:pPr>
        <w:pStyle w:val="VnitrniText"/>
      </w:pPr>
    </w:p>
    <w:p w:rsidR="0009147A" w:rsidRDefault="0009147A" w:rsidP="0009147A">
      <w:pPr>
        <w:pStyle w:val="VnitrniText"/>
      </w:pPr>
      <w:r>
        <w:t>3</w:t>
      </w:r>
      <w:r w:rsidRPr="00CC6A27">
        <w:t xml:space="preserve">.  Předávající upozorňuje přejímajícího, že se na předávaném pozemku nachází stavba vodního díla – hlavní odvodňovací zařízení (HOZ) ve vlastnictví státu a příslušnosti hospodařit Státního pozemkového úřadu. Jedná se o </w:t>
      </w:r>
      <w:r>
        <w:t>otevřené</w:t>
      </w:r>
      <w:r w:rsidRPr="00CC6A27">
        <w:t xml:space="preserve"> HOZ „</w:t>
      </w:r>
      <w:r>
        <w:t>otevřený kanál</w:t>
      </w:r>
      <w:r w:rsidRPr="00CC6A27">
        <w:t>“ z r. 19</w:t>
      </w:r>
      <w:r>
        <w:t>00</w:t>
      </w:r>
      <w:r w:rsidRPr="00CC6A27">
        <w:t>, jehož celková délka je 0,</w:t>
      </w:r>
      <w:r>
        <w:t>315</w:t>
      </w:r>
      <w:r w:rsidRPr="00CC6A27">
        <w:t xml:space="preserve"> km a který je evidován pod číslem ID 1030000</w:t>
      </w:r>
      <w:r>
        <w:t>380</w:t>
      </w:r>
      <w:r w:rsidRPr="00CC6A27">
        <w:t>-11201000 v povodí ČHP 1-04-03-01</w:t>
      </w:r>
      <w:r>
        <w:t>5</w:t>
      </w:r>
      <w:r w:rsidRPr="00CC6A27">
        <w:t xml:space="preserve">. </w:t>
      </w:r>
      <w:r>
        <w:t>Na tomto</w:t>
      </w:r>
      <w:r w:rsidRPr="00CC6A27">
        <w:t xml:space="preserve"> pozemk</w:t>
      </w:r>
      <w:r>
        <w:t>u</w:t>
      </w:r>
      <w:r w:rsidRPr="00CC6A27">
        <w:t xml:space="preserve"> bude </w:t>
      </w:r>
      <w:r>
        <w:t>v rámci výstavby silnice (dálnice) provedena úprava, která bude součástí nové silnice (</w:t>
      </w:r>
      <w:r w:rsidRPr="00CC6A27">
        <w:t>dálnice</w:t>
      </w:r>
      <w:r w:rsidR="006308E7">
        <w:t xml:space="preserve">). </w:t>
      </w:r>
      <w:r w:rsidRPr="00CC6A27">
        <w:t>HOZ není předmětem převodu spolu s pozemkem.</w:t>
      </w:r>
    </w:p>
    <w:p w:rsidR="002E57CA" w:rsidRDefault="002E57CA" w:rsidP="0009147A">
      <w:pPr>
        <w:pStyle w:val="VnitrniText"/>
      </w:pPr>
      <w:r>
        <w:t xml:space="preserve">Předávající upozorňuje přejímajícího na povinnosti </w:t>
      </w:r>
      <w:r w:rsidR="009345C7">
        <w:t>vyp</w:t>
      </w:r>
      <w:r>
        <w:t>lývající z ustanovení § 5</w:t>
      </w:r>
      <w:r w:rsidR="009345C7">
        <w:t>9 zákona č. 254/2001 Sb., o vodách a o změně některých zákonů (vodní zákon) ve znění pozdějších předpisů.</w:t>
      </w:r>
    </w:p>
    <w:p w:rsidR="009345C7" w:rsidRDefault="009345C7" w:rsidP="0009147A">
      <w:pPr>
        <w:pStyle w:val="VnitrniText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411D56" w:rsidRDefault="00651DC0" w:rsidP="00411D56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:rsidR="00E84B98" w:rsidRPr="00411D56" w:rsidRDefault="00E84B98" w:rsidP="00411D56">
      <w:pPr>
        <w:pStyle w:val="VnitrniText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:rsidR="00E84B98" w:rsidRPr="0022782E" w:rsidRDefault="00E84B98" w:rsidP="0022782E">
      <w:pPr>
        <w:pStyle w:val="VnitrniText"/>
      </w:pPr>
    </w:p>
    <w:p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:rsidR="00E84B98" w:rsidRDefault="00E84B98" w:rsidP="00A4006E">
      <w:pPr>
        <w:pStyle w:val="VnitrniText"/>
      </w:pPr>
    </w:p>
    <w:p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:rsidR="000748BF" w:rsidRDefault="00A4006E" w:rsidP="005D5130">
      <w:pPr>
        <w:pStyle w:val="VnitrniText"/>
      </w:pPr>
      <w:r w:rsidRPr="00357422">
        <w:lastRenderedPageBreak/>
        <w:t>Pro účely uveřejnění v registru smluv smluvní strany navzájem prohlašují, že smlouva neobsahuje žádné obchodní tajemství</w:t>
      </w:r>
    </w:p>
    <w:p w:rsidR="00651DC0" w:rsidRDefault="00651DC0" w:rsidP="00651DC0">
      <w:pPr>
        <w:pStyle w:val="VnitrniText"/>
      </w:pPr>
    </w:p>
    <w:p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3172DD" w:rsidTr="003172DD">
        <w:tc>
          <w:tcPr>
            <w:tcW w:w="4888" w:type="dxa"/>
            <w:hideMark/>
          </w:tcPr>
          <w:p w:rsidR="003172DD" w:rsidRDefault="003172DD">
            <w:pPr>
              <w:pStyle w:val="VnitrniText"/>
              <w:ind w:firstLine="0"/>
            </w:pPr>
            <w:r>
              <w:t xml:space="preserve">V Hradci Králové dne </w:t>
            </w:r>
            <w:r w:rsidR="00074C52">
              <w:t>8.9.2020</w:t>
            </w:r>
          </w:p>
        </w:tc>
        <w:tc>
          <w:tcPr>
            <w:tcW w:w="4889" w:type="dxa"/>
            <w:hideMark/>
          </w:tcPr>
          <w:p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09147A">
              <w:t>Hradci Králové</w:t>
            </w:r>
            <w:r>
              <w:t xml:space="preserve"> dne </w:t>
            </w:r>
            <w:r w:rsidR="00074C52">
              <w:t>3.9.2020</w:t>
            </w:r>
          </w:p>
        </w:tc>
      </w:tr>
    </w:tbl>
    <w:p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p w:rsidR="0009147A" w:rsidRDefault="0009147A" w:rsidP="003172DD">
      <w:pPr>
        <w:pStyle w:val="VnitrniText"/>
        <w:tabs>
          <w:tab w:val="left" w:pos="5103"/>
        </w:tabs>
        <w:ind w:firstLine="142"/>
      </w:pPr>
    </w:p>
    <w:p w:rsidR="0009147A" w:rsidRDefault="0009147A" w:rsidP="003172DD">
      <w:pPr>
        <w:pStyle w:val="VnitrniText"/>
        <w:tabs>
          <w:tab w:val="left" w:pos="5103"/>
        </w:tabs>
        <w:ind w:firstLine="142"/>
      </w:pPr>
    </w:p>
    <w:p w:rsidR="0009147A" w:rsidRDefault="0009147A" w:rsidP="003172DD">
      <w:pPr>
        <w:pStyle w:val="VnitrniText"/>
        <w:tabs>
          <w:tab w:val="left" w:pos="5103"/>
        </w:tabs>
        <w:ind w:firstLine="142"/>
      </w:pPr>
    </w:p>
    <w:p w:rsidR="006308E7" w:rsidRDefault="006308E7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3172DD" w:rsidTr="003172DD">
        <w:tc>
          <w:tcPr>
            <w:tcW w:w="4888" w:type="dxa"/>
          </w:tcPr>
          <w:p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:rsidTr="003172DD">
        <w:tc>
          <w:tcPr>
            <w:tcW w:w="4888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3172DD" w:rsidRDefault="0009147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ŘSD ČR Hradec Králové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Petr Lázňovský</w:t>
            </w:r>
          </w:p>
        </w:tc>
        <w:tc>
          <w:tcPr>
            <w:tcW w:w="4889" w:type="dxa"/>
          </w:tcPr>
          <w:p w:rsidR="003172DD" w:rsidRDefault="0009147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Marek Novotný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3172DD" w:rsidRDefault="0009147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C08FC" w:rsidRDefault="008C08FC" w:rsidP="008C08FC">
      <w:pPr>
        <w:pStyle w:val="VnitrniText"/>
        <w:ind w:firstLine="0"/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 ………………</w:t>
      </w:r>
      <w:r w:rsidR="006308E7">
        <w:rPr>
          <w:rFonts w:ascii="Arial" w:hAnsi="Arial" w:cs="Arial"/>
          <w:sz w:val="20"/>
          <w:szCs w:val="20"/>
        </w:rPr>
        <w:t>…………..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C08FC" w:rsidRPr="000528C7" w:rsidRDefault="008C08FC" w:rsidP="006308E7">
      <w:pPr>
        <w:spacing w:before="120"/>
        <w:ind w:left="4964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C08FC" w:rsidRPr="00D06D0F" w:rsidRDefault="008C08FC" w:rsidP="008C08FC">
      <w:pPr>
        <w:pStyle w:val="VnitrniText"/>
        <w:ind w:firstLine="0"/>
      </w:pPr>
    </w:p>
    <w:p w:rsidR="008C08FC" w:rsidRDefault="008C08FC" w:rsidP="000B0AA7">
      <w:pPr>
        <w:pStyle w:val="VnitrniText"/>
        <w:ind w:firstLine="0"/>
      </w:pPr>
    </w:p>
    <w:p w:rsidR="008C08FC" w:rsidRPr="00D06D0F" w:rsidRDefault="008C08FC" w:rsidP="000B0AA7">
      <w:pPr>
        <w:pStyle w:val="VnitrniText"/>
        <w:ind w:firstLine="0"/>
      </w:pPr>
    </w:p>
    <w:p w:rsidR="006308E7" w:rsidRDefault="006308E7" w:rsidP="0026235E">
      <w:pPr>
        <w:pStyle w:val="VnitrniText"/>
        <w:ind w:firstLine="0"/>
      </w:pPr>
    </w:p>
    <w:p w:rsidR="006308E7" w:rsidRDefault="006308E7" w:rsidP="0026235E">
      <w:pPr>
        <w:pStyle w:val="VnitrniText"/>
        <w:ind w:firstLine="0"/>
      </w:pPr>
    </w:p>
    <w:p w:rsidR="006308E7" w:rsidRDefault="006308E7" w:rsidP="0026235E">
      <w:pPr>
        <w:pStyle w:val="VnitrniText"/>
        <w:ind w:firstLine="0"/>
      </w:pPr>
    </w:p>
    <w:p w:rsidR="006308E7" w:rsidRDefault="006308E7" w:rsidP="0026235E">
      <w:pPr>
        <w:pStyle w:val="VnitrniText"/>
        <w:ind w:firstLine="0"/>
      </w:pPr>
    </w:p>
    <w:p w:rsidR="006308E7" w:rsidRDefault="006308E7" w:rsidP="0026235E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KPÚ pro Královéhradecký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Jolana Miškářová</w:t>
      </w:r>
    </w:p>
    <w:p w:rsidR="0026235E" w:rsidRDefault="0026235E" w:rsidP="000B0AA7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Za správnost KPÚ: Hana Mazurová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</w:r>
      <w:r w:rsidR="006308E7">
        <w:t>p</w:t>
      </w:r>
      <w:r>
        <w:t>odpis</w:t>
      </w: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9345C7" w:rsidRDefault="009345C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9345C7" w:rsidRDefault="009345C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 w:rsidRPr="00343593">
        <w:rPr>
          <w:rFonts w:ascii="Arial" w:hAnsi="Arial" w:cs="Arial"/>
          <w:sz w:val="20"/>
          <w:szCs w:val="20"/>
          <w:u w:val="single"/>
        </w:rPr>
        <w:t>Před právním jednáním:</w:t>
      </w: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operaci prověřil dle § 13 odst. 2 vyhlášky č. 416/2004 Sb., kterou se provádí zákon o finanční kontrole.</w:t>
      </w: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074C52">
        <w:rPr>
          <w:rFonts w:ascii="Arial" w:hAnsi="Arial" w:cs="Arial"/>
          <w:sz w:val="20"/>
          <w:szCs w:val="20"/>
        </w:rPr>
        <w:t xml:space="preserve"> 7.9.2020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 právním jednání:</w:t>
      </w: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prověřil správnost dle § 14 odst. 2 vyhlášky č. 416/2004 Sb., kterou se provádí zákon o finanční kontrole.</w:t>
      </w: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074C52">
        <w:rPr>
          <w:rFonts w:ascii="Arial" w:hAnsi="Arial" w:cs="Arial"/>
          <w:sz w:val="20"/>
          <w:szCs w:val="20"/>
        </w:rPr>
        <w:t xml:space="preserve"> 8.9.2020</w:t>
      </w:r>
      <w:bookmarkStart w:id="0" w:name="_GoBack"/>
      <w:bookmarkEnd w:id="0"/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:rsidR="006308E7" w:rsidRDefault="006308E7" w:rsidP="006308E7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:rsidR="006308E7" w:rsidRDefault="006308E7" w:rsidP="00EC299A">
      <w:pPr>
        <w:pStyle w:val="VnitrniText"/>
        <w:ind w:firstLine="0"/>
      </w:pPr>
    </w:p>
    <w:p w:rsidR="006308E7" w:rsidRDefault="006308E7" w:rsidP="00EC299A">
      <w:pPr>
        <w:pStyle w:val="VnitrniText"/>
        <w:ind w:firstLine="0"/>
      </w:pPr>
    </w:p>
    <w:p w:rsidR="006308E7" w:rsidRDefault="006308E7" w:rsidP="00EC299A">
      <w:pPr>
        <w:pStyle w:val="VnitrniText"/>
        <w:ind w:firstLine="0"/>
      </w:pPr>
    </w:p>
    <w:p w:rsidR="00722C9B" w:rsidRPr="00D06D0F" w:rsidRDefault="00722C9B" w:rsidP="00EC299A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62C" w:rsidRDefault="00D9762C">
      <w:r>
        <w:separator/>
      </w:r>
    </w:p>
  </w:endnote>
  <w:endnote w:type="continuationSeparator" w:id="0">
    <w:p w:rsidR="00D9762C" w:rsidRDefault="00D9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62C" w:rsidRDefault="00D9762C">
      <w:r>
        <w:separator/>
      </w:r>
    </w:p>
  </w:footnote>
  <w:footnote w:type="continuationSeparator" w:id="0">
    <w:p w:rsidR="00D9762C" w:rsidRDefault="00D9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4C52"/>
    <w:rsid w:val="00075977"/>
    <w:rsid w:val="00077DDA"/>
    <w:rsid w:val="00080A5E"/>
    <w:rsid w:val="00090E4A"/>
    <w:rsid w:val="0009147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57CA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08E7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345C7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9762C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D3EE5"/>
  <w14:defaultImageDpi w14:val="0"/>
  <w15:docId w15:val="{C9BACA4A-D495-44F6-9C65-6105126D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rsid w:val="009345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345C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5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1241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Mazurová Hana</dc:creator>
  <cp:keywords/>
  <dc:description/>
  <cp:lastModifiedBy>Mazurová Hana</cp:lastModifiedBy>
  <cp:revision>5</cp:revision>
  <cp:lastPrinted>2020-08-24T10:48:00Z</cp:lastPrinted>
  <dcterms:created xsi:type="dcterms:W3CDTF">2020-08-24T08:34:00Z</dcterms:created>
  <dcterms:modified xsi:type="dcterms:W3CDTF">2020-09-14T07:10:00Z</dcterms:modified>
</cp:coreProperties>
</file>