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90B" w:rsidRDefault="00EB390B" w:rsidP="00EB390B">
      <w:pPr>
        <w:shd w:val="clear" w:color="auto" w:fill="C2D69B"/>
        <w:jc w:val="center"/>
        <w:rPr>
          <w:rFonts w:eastAsia="Times New Roman" w:cs="Times New Roman"/>
          <w:color w:val="auto"/>
          <w:sz w:val="24"/>
        </w:rPr>
      </w:pPr>
      <w:r>
        <w:rPr>
          <w:rFonts w:cs="Times New Roman"/>
          <w:b/>
          <w:sz w:val="32"/>
          <w:szCs w:val="32"/>
        </w:rPr>
        <w:t>KUPNÍ SMLOUVA</w:t>
      </w:r>
    </w:p>
    <w:p w:rsidR="00EB390B" w:rsidRPr="00EB390B" w:rsidRDefault="00EB390B" w:rsidP="00EB390B">
      <w:pPr>
        <w:jc w:val="both"/>
        <w:rPr>
          <w:rFonts w:cs="Times New Roman"/>
          <w:b/>
          <w:sz w:val="28"/>
          <w:szCs w:val="28"/>
        </w:rPr>
      </w:pPr>
      <w:r w:rsidRPr="00EB390B">
        <w:rPr>
          <w:rFonts w:cs="Times New Roman"/>
          <w:b/>
          <w:sz w:val="28"/>
          <w:szCs w:val="28"/>
        </w:rPr>
        <w:t>HF pro s.r.o.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 Slovanská 13, 787 01 Šumperk</w:t>
      </w:r>
      <w:r>
        <w:rPr>
          <w:rFonts w:cs="Times New Roman"/>
          <w:sz w:val="24"/>
        </w:rPr>
        <w:tab/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zastoupený: jednatelem </w:t>
      </w:r>
      <w:r w:rsidR="00F17F14">
        <w:rPr>
          <w:rFonts w:cs="Times New Roman"/>
          <w:sz w:val="24"/>
        </w:rPr>
        <w:t>XXXXXXXXXXXXXXXXXXXXXXX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IČO: 61943550</w:t>
      </w:r>
    </w:p>
    <w:p w:rsidR="00EB390B" w:rsidRDefault="00EB390B" w:rsidP="00EB390B">
      <w:pPr>
        <w:tabs>
          <w:tab w:val="center" w:pos="4536"/>
        </w:tabs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DIČ: CZ61943550</w:t>
      </w:r>
      <w:r>
        <w:rPr>
          <w:rFonts w:cs="Times New Roman"/>
          <w:sz w:val="24"/>
        </w:rPr>
        <w:tab/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F17F14">
        <w:rPr>
          <w:rFonts w:cs="Times New Roman"/>
          <w:sz w:val="24"/>
        </w:rPr>
        <w:t>XXXXXXXXXXXXXXXXXX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„prodávající“)</w:t>
      </w:r>
    </w:p>
    <w:p w:rsidR="00EB390B" w:rsidRDefault="00EB390B" w:rsidP="00EB390B">
      <w:pPr>
        <w:jc w:val="both"/>
        <w:rPr>
          <w:rFonts w:cs="Times New Roman"/>
          <w:i/>
          <w:sz w:val="24"/>
        </w:rPr>
      </w:pPr>
      <w:r>
        <w:rPr>
          <w:rFonts w:cs="Times New Roman"/>
          <w:sz w:val="24"/>
        </w:rPr>
        <w:t>a</w:t>
      </w:r>
    </w:p>
    <w:p w:rsidR="00EB390B" w:rsidRDefault="00EB390B" w:rsidP="00EB390B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Základní škola Šumperk, Šumavská 21</w:t>
      </w:r>
    </w:p>
    <w:p w:rsidR="00EB390B" w:rsidRP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se sídlem: Šumavská 21, 787 01 Šumperk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zastoupená: </w:t>
      </w:r>
      <w:r w:rsidR="00F17F14">
        <w:rPr>
          <w:rFonts w:cs="Times New Roman"/>
          <w:sz w:val="24"/>
        </w:rPr>
        <w:t>XXXXXXXXXXXXXXXXXXXXXX</w:t>
      </w:r>
      <w:r>
        <w:rPr>
          <w:rFonts w:cs="Times New Roman"/>
          <w:sz w:val="24"/>
        </w:rPr>
        <w:t>, ředitelem školy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IČO: 00852287</w:t>
      </w:r>
    </w:p>
    <w:p w:rsidR="006762C2" w:rsidRDefault="006762C2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DIČ: </w:t>
      </w:r>
      <w:r w:rsidRPr="006762C2">
        <w:rPr>
          <w:rFonts w:cs="Times New Roman"/>
          <w:sz w:val="24"/>
        </w:rPr>
        <w:t>CZ00852287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 xml:space="preserve">Bankovní spojení: </w:t>
      </w:r>
      <w:r w:rsidR="00F17F14">
        <w:rPr>
          <w:rFonts w:cs="Times New Roman"/>
          <w:sz w:val="24"/>
        </w:rPr>
        <w:t>XXXXXXXXXXXXXX</w:t>
      </w:r>
      <w:r w:rsidRPr="00EB390B">
        <w:rPr>
          <w:rFonts w:cs="Times New Roman"/>
          <w:sz w:val="24"/>
        </w:rPr>
        <w:t xml:space="preserve"> </w:t>
      </w:r>
    </w:p>
    <w:p w:rsidR="00EB390B" w:rsidRDefault="00EB390B" w:rsidP="00EB390B">
      <w:pPr>
        <w:spacing w:after="120" w:line="240" w:lineRule="auto"/>
        <w:rPr>
          <w:rFonts w:cs="Times New Roman"/>
          <w:sz w:val="24"/>
        </w:rPr>
      </w:pPr>
      <w:r>
        <w:rPr>
          <w:rFonts w:cs="Times New Roman"/>
          <w:sz w:val="24"/>
        </w:rPr>
        <w:t>(dále jen „kupující“)</w:t>
      </w:r>
    </w:p>
    <w:p w:rsidR="00EB390B" w:rsidRDefault="00EB390B" w:rsidP="00EB390B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</w:t>
      </w:r>
    </w:p>
    <w:p w:rsidR="00EB390B" w:rsidRDefault="00EB390B" w:rsidP="00EB390B">
      <w:pPr>
        <w:jc w:val="both"/>
        <w:rPr>
          <w:rFonts w:cs="Times New Roman"/>
          <w:b/>
          <w:sz w:val="24"/>
        </w:rPr>
      </w:pPr>
      <w:r>
        <w:rPr>
          <w:rFonts w:cs="Times New Roman"/>
          <w:sz w:val="24"/>
        </w:rPr>
        <w:t xml:space="preserve">uzavřeli níže uvedeného dne ve smyslu ustanovení § 2085 a násl. občanského zákoníku </w:t>
      </w:r>
      <w:r>
        <w:rPr>
          <w:rFonts w:cs="Times New Roman"/>
          <w:sz w:val="24"/>
        </w:rPr>
        <w:br/>
        <w:t>v platném znění tuto kupní smlouvu.</w:t>
      </w: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Předmět smlouvy</w:t>
      </w:r>
    </w:p>
    <w:p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se zavazuje dodat kupujícímu a převést na něj vlastnické právo </w:t>
      </w:r>
      <w:r>
        <w:rPr>
          <w:rFonts w:cs="Times New Roman"/>
          <w:sz w:val="24"/>
        </w:rPr>
        <w:br/>
        <w:t>k následujícímu zboží:</w:t>
      </w:r>
    </w:p>
    <w:p w:rsidR="00EB390B" w:rsidRDefault="00EB390B" w:rsidP="00EB390B">
      <w:pPr>
        <w:jc w:val="both"/>
        <w:rPr>
          <w:rFonts w:cs="Times New Roman"/>
          <w:sz w:val="24"/>
        </w:rPr>
      </w:pPr>
    </w:p>
    <w:tbl>
      <w:tblPr>
        <w:tblW w:w="90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8"/>
        <w:gridCol w:w="1218"/>
        <w:gridCol w:w="1844"/>
        <w:gridCol w:w="3745"/>
      </w:tblGrid>
      <w:tr w:rsidR="00EB390B" w:rsidTr="00452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Množství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Záruka (v měsících)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EB390B" w:rsidRDefault="00EB390B" w:rsidP="00452D47">
            <w:pPr>
              <w:pStyle w:val="Obsahtabulky"/>
              <w:spacing w:befor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parametry</w:t>
            </w:r>
          </w:p>
        </w:tc>
      </w:tr>
      <w:tr w:rsidR="00EB390B" w:rsidTr="00452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DELL Vostro 15 3000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 měsíců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I5, 8GB DDR4, 256SSD Intel UHD</w:t>
            </w:r>
            <w:r w:rsidR="0030644B"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z w:val="20"/>
              </w:rPr>
              <w:t xml:space="preserve"> 15,6“ </w:t>
            </w:r>
          </w:p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Win 10 Pro EDU,3Y</w:t>
            </w:r>
          </w:p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</w:tr>
      <w:tr w:rsidR="00EB390B" w:rsidTr="00452D47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Mouse genius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 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 měsíců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Genius DX 150X</w:t>
            </w:r>
          </w:p>
          <w:p w:rsidR="00EB390B" w:rsidRDefault="00EB390B" w:rsidP="00452D47">
            <w:pPr>
              <w:pStyle w:val="Obsahtabulky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EB390B" w:rsidRDefault="00EB390B" w:rsidP="00EB390B">
      <w:pPr>
        <w:jc w:val="both"/>
        <w:rPr>
          <w:rFonts w:cs="Times New Roman"/>
          <w:sz w:val="24"/>
          <w:lang w:eastAsia="zh-CN"/>
        </w:rPr>
      </w:pPr>
    </w:p>
    <w:p w:rsidR="00EB390B" w:rsidRDefault="00EB390B" w:rsidP="00EB390B">
      <w:pPr>
        <w:numPr>
          <w:ilvl w:val="0"/>
          <w:numId w:val="1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se zavazuje od prodávajícího uvedené zboží převzít a zaplatit za jeho dodání kupní cenu sjednanou ve výši a způsobem uvedeným v čl. III. této smlouvy.</w:t>
      </w: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II.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Podmínky plnění předmětu smlouvy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 je povinen dodat kupujícímu zboží dle nabídky a specifikace uvedené v čl. I. této smlouvy ve lhůtě do </w:t>
      </w:r>
      <w:r w:rsidRPr="00EB390B">
        <w:rPr>
          <w:rFonts w:cs="Times New Roman"/>
          <w:b/>
          <w:sz w:val="24"/>
        </w:rPr>
        <w:t>1. 11. 2020</w:t>
      </w:r>
      <w:r>
        <w:rPr>
          <w:rFonts w:cs="Times New Roman"/>
          <w:sz w:val="24"/>
        </w:rPr>
        <w:t>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splní svůj závazek dovozem a předáním zboží kupujícímu spolu s dodacím listem, a to v místě sídla kupujícího.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převzetí zboží bude sepsán protokol o předání a převzetí zboží, podepsaný oběma smluvními stranami.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Nebude-li zboží dodáno ve lhůtě uvedené v čl. II., odst. 1, je kupující oprávněn od smlouvy odstoupit.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Vlastnictví k prodávanému zboží přechází na kupujícího zaplacením kupní ceny.</w:t>
      </w:r>
    </w:p>
    <w:p w:rsidR="00EB390B" w:rsidRDefault="00EB390B" w:rsidP="00EB390B">
      <w:pPr>
        <w:numPr>
          <w:ilvl w:val="0"/>
          <w:numId w:val="2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Nebezpečí škody na zboží přechází na kupujícího podepsáním protokolu o převzetí zboží ve smyslu bodu 2 tohoto článku.</w:t>
      </w:r>
    </w:p>
    <w:p w:rsidR="00EB390B" w:rsidRDefault="00EB390B" w:rsidP="00EB390B">
      <w:pPr>
        <w:jc w:val="both"/>
        <w:rPr>
          <w:rFonts w:cs="Times New Roman"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III.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Cena a platební podmínky</w:t>
      </w:r>
    </w:p>
    <w:p w:rsidR="00EB390B" w:rsidRPr="001806AE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Cena za dodané zboží činí:</w:t>
      </w:r>
    </w:p>
    <w:tbl>
      <w:tblPr>
        <w:tblW w:w="948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862"/>
        <w:gridCol w:w="1260"/>
        <w:gridCol w:w="1080"/>
        <w:gridCol w:w="1547"/>
      </w:tblGrid>
      <w:tr w:rsidR="00EB390B" w:rsidTr="00452D47">
        <w:trPr>
          <w:trHeight w:val="30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Název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 za 1ks bez DPH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Cena</w:t>
            </w:r>
          </w:p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celkem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bottom"/>
            <w:hideMark/>
          </w:tcPr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Cena celkem </w:t>
            </w:r>
          </w:p>
          <w:p w:rsidR="00EB390B" w:rsidRDefault="00EB390B" w:rsidP="00452D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 DPH</w:t>
            </w:r>
          </w:p>
        </w:tc>
      </w:tr>
      <w:tr w:rsidR="00EB390B" w:rsidTr="00B67039">
        <w:trPr>
          <w:trHeight w:val="603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36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Default="00EB390B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sz w:val="20"/>
              </w:rPr>
              <w:t>DELL Vostro 15 3000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15 480,-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557 280,-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390B" w:rsidRPr="00963508" w:rsidRDefault="00EB390B" w:rsidP="00963508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 w:rsidRPr="00EE37F4">
              <w:rPr>
                <w:rFonts w:cs="Times New Roman"/>
                <w:sz w:val="20"/>
              </w:rPr>
              <w:t>674 </w:t>
            </w:r>
            <w:r w:rsidR="00963508" w:rsidRPr="00EE37F4">
              <w:rPr>
                <w:rFonts w:cs="Times New Roman"/>
                <w:sz w:val="20"/>
              </w:rPr>
              <w:t>309</w:t>
            </w:r>
            <w:r w:rsidRPr="00EE37F4">
              <w:rPr>
                <w:rFonts w:cs="Times New Roman"/>
                <w:sz w:val="20"/>
              </w:rPr>
              <w:t>,-</w:t>
            </w:r>
          </w:p>
        </w:tc>
      </w:tr>
      <w:tr w:rsidR="00EB390B" w:rsidTr="00B67039">
        <w:trPr>
          <w:trHeight w:val="55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B390B" w:rsidRDefault="00EB390B" w:rsidP="00452D47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Genius DX 150X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100,-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390B" w:rsidRDefault="00EB390B" w:rsidP="00452D47">
            <w:pPr>
              <w:snapToGrid w:val="0"/>
              <w:jc w:val="righ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3 000,-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390B" w:rsidRPr="00963508" w:rsidRDefault="00EB390B" w:rsidP="00452D47">
            <w:pPr>
              <w:snapToGrid w:val="0"/>
              <w:jc w:val="right"/>
              <w:rPr>
                <w:rFonts w:cs="Times New Roman"/>
                <w:sz w:val="20"/>
                <w:highlight w:val="yellow"/>
              </w:rPr>
            </w:pPr>
            <w:r w:rsidRPr="00EE37F4">
              <w:rPr>
                <w:rFonts w:cs="Times New Roman"/>
                <w:sz w:val="20"/>
              </w:rPr>
              <w:t>3 </w:t>
            </w:r>
            <w:r w:rsidR="00963508" w:rsidRPr="00EE37F4">
              <w:rPr>
                <w:rFonts w:cs="Times New Roman"/>
                <w:sz w:val="20"/>
              </w:rPr>
              <w:t>630</w:t>
            </w:r>
            <w:r w:rsidRPr="00EE37F4">
              <w:rPr>
                <w:rFonts w:cs="Times New Roman"/>
                <w:sz w:val="20"/>
              </w:rPr>
              <w:t>,-</w:t>
            </w:r>
          </w:p>
        </w:tc>
      </w:tr>
    </w:tbl>
    <w:p w:rsidR="00EB390B" w:rsidRDefault="00EB390B" w:rsidP="00EB390B">
      <w:pPr>
        <w:rPr>
          <w:rFonts w:cs="Tahoma"/>
          <w:color w:val="auto"/>
          <w:lang w:eastAsia="zh-CN"/>
        </w:rPr>
      </w:pP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Cena za zboží byla stanovena nabídkovou cenou prodávajícího, kterou udal v nabídce podané v rámci poptávky, a která byla kupujícím jakožto zadavatelem výběrového řízení vybrána jako nejvýhodnější, a činí celkem bez DPH 560 280 Kč, z toho DPH je 117 658,80 Kč, celkem tedy 677 938,80 Kč.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Tato cena, která zahrnuje veškeré náklady prodávajícího, je cenou nejvýše přípustnou </w:t>
      </w:r>
      <w:r>
        <w:rPr>
          <w:rFonts w:cs="Times New Roman"/>
          <w:sz w:val="24"/>
        </w:rPr>
        <w:br/>
        <w:t>a může být změněna jen v případě změny daňových předpisů její výše včetně DPH.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vyúčtuje kupní cenu za zboží tak, že předloží fakturu, která musí mít náležitosti daňového dokladu v souladu se zákonem č. 235/2004 Sb., o dani z přidané hodnoty, ve znění pozdějších předpisů. Faktura musí být doložena protokolem o předání a převzetí zboží.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Faktura je splatná do 30 dnů od převzetí kupujícím. Námitky proti údajům uvedeným na faktuře může kupující uplatnit do konce lhůty její splatnosti s tím, že jí odešle zpět prodávajícímu s uvedením výhrad. Tímto okamžikem se staví lhůta splatnosti a nová lhůta splatnosti běží od doručení opravené faktury kupujícímu.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Dnem zaplacení kupní ceny (faktury) se rozumí den odepsání kupní ceny z účtu kupujícího.</w:t>
      </w:r>
    </w:p>
    <w:p w:rsidR="00EB390B" w:rsidRDefault="00EB390B" w:rsidP="00EB390B">
      <w:pPr>
        <w:numPr>
          <w:ilvl w:val="0"/>
          <w:numId w:val="3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prohlašuje, že na zboží neváznou práva třetí osoby.</w:t>
      </w:r>
    </w:p>
    <w:p w:rsidR="00EB390B" w:rsidRDefault="00EB390B" w:rsidP="00EB390B">
      <w:pPr>
        <w:jc w:val="center"/>
        <w:rPr>
          <w:rFonts w:cs="Times New Roman"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IV.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Záruční a servisní podmínky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Nesplňuje-li zboží vlastnosti stanovené touto smlouvou má vady. Za vady se považuje </w:t>
      </w:r>
      <w:r>
        <w:rPr>
          <w:rFonts w:cs="Times New Roman"/>
          <w:sz w:val="24"/>
        </w:rPr>
        <w:br/>
        <w:t>i dodání jiného zboží, než určuje smlouva a vady v dokladech nutných k užívání zboží.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 nenese odpovědnost za vady, na které se vztahuje záruka za jakost, jestliže tyto vady vznikly prokazatelným zaviněním kupujícího.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Záruční lhůta je stanovena v článku I. této smlouvy u každé položky a začíná běžet ode dne převzetí zboží dle protokolu ve smyslu bodu II. 3 této Smlouvy.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Kupující je povinen bez zbytečného odkladu oznámit prodávajícímu zjištěné vady dodaného zboží poté, co je při vynaložení odborné péče zjistil.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 případě, že kupující v záruční době včas uplatní zjištěné závady na zboží, je prodávající povinen vady odstranit ve lhůtě nejdéle do 72 hodin od nahlášení závady. Záruční opravy budou prováděny v sídle zadavatele, popř. si dodavatel vadné zboží odveze k záruční opravě.</w:t>
      </w:r>
    </w:p>
    <w:p w:rsidR="00EB390B" w:rsidRDefault="00EB390B" w:rsidP="00EB390B">
      <w:pPr>
        <w:numPr>
          <w:ilvl w:val="0"/>
          <w:numId w:val="4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Vady na zboží oznamuje kupující telefonicky či písemně na adrese prodávajícího.</w:t>
      </w:r>
    </w:p>
    <w:p w:rsidR="00B67039" w:rsidRDefault="00B67039" w:rsidP="00B67039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Sankční ustanovení</w:t>
      </w:r>
    </w:p>
    <w:p w:rsidR="00EB390B" w:rsidRPr="00B67039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 w:rsidRPr="00B67039">
        <w:rPr>
          <w:rFonts w:cs="Times New Roman"/>
          <w:sz w:val="24"/>
        </w:rPr>
        <w:t>V případě prodlení prodávajícího s dodáním zboží je prodávající povinen zaplatit kupujícímu za každý započatý den prodlení smluvní pokutu ve výši 0,05 % z ceny zboží, s jehož dodáním je v prodlení. Tato smluvní pokuta bude uplatněna formou slevy z ceny plnění.</w:t>
      </w:r>
    </w:p>
    <w:p w:rsidR="00EB390B" w:rsidRPr="00976695" w:rsidRDefault="00EB390B" w:rsidP="00EB390B">
      <w:pPr>
        <w:numPr>
          <w:ilvl w:val="0"/>
          <w:numId w:val="5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  <w:r w:rsidRPr="00B67039">
        <w:rPr>
          <w:rFonts w:cs="Times New Roman"/>
          <w:sz w:val="24"/>
        </w:rPr>
        <w:t>V případě prodlení kupujícího se zaplacením kupní ceny na základě řádně vystavené faktury - daňového dokladu, zavazuje se kupující zaplatit prodávajícímu úrok z prodlení ve výši 0,05 % z </w:t>
      </w:r>
      <w:r>
        <w:rPr>
          <w:rFonts w:cs="Times New Roman"/>
          <w:sz w:val="24"/>
        </w:rPr>
        <w:t xml:space="preserve">dlužné částky za každý den prodlení. </w:t>
      </w:r>
    </w:p>
    <w:p w:rsidR="00976695" w:rsidRDefault="00976695" w:rsidP="00976695">
      <w:p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b/>
          <w:sz w:val="24"/>
        </w:rPr>
      </w:pPr>
    </w:p>
    <w:p w:rsidR="00EB390B" w:rsidRDefault="00EB390B" w:rsidP="00EB390B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VI.</w:t>
      </w:r>
    </w:p>
    <w:p w:rsidR="00EB390B" w:rsidRDefault="00EB390B" w:rsidP="00EB390B">
      <w:pPr>
        <w:shd w:val="clear" w:color="auto" w:fill="D9D9D9"/>
        <w:jc w:val="center"/>
        <w:rPr>
          <w:rFonts w:cs="Times New Roman"/>
          <w:sz w:val="24"/>
        </w:rPr>
      </w:pPr>
      <w:r>
        <w:rPr>
          <w:rFonts w:cs="Times New Roman"/>
          <w:b/>
          <w:sz w:val="24"/>
        </w:rPr>
        <w:t>Závěrečná ustanovení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  <w:shd w:val="clear" w:color="auto" w:fill="FF0000"/>
        </w:rPr>
      </w:pPr>
      <w:r>
        <w:rPr>
          <w:rFonts w:cs="Times New Roman"/>
          <w:sz w:val="24"/>
        </w:rPr>
        <w:t xml:space="preserve">Ve všech ostatních záležitostech neupravených touto smlouvou se vzájemný vztah obou smluvních stran řídí příslušnými ustanoveními občanského a obchodního zákoníku </w:t>
      </w:r>
      <w:r>
        <w:rPr>
          <w:rFonts w:cs="Times New Roman"/>
          <w:sz w:val="24"/>
        </w:rPr>
        <w:br/>
        <w:t>a ostatních právních předpisů platných na území České republiky.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Nedílnou součástí této smlouvy je nabídka prodávajícího dodaná v rámci poptávky.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případě sporu se smluvní strany pokusí dosáhnout vyřešení sporu mimosoudním jednáním. Jestliže během takového jednání nebude shody dosaženo, každá ze smluvních stran má právo obrátit se na příslušný soud.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Veškeré změny a doplňky k této smlouvě jsou možné po vzájemné dohodě obou smluvních stran, a to výhradně písemně ve formě číslovaných dodatků.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Obě smluvní strany potvrzují, že tato smlouva byla uzavřena svobodně a vážně, na základě projevené vůle obou smluvních stran, že souhlasí s jejím obsahem a že tato smlouva nebyla ujednána v tísni ani za jinak jednostranně nevýhodných podmínek.</w:t>
      </w:r>
    </w:p>
    <w:p w:rsidR="00EB390B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Smluvní strany prohlašují, že tato smlouva neobsahuje obchodní tajemství dle ust. § 504 zákona č. 89/2012 Sb., občanský zákoník, v platném znění, případně důvěrné informace </w:t>
      </w:r>
      <w:r>
        <w:rPr>
          <w:rFonts w:cs="Times New Roman"/>
          <w:sz w:val="24"/>
        </w:rPr>
        <w:br/>
        <w:t xml:space="preserve">a souhlasí s jejím zveřejněním v plném rozsahu v registru smluv dle zákona č. 340/2015 Sb., o zvláštních podmínkách účinnosti některých smluv, uveřejňování těchto smluv </w:t>
      </w:r>
      <w:r>
        <w:rPr>
          <w:rFonts w:cs="Times New Roman"/>
          <w:sz w:val="24"/>
        </w:rPr>
        <w:br/>
        <w:t>a o registru smluv (zákon o registru smluv),  případně i s jejím jiným zveřejněním např. na internetových stránkách, úřední desce apod.</w:t>
      </w:r>
    </w:p>
    <w:p w:rsidR="00EB390B" w:rsidRPr="001806AE" w:rsidRDefault="00EB390B" w:rsidP="00EB390B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6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Smlouva se vyhotovuje ve dvou stejnopisech po jednom pro každou ze smluvních stran.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EB390B" w:rsidTr="00452D47">
        <w:tc>
          <w:tcPr>
            <w:tcW w:w="4606" w:type="dxa"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</w:t>
            </w:r>
            <w:r w:rsidR="00B67039">
              <w:rPr>
                <w:rFonts w:cs="Times New Roman"/>
                <w:sz w:val="24"/>
              </w:rPr>
              <w:t xml:space="preserve"> Šumperku </w:t>
            </w:r>
            <w:r>
              <w:rPr>
                <w:rFonts w:cs="Times New Roman"/>
                <w:sz w:val="24"/>
              </w:rPr>
              <w:t xml:space="preserve">dne </w:t>
            </w:r>
            <w:r w:rsidR="00F17F14">
              <w:rPr>
                <w:rFonts w:cs="Times New Roman"/>
                <w:sz w:val="24"/>
              </w:rPr>
              <w:t>10. 9. 2020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</w:t>
            </w:r>
            <w:bookmarkStart w:id="0" w:name="_GoBack"/>
            <w:bookmarkEnd w:id="0"/>
            <w:r>
              <w:rPr>
                <w:rFonts w:cs="Times New Roman"/>
                <w:sz w:val="24"/>
              </w:rPr>
              <w:t>……………………………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za prodávajícího</w:t>
            </w:r>
          </w:p>
        </w:tc>
        <w:tc>
          <w:tcPr>
            <w:tcW w:w="4606" w:type="dxa"/>
          </w:tcPr>
          <w:p w:rsidR="00EB390B" w:rsidRDefault="00EB390B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976695" w:rsidRDefault="00976695" w:rsidP="00452D47">
            <w:pPr>
              <w:snapToGrid w:val="0"/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V </w:t>
            </w:r>
            <w:r w:rsidR="00B67039">
              <w:rPr>
                <w:rFonts w:cs="Times New Roman"/>
                <w:sz w:val="24"/>
              </w:rPr>
              <w:t>Šumperku</w:t>
            </w:r>
            <w:r>
              <w:rPr>
                <w:rFonts w:cs="Times New Roman"/>
                <w:sz w:val="24"/>
              </w:rPr>
              <w:t xml:space="preserve"> dne </w:t>
            </w:r>
            <w:r w:rsidR="00F17F14">
              <w:rPr>
                <w:rFonts w:cs="Times New Roman"/>
                <w:sz w:val="24"/>
              </w:rPr>
              <w:t>10. 9. 2020</w:t>
            </w: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</w:p>
          <w:p w:rsidR="00EB390B" w:rsidRDefault="00EB390B" w:rsidP="00452D47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………………………………</w:t>
            </w:r>
          </w:p>
          <w:p w:rsidR="00EB390B" w:rsidRDefault="00EB390B" w:rsidP="00452D47">
            <w:pPr>
              <w:jc w:val="center"/>
              <w:rPr>
                <w:rFonts w:cs="Tahoma"/>
              </w:rPr>
            </w:pPr>
            <w:r>
              <w:rPr>
                <w:rFonts w:cs="Times New Roman"/>
                <w:sz w:val="24"/>
              </w:rPr>
              <w:t>za kupujícího</w:t>
            </w:r>
          </w:p>
        </w:tc>
      </w:tr>
    </w:tbl>
    <w:p w:rsidR="00EB390B" w:rsidRDefault="00EB390B" w:rsidP="00EB390B">
      <w:pPr>
        <w:jc w:val="both"/>
        <w:rPr>
          <w:rFonts w:cs="Tahoma"/>
          <w:lang w:eastAsia="zh-CN"/>
        </w:rPr>
      </w:pPr>
    </w:p>
    <w:p w:rsidR="00976695" w:rsidRDefault="00976695" w:rsidP="00EB390B">
      <w:pPr>
        <w:jc w:val="both"/>
        <w:rPr>
          <w:rFonts w:cs="Tahoma"/>
          <w:lang w:eastAsia="zh-CN"/>
        </w:rPr>
      </w:pPr>
    </w:p>
    <w:p w:rsidR="00976695" w:rsidRDefault="00976695" w:rsidP="00EB390B">
      <w:pPr>
        <w:jc w:val="both"/>
        <w:rPr>
          <w:rFonts w:cs="Tahoma"/>
          <w:lang w:eastAsia="zh-CN"/>
        </w:rPr>
      </w:pPr>
    </w:p>
    <w:p w:rsidR="00EB390B" w:rsidRDefault="00EB390B" w:rsidP="00EB390B">
      <w:pPr>
        <w:jc w:val="both"/>
      </w:pPr>
      <w:r w:rsidRPr="00B67039">
        <w:rPr>
          <w:rFonts w:cs="Times New Roman"/>
          <w:b/>
          <w:sz w:val="24"/>
        </w:rPr>
        <w:t>Příloha č. 1</w:t>
      </w:r>
      <w:r>
        <w:rPr>
          <w:rFonts w:cs="Times New Roman"/>
          <w:sz w:val="24"/>
        </w:rPr>
        <w:t xml:space="preserve"> – Nabídka zboží podaná prodávajícím v rámci poptávky</w:t>
      </w:r>
      <w:r w:rsidR="00B67039">
        <w:rPr>
          <w:rFonts w:cs="Times New Roman"/>
          <w:sz w:val="24"/>
        </w:rPr>
        <w:t>.</w:t>
      </w:r>
    </w:p>
    <w:p w:rsidR="00224403" w:rsidRDefault="00224403"/>
    <w:sectPr w:rsidR="00224403" w:rsidSect="00EB390B"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927" w:rsidRDefault="00D26927" w:rsidP="00EB390B">
      <w:pPr>
        <w:spacing w:after="0" w:line="240" w:lineRule="auto"/>
      </w:pPr>
      <w:r>
        <w:separator/>
      </w:r>
    </w:p>
  </w:endnote>
  <w:endnote w:type="continuationSeparator" w:id="0">
    <w:p w:rsidR="00D26927" w:rsidRDefault="00D26927" w:rsidP="00EB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814973"/>
      <w:docPartObj>
        <w:docPartGallery w:val="Page Numbers (Bottom of Page)"/>
        <w:docPartUnique/>
      </w:docPartObj>
    </w:sdtPr>
    <w:sdtEndPr/>
    <w:sdtContent>
      <w:p w:rsidR="00EB390B" w:rsidRDefault="00EB39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F14">
          <w:rPr>
            <w:noProof/>
          </w:rPr>
          <w:t>1</w:t>
        </w:r>
        <w:r>
          <w:fldChar w:fldCharType="end"/>
        </w:r>
      </w:p>
    </w:sdtContent>
  </w:sdt>
  <w:p w:rsidR="00EB390B" w:rsidRDefault="00EB390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927" w:rsidRDefault="00D26927" w:rsidP="00EB390B">
      <w:pPr>
        <w:spacing w:after="0" w:line="240" w:lineRule="auto"/>
      </w:pPr>
      <w:r>
        <w:separator/>
      </w:r>
    </w:p>
  </w:footnote>
  <w:footnote w:type="continuationSeparator" w:id="0">
    <w:p w:rsidR="00D26927" w:rsidRDefault="00D26927" w:rsidP="00EB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2690D9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0B"/>
    <w:rsid w:val="00040245"/>
    <w:rsid w:val="00224403"/>
    <w:rsid w:val="002C1A0D"/>
    <w:rsid w:val="002D3A28"/>
    <w:rsid w:val="0030644B"/>
    <w:rsid w:val="0055300B"/>
    <w:rsid w:val="006762C2"/>
    <w:rsid w:val="00963508"/>
    <w:rsid w:val="00976695"/>
    <w:rsid w:val="00995E4E"/>
    <w:rsid w:val="00B0642E"/>
    <w:rsid w:val="00B45F9B"/>
    <w:rsid w:val="00B67039"/>
    <w:rsid w:val="00D26927"/>
    <w:rsid w:val="00EB390B"/>
    <w:rsid w:val="00EE37F4"/>
    <w:rsid w:val="00F1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B598-F5B1-40DE-9CBB-ABD43208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390B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EB390B"/>
    <w:pPr>
      <w:suppressLineNumbers/>
      <w:suppressAutoHyphens/>
      <w:spacing w:before="120" w:after="0" w:line="240" w:lineRule="auto"/>
    </w:pPr>
    <w:rPr>
      <w:rFonts w:ascii="Tahoma" w:eastAsia="Times New Roman" w:hAnsi="Tahoma" w:cs="Tahoma"/>
      <w:color w:val="auto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0B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0B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 školy</dc:creator>
  <cp:keywords/>
  <dc:description/>
  <cp:lastModifiedBy>Svobodová Růžena</cp:lastModifiedBy>
  <cp:revision>2</cp:revision>
  <dcterms:created xsi:type="dcterms:W3CDTF">2020-09-10T08:15:00Z</dcterms:created>
  <dcterms:modified xsi:type="dcterms:W3CDTF">2020-09-10T08:15:00Z</dcterms:modified>
</cp:coreProperties>
</file>