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EAA9F" w14:textId="58DCBDF3" w:rsidR="008B44DB" w:rsidRDefault="008B44DB" w:rsidP="0014635D">
      <w:pPr>
        <w:jc w:val="center"/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</w:pPr>
      <w:bookmarkStart w:id="0" w:name="OLE_LINK1"/>
      <w:r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  <w:t>Dodatek č. 1</w:t>
      </w:r>
      <w:r w:rsidR="00037E9B"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  <w:t xml:space="preserve"> </w:t>
      </w:r>
      <w:proofErr w:type="gramStart"/>
      <w:r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  <w:t>ke</w:t>
      </w:r>
      <w:proofErr w:type="gramEnd"/>
    </w:p>
    <w:p w14:paraId="4B34596C" w14:textId="77777777" w:rsidR="00BA14EE" w:rsidRPr="00D21F61" w:rsidRDefault="008B44DB" w:rsidP="0014635D">
      <w:pPr>
        <w:jc w:val="center"/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</w:pPr>
      <w:r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  <w:t>SMLOUVĚ</w:t>
      </w:r>
      <w:r w:rsidR="00BA14EE" w:rsidRPr="00D21F61">
        <w:rPr>
          <w:rFonts w:asciiTheme="minorHAnsi" w:eastAsia="Calibri" w:hAnsiTheme="minorHAnsi"/>
          <w:b/>
          <w:color w:val="000000" w:themeColor="text1"/>
          <w:sz w:val="32"/>
          <w:szCs w:val="32"/>
          <w:lang w:eastAsia="en-US"/>
        </w:rPr>
        <w:t xml:space="preserve"> O DÍLO</w:t>
      </w:r>
    </w:p>
    <w:p w14:paraId="32575EE6" w14:textId="106CB689" w:rsidR="00BA14EE" w:rsidRPr="0014635D" w:rsidRDefault="0014635D" w:rsidP="0014635D">
      <w:pPr>
        <w:jc w:val="center"/>
        <w:rPr>
          <w:rFonts w:asciiTheme="minorHAnsi" w:eastAsia="Calibri" w:hAnsiTheme="minorHAnsi"/>
          <w:bCs/>
          <w:color w:val="000000" w:themeColor="text1"/>
          <w:sz w:val="24"/>
          <w:szCs w:val="24"/>
          <w:lang w:eastAsia="en-US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uzavřen</w:t>
      </w:r>
      <w:r w:rsidR="00037E9B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é</w:t>
      </w: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 podle ustanovení </w:t>
      </w:r>
      <w:r w:rsidR="00BA14E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§ </w:t>
      </w:r>
      <w:r w:rsidR="00D6476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2586</w:t>
      </w:r>
      <w:r w:rsidR="00BA14E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 a násl. zákona č. </w:t>
      </w:r>
      <w:r w:rsidR="00D6476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89</w:t>
      </w:r>
      <w:r w:rsidR="00BA14E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/</w:t>
      </w:r>
      <w:r w:rsidR="00D6476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2012</w:t>
      </w:r>
      <w:r w:rsidR="00BA14E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 Sb., </w:t>
      </w:r>
      <w:r w:rsidR="00D6476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občanský zákoník, </w:t>
      </w: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ve znění pozdějších předpisů </w:t>
      </w:r>
      <w:r w:rsidR="00BA14EE" w:rsidRPr="0014635D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(dále jen „OZ“)</w:t>
      </w:r>
    </w:p>
    <w:p w14:paraId="5CE06F26" w14:textId="77777777" w:rsidR="00BA14EE" w:rsidRPr="0014635D" w:rsidRDefault="00BA14EE" w:rsidP="0014635D">
      <w:pPr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2914FD97" w14:textId="77777777" w:rsidR="00BA14EE" w:rsidRPr="0014635D" w:rsidRDefault="00BA14EE" w:rsidP="0014635D">
      <w:pPr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25515C34" w14:textId="77777777" w:rsidR="00BA14EE" w:rsidRPr="00383955" w:rsidRDefault="00BA14EE" w:rsidP="0014635D">
      <w:pPr>
        <w:keepNext/>
        <w:numPr>
          <w:ilvl w:val="0"/>
          <w:numId w:val="7"/>
        </w:numPr>
        <w:ind w:left="284" w:hanging="142"/>
        <w:jc w:val="center"/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D4B0245" w14:textId="77777777" w:rsidR="00BA14EE" w:rsidRPr="00383955" w:rsidRDefault="00BA14EE" w:rsidP="0014635D">
      <w:pPr>
        <w:tabs>
          <w:tab w:val="num" w:pos="-2268"/>
        </w:tabs>
        <w:jc w:val="center"/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Smluvní strany</w:t>
      </w:r>
    </w:p>
    <w:p w14:paraId="01A2E092" w14:textId="77777777" w:rsidR="00BA14EE" w:rsidRPr="00383955" w:rsidRDefault="00BA14EE" w:rsidP="0014635D">
      <w:pPr>
        <w:jc w:val="both"/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</w:pPr>
    </w:p>
    <w:p w14:paraId="608DE9CC" w14:textId="77777777" w:rsidR="00BA14EE" w:rsidRPr="00383955" w:rsidRDefault="00BA14EE" w:rsidP="00140E6A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Objednatel</w:t>
      </w:r>
    </w:p>
    <w:p w14:paraId="3F4F301F" w14:textId="77777777" w:rsidR="00BA14EE" w:rsidRPr="00383955" w:rsidRDefault="00BA14EE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Název: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Masarykova univerzita</w:t>
      </w:r>
    </w:p>
    <w:p w14:paraId="5BF5E19D" w14:textId="77777777" w:rsidR="00BA14EE" w:rsidRDefault="00BA14EE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Sídlo: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r w:rsidR="00D6476E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Žerotínovo náměstí 617/9, </w:t>
      </w:r>
      <w:r w:rsidR="00F07D65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601 77 </w:t>
      </w:r>
      <w:r w:rsidR="00D6476E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Brno</w:t>
      </w:r>
    </w:p>
    <w:p w14:paraId="02DD2166" w14:textId="77777777" w:rsidR="00D21F61" w:rsidRDefault="00D21F61" w:rsidP="0014635D">
      <w:pPr>
        <w:tabs>
          <w:tab w:val="left" w:pos="3402"/>
        </w:tabs>
        <w:ind w:left="425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r w:rsidRPr="00AA4C9B">
        <w:rPr>
          <w:rFonts w:asciiTheme="minorHAnsi" w:hAnsiTheme="minorHAnsi"/>
          <w:b/>
          <w:sz w:val="24"/>
          <w:szCs w:val="24"/>
        </w:rPr>
        <w:t>Fakulta informatiky, Botanická 68a, 602 00 Brno</w:t>
      </w:r>
    </w:p>
    <w:p w14:paraId="785705F7" w14:textId="77777777" w:rsidR="00D21F61" w:rsidRPr="00801DF4" w:rsidRDefault="00D21F61" w:rsidP="00D21F61">
      <w:pPr>
        <w:tabs>
          <w:tab w:val="left" w:pos="3402"/>
        </w:tabs>
        <w:ind w:left="3402" w:hanging="2976"/>
        <w:jc w:val="both"/>
        <w:rPr>
          <w:rFonts w:asciiTheme="minorHAnsi" w:hAnsiTheme="minorHAnsi"/>
          <w:sz w:val="24"/>
          <w:szCs w:val="24"/>
        </w:rPr>
      </w:pPr>
      <w:r w:rsidRPr="00801DF4">
        <w:rPr>
          <w:rFonts w:asciiTheme="minorHAnsi" w:hAnsiTheme="minorHAnsi"/>
          <w:sz w:val="24"/>
          <w:szCs w:val="24"/>
        </w:rPr>
        <w:t>Právní forma zadavatele:</w:t>
      </w:r>
      <w:r w:rsidRPr="00801DF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veřejná vysoká škola podle zákona č. 111/1998 Sb., o vysokých školách a o změně a doplnění dalších zákonů, ve znění pozdějších předpisů, právnická osoba nezapsaná v obchodním rejstříku</w:t>
      </w:r>
    </w:p>
    <w:p w14:paraId="3D8CD29D" w14:textId="77777777" w:rsidR="00BA14EE" w:rsidRPr="00383955" w:rsidRDefault="0014635D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IČ:</w:t>
      </w: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  <w:t>00216224</w:t>
      </w:r>
    </w:p>
    <w:p w14:paraId="5E78A195" w14:textId="77777777" w:rsidR="00BA14EE" w:rsidRPr="00383955" w:rsidRDefault="0014635D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DIČ:</w:t>
      </w:r>
      <w:r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  <w:t>CZ00216224</w:t>
      </w:r>
    </w:p>
    <w:p w14:paraId="54DBB515" w14:textId="77777777" w:rsidR="000E3B5D" w:rsidRPr="00383955" w:rsidRDefault="00E73C6F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Zastoupen</w:t>
      </w:r>
      <w:r w:rsidR="000E3B5D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:</w:t>
      </w:r>
      <w:r w:rsidR="000E3B5D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r w:rsidR="00D21F61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prof. RNDr. </w:t>
      </w:r>
      <w:r w:rsidR="00881DCE">
        <w:rPr>
          <w:rFonts w:asciiTheme="minorHAnsi" w:eastAsia="Calibri" w:hAnsiTheme="minorHAnsi"/>
          <w:color w:val="000000" w:themeColor="text1"/>
          <w:sz w:val="24"/>
          <w:szCs w:val="24"/>
        </w:rPr>
        <w:t>Jiřím Zlatuškou</w:t>
      </w:r>
      <w:r w:rsidR="00D21F61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, </w:t>
      </w:r>
      <w:r w:rsidR="00881DCE">
        <w:rPr>
          <w:rFonts w:asciiTheme="minorHAnsi" w:eastAsia="Calibri" w:hAnsiTheme="minorHAnsi"/>
          <w:color w:val="000000" w:themeColor="text1"/>
          <w:sz w:val="24"/>
          <w:szCs w:val="24"/>
        </w:rPr>
        <w:t>CSc</w:t>
      </w:r>
      <w:r w:rsidR="00D21F61">
        <w:rPr>
          <w:rFonts w:asciiTheme="minorHAnsi" w:eastAsia="Calibri" w:hAnsiTheme="minorHAnsi"/>
          <w:color w:val="000000" w:themeColor="text1"/>
          <w:sz w:val="24"/>
          <w:szCs w:val="24"/>
        </w:rPr>
        <w:t>., děkanem fakulty</w:t>
      </w:r>
    </w:p>
    <w:p w14:paraId="0BBECC4F" w14:textId="77777777" w:rsidR="00DB4D3C" w:rsidRPr="00383955" w:rsidRDefault="000E3B5D" w:rsidP="0014635D">
      <w:pPr>
        <w:tabs>
          <w:tab w:val="left" w:pos="3402"/>
        </w:tabs>
        <w:ind w:left="3402" w:hanging="2976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Kontaktní </w:t>
      </w:r>
      <w:r w:rsidR="00E73C6F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osob</w:t>
      </w:r>
      <w:r w:rsidR="000C3A77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a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r w:rsidR="00BA67A3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RNDr. Lenka Bartošková, tajemnice Fakulty informatiky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, tel. č.: </w:t>
      </w:r>
      <w:r w:rsidR="00BA67A3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549 49 1802</w:t>
      </w:r>
      <w:r w:rsidR="00E73C6F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, e-mail: </w:t>
      </w:r>
      <w:r w:rsidR="00BA67A3" w:rsidRPr="00F03799">
        <w:rPr>
          <w:rStyle w:val="Hypertextovodkaz"/>
          <w:rFonts w:asciiTheme="minorHAnsi" w:eastAsia="Calibri" w:hAnsiTheme="minorHAnsi"/>
          <w:color w:val="000000" w:themeColor="text1"/>
          <w:sz w:val="24"/>
          <w:szCs w:val="24"/>
          <w:u w:val="none"/>
          <w:lang w:eastAsia="en-US"/>
        </w:rPr>
        <w:t>bartoskova@fi.muni.cz</w:t>
      </w:r>
    </w:p>
    <w:p w14:paraId="31B0B8D5" w14:textId="77777777" w:rsidR="00BA14EE" w:rsidRPr="00383955" w:rsidRDefault="00BA14EE" w:rsidP="0014635D">
      <w:pPr>
        <w:tabs>
          <w:tab w:val="left" w:pos="2835"/>
        </w:tabs>
        <w:ind w:left="426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(dále jen „</w:t>
      </w:r>
      <w:r w:rsidRPr="004F2F3F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objednatel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“)</w:t>
      </w:r>
      <w:bookmarkStart w:id="1" w:name="_GoBack"/>
      <w:bookmarkEnd w:id="1"/>
    </w:p>
    <w:p w14:paraId="63AF9DD1" w14:textId="77777777" w:rsidR="000E3B5D" w:rsidRPr="00383955" w:rsidRDefault="000E3B5D" w:rsidP="0014635D">
      <w:pPr>
        <w:tabs>
          <w:tab w:val="left" w:pos="2835"/>
        </w:tabs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63463DFB" w14:textId="77777777" w:rsidR="00DB4D3C" w:rsidRPr="00383955" w:rsidRDefault="000E3B5D" w:rsidP="00140E6A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Zhotovitel</w:t>
      </w:r>
    </w:p>
    <w:p w14:paraId="18C4A4F8" w14:textId="77777777" w:rsidR="00DB4D3C" w:rsidRPr="00383955" w:rsidRDefault="00DB4D3C" w:rsidP="0014635D">
      <w:pPr>
        <w:tabs>
          <w:tab w:val="left" w:pos="2977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Obchodní firma/název/jméno: </w:t>
      </w:r>
      <w:sdt>
        <w:sdtPr>
          <w:rPr>
            <w:rFonts w:asciiTheme="minorHAnsi" w:hAnsiTheme="minorHAnsi"/>
            <w:sz w:val="24"/>
            <w:szCs w:val="24"/>
          </w:rPr>
          <w:id w:val="-617295626"/>
          <w:placeholder>
            <w:docPart w:val="5A7EF9B735AB4B819439D586EAD27B2C"/>
          </w:placeholder>
        </w:sdtPr>
        <w:sdtEndPr>
          <w:rPr>
            <w:b/>
          </w:rPr>
        </w:sdtEndPr>
        <w:sdtContent>
          <w:sdt>
            <w:sdtPr>
              <w:rPr>
                <w:rFonts w:asciiTheme="minorHAnsi" w:hAnsiTheme="minorHAnsi"/>
                <w:b/>
                <w:sz w:val="24"/>
                <w:szCs w:val="24"/>
              </w:rPr>
              <w:id w:val="-2024160019"/>
              <w:placeholder>
                <w:docPart w:val="64E5F9FFD1244B588BCD98B2EAE802F4"/>
              </w:placeholder>
            </w:sdtPr>
            <w:sdtEndPr/>
            <w:sdtContent>
              <w:r w:rsidR="008523FF" w:rsidRPr="008523FF">
                <w:rPr>
                  <w:rFonts w:asciiTheme="minorHAnsi" w:hAnsiTheme="minorHAnsi"/>
                  <w:b/>
                  <w:sz w:val="24"/>
                  <w:szCs w:val="24"/>
                </w:rPr>
                <w:t>Synerga a.s.</w:t>
              </w:r>
            </w:sdtContent>
          </w:sdt>
        </w:sdtContent>
      </w:sdt>
    </w:p>
    <w:p w14:paraId="4AF98F51" w14:textId="77777777" w:rsidR="00DB4D3C" w:rsidRPr="00383955" w:rsidRDefault="00DB4D3C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Sídlo: 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265893786"/>
          <w:placeholder>
            <w:docPart w:val="0C234694FA9240AF908A7E501D7D78D0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522747539"/>
              <w:placeholder>
                <w:docPart w:val="740CD6903EF8415A9B9A62DD8535CB21"/>
              </w:placeholder>
            </w:sdtPr>
            <w:sdtEndPr/>
            <w:sdtContent>
              <w:proofErr w:type="spellStart"/>
              <w:r w:rsidR="008523FF">
                <w:rPr>
                  <w:rFonts w:asciiTheme="minorHAnsi" w:hAnsiTheme="minorHAnsi"/>
                  <w:sz w:val="24"/>
                  <w:szCs w:val="24"/>
                </w:rPr>
                <w:t>S.K.Neumanna</w:t>
              </w:r>
              <w:proofErr w:type="spellEnd"/>
              <w:r w:rsidR="008523FF">
                <w:rPr>
                  <w:rFonts w:asciiTheme="minorHAnsi" w:hAnsiTheme="minorHAnsi"/>
                  <w:sz w:val="24"/>
                  <w:szCs w:val="24"/>
                </w:rPr>
                <w:t xml:space="preserve"> 634, 664 01 Bílovice nad Svitavou</w:t>
              </w:r>
            </w:sdtContent>
          </w:sdt>
        </w:sdtContent>
      </w:sdt>
    </w:p>
    <w:p w14:paraId="62FBEC5E" w14:textId="77777777" w:rsidR="00DB4D3C" w:rsidRPr="00383955" w:rsidRDefault="00DB4D3C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IČ: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746378713"/>
          <w:placeholder>
            <w:docPart w:val="D5E4DC0EBBAA44988BBA9044FD5B176B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1844896017"/>
              <w:placeholder>
                <w:docPart w:val="E13C0403E43B4568B27EACF0F117FCB7"/>
              </w:placeholder>
            </w:sdtPr>
            <w:sdtEndPr/>
            <w:sdtContent>
              <w:r w:rsidR="008523FF">
                <w:rPr>
                  <w:rFonts w:asciiTheme="minorHAnsi" w:hAnsiTheme="minorHAnsi"/>
                  <w:sz w:val="24"/>
                  <w:szCs w:val="24"/>
                </w:rPr>
                <w:t>60735678</w:t>
              </w:r>
            </w:sdtContent>
          </w:sdt>
        </w:sdtContent>
      </w:sdt>
    </w:p>
    <w:p w14:paraId="75A7B919" w14:textId="77777777" w:rsidR="00DB4D3C" w:rsidRPr="00383955" w:rsidRDefault="00DB4D3C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DIČ/VAT: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-1970122268"/>
          <w:placeholder>
            <w:docPart w:val="B2FD31AB7540457CABC547313D4AC819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121503386"/>
              <w:placeholder>
                <w:docPart w:val="D7FBBA80A5D843C782D43EEC40A7F271"/>
              </w:placeholder>
            </w:sdtPr>
            <w:sdtEndPr/>
            <w:sdtContent>
              <w:r w:rsidR="008523FF">
                <w:rPr>
                  <w:rFonts w:asciiTheme="minorHAnsi" w:hAnsiTheme="minorHAnsi"/>
                  <w:sz w:val="24"/>
                  <w:szCs w:val="24"/>
                </w:rPr>
                <w:t>CZ60735678</w:t>
              </w:r>
            </w:sdtContent>
          </w:sdt>
        </w:sdtContent>
      </w:sdt>
    </w:p>
    <w:p w14:paraId="3E74E3F3" w14:textId="77777777" w:rsidR="00E73C6F" w:rsidRPr="00383955" w:rsidRDefault="00E73C6F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Zastoupen: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-186608965"/>
          <w:placeholder>
            <w:docPart w:val="354AC62BF5984FC6998926F7CD638B74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-459728392"/>
              <w:placeholder>
                <w:docPart w:val="5751374D06F048389A79BB44C97F270F"/>
              </w:placeholder>
            </w:sdtPr>
            <w:sdtEndPr/>
            <w:sdtContent>
              <w:r w:rsidR="008523FF">
                <w:rPr>
                  <w:rFonts w:asciiTheme="minorHAnsi" w:hAnsiTheme="minorHAnsi"/>
                  <w:sz w:val="24"/>
                  <w:szCs w:val="24"/>
                </w:rPr>
                <w:t>Ing. Martinem Polákem, předsedou představenstva</w:t>
              </w:r>
            </w:sdtContent>
          </w:sdt>
        </w:sdtContent>
      </w:sdt>
    </w:p>
    <w:p w14:paraId="2559C276" w14:textId="77777777" w:rsidR="00E73C6F" w:rsidRPr="00383955" w:rsidRDefault="00E73C6F" w:rsidP="0014635D">
      <w:pPr>
        <w:tabs>
          <w:tab w:val="left" w:pos="3402"/>
        </w:tabs>
        <w:ind w:left="425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Zápis v obchodním rejstříku: 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685183136"/>
          <w:placeholder>
            <w:docPart w:val="9B7C2F05DE82485096E38E29BC2C5D22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173390804"/>
              <w:placeholder>
                <w:docPart w:val="A67DBD7DFDDF46A498F0700717C4D3FE"/>
              </w:placeholder>
            </w:sdtPr>
            <w:sdtEndPr/>
            <w:sdtContent>
              <w:r w:rsidR="008523FF">
                <w:rPr>
                  <w:rFonts w:asciiTheme="minorHAnsi" w:hAnsiTheme="minorHAnsi"/>
                  <w:sz w:val="24"/>
                  <w:szCs w:val="24"/>
                </w:rPr>
                <w:t>KS Brno, oddíl B, vložka 1510</w:t>
              </w:r>
            </w:sdtContent>
          </w:sdt>
        </w:sdtContent>
      </w:sdt>
    </w:p>
    <w:p w14:paraId="7F85F2E5" w14:textId="77777777" w:rsidR="00DB4D3C" w:rsidRPr="00383955" w:rsidRDefault="00DB4D3C" w:rsidP="008523FF">
      <w:pPr>
        <w:tabs>
          <w:tab w:val="left" w:pos="3402"/>
        </w:tabs>
        <w:ind w:left="3402" w:hanging="2977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Korespondenční adresa: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1699125435"/>
          <w:placeholder>
            <w:docPart w:val="692F40DCF54F49F7BE80E8E8E85671AF"/>
          </w:placeholder>
        </w:sdtPr>
        <w:sdtEndPr/>
        <w:sdtContent>
          <w:sdt>
            <w:sdtPr>
              <w:rPr>
                <w:rFonts w:asciiTheme="minorHAnsi" w:hAnsiTheme="minorHAnsi"/>
                <w:sz w:val="24"/>
                <w:szCs w:val="24"/>
              </w:rPr>
              <w:id w:val="-538040151"/>
              <w:placeholder>
                <w:docPart w:val="7490C6148D3A46DF887BC95E31ACFD11"/>
              </w:placeholder>
            </w:sdtPr>
            <w:sdtEndPr/>
            <w:sdtContent>
              <w:r w:rsidR="00A02E8D">
                <w:rPr>
                  <w:rFonts w:asciiTheme="minorHAnsi" w:hAnsiTheme="minorHAnsi"/>
                  <w:sz w:val="24"/>
                  <w:szCs w:val="24"/>
                </w:rPr>
                <w:t>Sladkého 13, 617 00 Brno</w:t>
              </w:r>
            </w:sdtContent>
          </w:sdt>
        </w:sdtContent>
      </w:sdt>
    </w:p>
    <w:p w14:paraId="50C426B6" w14:textId="5E895806" w:rsidR="00DB4D3C" w:rsidRPr="00383955" w:rsidRDefault="00DB4D3C" w:rsidP="00A02E8D">
      <w:pPr>
        <w:tabs>
          <w:tab w:val="left" w:pos="3402"/>
        </w:tabs>
        <w:ind w:left="3402" w:hanging="2977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Kontaktní osoby:  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712925495"/>
          <w:placeholder>
            <w:docPart w:val="74E7790AD2C74184B9F91B7BBD8F8F43"/>
          </w:placeholder>
        </w:sdtPr>
        <w:sdtEndPr/>
        <w:sdtContent>
          <w:r w:rsidR="00A02E8D">
            <w:rPr>
              <w:rFonts w:asciiTheme="minorHAnsi" w:hAnsiTheme="minorHAnsi"/>
              <w:sz w:val="24"/>
              <w:szCs w:val="24"/>
            </w:rPr>
            <w:t>Ing. Martin Beran, tel. č.: 548 213 222, e-mail: beran</w:t>
          </w:r>
          <w:r w:rsidR="00A02E8D">
            <w:rPr>
              <w:rFonts w:asciiTheme="minorHAnsi" w:hAnsiTheme="minorHAnsi"/>
              <w:sz w:val="24"/>
              <w:szCs w:val="24"/>
              <w:lang w:val="en-US"/>
            </w:rPr>
            <w:t>@s</w:t>
          </w:r>
          <w:r w:rsidR="00A02E8D">
            <w:rPr>
              <w:rFonts w:asciiTheme="minorHAnsi" w:hAnsiTheme="minorHAnsi"/>
              <w:sz w:val="24"/>
              <w:szCs w:val="24"/>
            </w:rPr>
            <w:t>ynerga.c</w:t>
          </w:r>
          <w:r w:rsidR="00F03799">
            <w:rPr>
              <w:rFonts w:asciiTheme="minorHAnsi" w:hAnsiTheme="minorHAnsi"/>
              <w:sz w:val="24"/>
              <w:szCs w:val="24"/>
            </w:rPr>
            <w:t>z</w:t>
          </w:r>
        </w:sdtContent>
      </w:sdt>
    </w:p>
    <w:p w14:paraId="100E0723" w14:textId="77777777" w:rsidR="000E3B5D" w:rsidRPr="00383955" w:rsidRDefault="000E3B5D" w:rsidP="0014635D">
      <w:pPr>
        <w:tabs>
          <w:tab w:val="left" w:pos="2835"/>
        </w:tabs>
        <w:ind w:left="426"/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(dále jen „</w:t>
      </w:r>
      <w:r w:rsidRPr="004F2F3F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zhotovitel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“</w:t>
      </w:r>
      <w:r w:rsidR="00FD478C"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; zhotovitel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 xml:space="preserve"> </w:t>
      </w:r>
      <w:r w:rsidR="00DB4D3C" w:rsidRPr="00383955">
        <w:rPr>
          <w:rFonts w:asciiTheme="minorHAnsi" w:eastAsia="Calibri" w:hAnsiTheme="minorHAnsi"/>
          <w:color w:val="000000" w:themeColor="text1"/>
          <w:sz w:val="24"/>
          <w:szCs w:val="24"/>
        </w:rPr>
        <w:t>společně s objednatelem také</w:t>
      </w:r>
      <w:r w:rsidR="00FD478C" w:rsidRPr="00383955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jen</w:t>
      </w:r>
      <w:r w:rsidR="00DB4D3C" w:rsidRPr="00383955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„</w:t>
      </w:r>
      <w:r w:rsidR="00DB4D3C" w:rsidRPr="004F2F3F">
        <w:rPr>
          <w:rFonts w:asciiTheme="minorHAnsi" w:eastAsia="Calibri" w:hAnsiTheme="minorHAnsi"/>
          <w:b/>
          <w:color w:val="000000" w:themeColor="text1"/>
          <w:sz w:val="24"/>
          <w:szCs w:val="24"/>
        </w:rPr>
        <w:t>smluvní strany</w:t>
      </w:r>
      <w:r w:rsidR="00DB4D3C" w:rsidRPr="00383955">
        <w:rPr>
          <w:rFonts w:asciiTheme="minorHAnsi" w:eastAsia="Calibri" w:hAnsiTheme="minorHAnsi"/>
          <w:color w:val="000000" w:themeColor="text1"/>
          <w:sz w:val="24"/>
          <w:szCs w:val="24"/>
        </w:rPr>
        <w:t>“</w:t>
      </w:r>
      <w:r w:rsidRPr="00383955"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  <w:t>)</w:t>
      </w:r>
    </w:p>
    <w:p w14:paraId="0534763A" w14:textId="77777777" w:rsidR="000E3B5D" w:rsidRDefault="000E3B5D" w:rsidP="003057A9">
      <w:pPr>
        <w:tabs>
          <w:tab w:val="left" w:pos="2835"/>
        </w:tabs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4ED1B27F" w14:textId="77777777" w:rsidR="00037E9B" w:rsidRPr="00383955" w:rsidRDefault="00037E9B" w:rsidP="003057A9">
      <w:pPr>
        <w:tabs>
          <w:tab w:val="left" w:pos="2835"/>
        </w:tabs>
        <w:jc w:val="both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79728D83" w14:textId="77777777" w:rsidR="000E3B5D" w:rsidRPr="00383955" w:rsidRDefault="000E3B5D" w:rsidP="0014635D">
      <w:pPr>
        <w:keepNext/>
        <w:numPr>
          <w:ilvl w:val="0"/>
          <w:numId w:val="7"/>
        </w:numPr>
        <w:ind w:left="284" w:hanging="142"/>
        <w:jc w:val="center"/>
        <w:outlineLvl w:val="0"/>
        <w:rPr>
          <w:rFonts w:asciiTheme="minorHAnsi" w:eastAsia="Calibri" w:hAnsiTheme="minorHAnsi"/>
          <w:color w:val="000000" w:themeColor="text1"/>
          <w:sz w:val="24"/>
          <w:szCs w:val="24"/>
          <w:lang w:eastAsia="en-US"/>
        </w:rPr>
      </w:pPr>
    </w:p>
    <w:p w14:paraId="3AABD2B3" w14:textId="77777777" w:rsidR="0019207B" w:rsidRPr="00383955" w:rsidRDefault="004F363B" w:rsidP="0014635D">
      <w:pPr>
        <w:tabs>
          <w:tab w:val="num" w:pos="-2268"/>
        </w:tabs>
        <w:jc w:val="center"/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</w:pP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 xml:space="preserve">Účel </w:t>
      </w:r>
      <w:r w:rsidR="008B44DB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dodatku</w:t>
      </w:r>
    </w:p>
    <w:p w14:paraId="6CBEFD75" w14:textId="77777777" w:rsidR="004F363B" w:rsidRPr="00383955" w:rsidRDefault="004F363B" w:rsidP="0014635D">
      <w:pPr>
        <w:tabs>
          <w:tab w:val="num" w:pos="-2268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60E68F0" w14:textId="3DAFA0F7" w:rsidR="00BA22B4" w:rsidRPr="008B44DB" w:rsidRDefault="008B44DB" w:rsidP="00E91637">
      <w:pPr>
        <w:numPr>
          <w:ilvl w:val="0"/>
          <w:numId w:val="50"/>
        </w:numPr>
        <w:spacing w:after="120"/>
        <w:ind w:left="425" w:hanging="425"/>
        <w:jc w:val="both"/>
        <w:rPr>
          <w:rFonts w:asciiTheme="minorHAnsi" w:hAnsiTheme="minorHAnsi" w:cs="Arial Narrow"/>
          <w:bCs/>
          <w:sz w:val="24"/>
          <w:szCs w:val="24"/>
        </w:rPr>
      </w:pPr>
      <w:r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Smluvní strany uzavřely dne </w:t>
      </w:r>
      <w:r w:rsidR="00A50E91">
        <w:rPr>
          <w:rFonts w:asciiTheme="minorHAnsi" w:eastAsia="Calibri" w:hAnsiTheme="minorHAnsi"/>
          <w:color w:val="000000" w:themeColor="text1"/>
          <w:sz w:val="24"/>
          <w:szCs w:val="24"/>
        </w:rPr>
        <w:t>14.</w:t>
      </w:r>
      <w:r w:rsidR="00037E9B">
        <w:rPr>
          <w:rFonts w:asciiTheme="minorHAnsi" w:eastAsia="Calibri" w:hAnsiTheme="minorHAnsi"/>
          <w:color w:val="000000" w:themeColor="text1"/>
          <w:sz w:val="24"/>
          <w:szCs w:val="24"/>
        </w:rPr>
        <w:t> </w:t>
      </w:r>
      <w:r w:rsidR="00A50E91">
        <w:rPr>
          <w:rFonts w:asciiTheme="minorHAnsi" w:eastAsia="Calibri" w:hAnsiTheme="minorHAnsi"/>
          <w:color w:val="000000" w:themeColor="text1"/>
          <w:sz w:val="24"/>
          <w:szCs w:val="24"/>
        </w:rPr>
        <w:t>3.</w:t>
      </w:r>
      <w:r w:rsidR="00037E9B">
        <w:rPr>
          <w:rFonts w:asciiTheme="minorHAnsi" w:eastAsia="Calibri" w:hAnsiTheme="minorHAnsi"/>
          <w:color w:val="000000" w:themeColor="text1"/>
          <w:sz w:val="24"/>
          <w:szCs w:val="24"/>
        </w:rPr>
        <w:t> </w:t>
      </w:r>
      <w:r w:rsidR="00A50E91"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2016 </w:t>
      </w:r>
      <w:r>
        <w:rPr>
          <w:rFonts w:asciiTheme="minorHAnsi" w:eastAsia="Calibri" w:hAnsiTheme="minorHAnsi"/>
          <w:color w:val="000000" w:themeColor="text1"/>
          <w:sz w:val="24"/>
          <w:szCs w:val="24"/>
        </w:rPr>
        <w:t>smlouvu o dílo, její</w:t>
      </w:r>
      <w:r w:rsidR="00037E9B">
        <w:rPr>
          <w:rFonts w:asciiTheme="minorHAnsi" w:eastAsia="Calibri" w:hAnsiTheme="minorHAnsi"/>
          <w:color w:val="000000" w:themeColor="text1"/>
          <w:sz w:val="24"/>
          <w:szCs w:val="24"/>
        </w:rPr>
        <w:t>m</w:t>
      </w:r>
      <w:r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ž předmětem </w:t>
      </w:r>
      <w:r w:rsidR="00037E9B">
        <w:rPr>
          <w:rFonts w:asciiTheme="minorHAnsi" w:eastAsia="Calibri" w:hAnsiTheme="minorHAnsi"/>
          <w:color w:val="000000" w:themeColor="text1"/>
          <w:sz w:val="24"/>
          <w:szCs w:val="24"/>
        </w:rPr>
        <w:t>jsou</w:t>
      </w:r>
      <w:r>
        <w:rPr>
          <w:rFonts w:asciiTheme="minorHAnsi" w:eastAsia="Calibr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práce a dodávky za účelem </w:t>
      </w:r>
      <w:r w:rsidR="00A50E91">
        <w:rPr>
          <w:rFonts w:asciiTheme="minorHAnsi" w:hAnsiTheme="minorHAnsi"/>
          <w:sz w:val="24"/>
          <w:szCs w:val="24"/>
        </w:rPr>
        <w:t>pr</w:t>
      </w:r>
      <w:r w:rsidRPr="00AE18E7">
        <w:rPr>
          <w:rFonts w:asciiTheme="minorHAnsi" w:hAnsiTheme="minorHAnsi"/>
          <w:sz w:val="24"/>
          <w:szCs w:val="24"/>
        </w:rPr>
        <w:t xml:space="preserve">opojení stávajících systémů pro monitorování a ovládání zařízení a technologií zajišťujících provoz části objektu Fakulty informatiky Masarykovy univerzity do </w:t>
      </w:r>
      <w:proofErr w:type="spellStart"/>
      <w:r w:rsidRPr="00AE18E7">
        <w:rPr>
          <w:rFonts w:asciiTheme="minorHAnsi" w:hAnsiTheme="minorHAnsi"/>
          <w:sz w:val="24"/>
          <w:szCs w:val="24"/>
        </w:rPr>
        <w:t>Building</w:t>
      </w:r>
      <w:proofErr w:type="spellEnd"/>
      <w:r w:rsidRPr="00AE18E7">
        <w:rPr>
          <w:rFonts w:asciiTheme="minorHAnsi" w:hAnsiTheme="minorHAnsi"/>
          <w:sz w:val="24"/>
          <w:szCs w:val="24"/>
        </w:rPr>
        <w:t xml:space="preserve"> Management </w:t>
      </w:r>
      <w:proofErr w:type="spellStart"/>
      <w:r w:rsidRPr="00AE18E7">
        <w:rPr>
          <w:rFonts w:asciiTheme="minorHAnsi" w:hAnsiTheme="minorHAnsi"/>
          <w:sz w:val="24"/>
          <w:szCs w:val="24"/>
        </w:rPr>
        <w:t>Systemu</w:t>
      </w:r>
      <w:proofErr w:type="spellEnd"/>
      <w:r w:rsidRPr="00AE18E7">
        <w:rPr>
          <w:rFonts w:asciiTheme="minorHAnsi" w:hAnsiTheme="minorHAnsi"/>
          <w:sz w:val="24"/>
          <w:szCs w:val="24"/>
        </w:rPr>
        <w:t xml:space="preserve"> (dále jen „BMS“).</w:t>
      </w:r>
    </w:p>
    <w:p w14:paraId="21DCADB5" w14:textId="7F9EE7C8" w:rsidR="008B44DB" w:rsidRPr="00383955" w:rsidRDefault="00D30138" w:rsidP="00037E9B">
      <w:pPr>
        <w:numPr>
          <w:ilvl w:val="0"/>
          <w:numId w:val="50"/>
        </w:numPr>
        <w:ind w:left="425" w:hanging="425"/>
        <w:jc w:val="both"/>
        <w:rPr>
          <w:rFonts w:asciiTheme="minorHAnsi" w:hAnsiTheme="minorHAnsi" w:cs="Arial Narrow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Vzhledem ke skutečnosti, že </w:t>
      </w:r>
      <w:r w:rsidR="00037E9B">
        <w:rPr>
          <w:rFonts w:asciiTheme="minorHAnsi" w:hAnsiTheme="minorHAnsi"/>
          <w:sz w:val="24"/>
          <w:szCs w:val="24"/>
        </w:rPr>
        <w:t xml:space="preserve">v průběhu provádění díla </w:t>
      </w:r>
      <w:r>
        <w:rPr>
          <w:rFonts w:asciiTheme="minorHAnsi" w:hAnsiTheme="minorHAnsi"/>
          <w:sz w:val="24"/>
          <w:szCs w:val="24"/>
        </w:rPr>
        <w:t>došlo k</w:t>
      </w:r>
      <w:r w:rsidR="00037E9B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 xml:space="preserve">naplnění ustanovení čl. IV. odst. 7 písm. b), neboť si objednatel vyžádal lhůtu na testování a rozhodnutí kvůli změně </w:t>
      </w:r>
      <w:r>
        <w:rPr>
          <w:rFonts w:asciiTheme="minorHAnsi" w:hAnsiTheme="minorHAnsi"/>
          <w:sz w:val="24"/>
          <w:szCs w:val="24"/>
        </w:rPr>
        <w:lastRenderedPageBreak/>
        <w:t>ORCAWEB/ENTELIWEB,</w:t>
      </w:r>
      <w:r w:rsidR="009C0D71">
        <w:rPr>
          <w:rFonts w:asciiTheme="minorHAnsi" w:hAnsiTheme="minorHAnsi"/>
          <w:sz w:val="24"/>
          <w:szCs w:val="24"/>
        </w:rPr>
        <w:t xml:space="preserve"> tedy došlo k</w:t>
      </w:r>
      <w:r w:rsidR="00037E9B">
        <w:rPr>
          <w:rFonts w:asciiTheme="minorHAnsi" w:hAnsiTheme="minorHAnsi"/>
          <w:sz w:val="24"/>
          <w:szCs w:val="24"/>
        </w:rPr>
        <w:t> </w:t>
      </w:r>
      <w:r w:rsidR="009C0D71">
        <w:rPr>
          <w:rFonts w:asciiTheme="minorHAnsi" w:hAnsiTheme="minorHAnsi"/>
          <w:sz w:val="24"/>
          <w:szCs w:val="24"/>
        </w:rPr>
        <w:t>přerušení provádění díla z</w:t>
      </w:r>
      <w:r w:rsidR="00037E9B">
        <w:rPr>
          <w:rFonts w:asciiTheme="minorHAnsi" w:hAnsiTheme="minorHAnsi"/>
          <w:sz w:val="24"/>
          <w:szCs w:val="24"/>
        </w:rPr>
        <w:t> </w:t>
      </w:r>
      <w:r w:rsidR="009C0D71">
        <w:rPr>
          <w:rFonts w:asciiTheme="minorHAnsi" w:hAnsiTheme="minorHAnsi"/>
          <w:sz w:val="24"/>
          <w:szCs w:val="24"/>
        </w:rPr>
        <w:t>pokynu objednatele,</w:t>
      </w:r>
      <w:r>
        <w:rPr>
          <w:rFonts w:asciiTheme="minorHAnsi" w:hAnsiTheme="minorHAnsi"/>
          <w:sz w:val="24"/>
          <w:szCs w:val="24"/>
        </w:rPr>
        <w:t xml:space="preserve"> </w:t>
      </w:r>
      <w:r w:rsidR="009C0D71">
        <w:rPr>
          <w:rFonts w:asciiTheme="minorHAnsi" w:hAnsiTheme="minorHAnsi"/>
          <w:sz w:val="24"/>
          <w:szCs w:val="24"/>
        </w:rPr>
        <w:t xml:space="preserve">a vzhledem 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>k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> 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>včasnému nepředání podkladů ze strany objednatele k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> 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provedení 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aktualizace technologického 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>pasport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>u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z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> 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důvodu probíhající reklamace </w:t>
      </w:r>
      <w:r w:rsidR="00037E9B">
        <w:rPr>
          <w:rFonts w:asciiTheme="minorHAnsi" w:hAnsiTheme="minorHAnsi"/>
          <w:bCs/>
          <w:color w:val="000000" w:themeColor="text1"/>
          <w:sz w:val="24"/>
          <w:szCs w:val="24"/>
        </w:rPr>
        <w:t>technologického pasportu u generálního dodavatele stavby „Výstavba a modernizace FI a ÚVT – 1. a 2. Etapa, Botanická 68a, Brno“</w:t>
      </w:r>
      <w:r w:rsidR="009C0D7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dohodly se smluvní strany na změně smlouvy tak, jak je</w:t>
      </w:r>
      <w:r w:rsidR="00A50E91">
        <w:rPr>
          <w:rFonts w:asciiTheme="minorHAnsi" w:hAnsiTheme="minorHAnsi"/>
          <w:sz w:val="24"/>
          <w:szCs w:val="24"/>
        </w:rPr>
        <w:t xml:space="preserve"> uvedeno v</w:t>
      </w:r>
      <w:r w:rsidR="00037E9B">
        <w:rPr>
          <w:rFonts w:asciiTheme="minorHAnsi" w:hAnsiTheme="minorHAnsi"/>
          <w:sz w:val="24"/>
          <w:szCs w:val="24"/>
        </w:rPr>
        <w:t> </w:t>
      </w:r>
      <w:r w:rsidR="00A50E91">
        <w:rPr>
          <w:rFonts w:asciiTheme="minorHAnsi" w:hAnsiTheme="minorHAnsi"/>
          <w:sz w:val="24"/>
          <w:szCs w:val="24"/>
        </w:rPr>
        <w:t>následujícím článku.</w:t>
      </w:r>
    </w:p>
    <w:p w14:paraId="2A00CF99" w14:textId="77777777" w:rsidR="004F363B" w:rsidRDefault="004F363B" w:rsidP="002F2E6F">
      <w:pPr>
        <w:tabs>
          <w:tab w:val="num" w:pos="-2268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427B69D7" w14:textId="77777777" w:rsidR="00037E9B" w:rsidRPr="00383955" w:rsidRDefault="00037E9B" w:rsidP="002F2E6F">
      <w:pPr>
        <w:tabs>
          <w:tab w:val="num" w:pos="-2268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C28E80F" w14:textId="77777777" w:rsidR="00EB57D8" w:rsidRPr="00383955" w:rsidRDefault="00EB57D8" w:rsidP="002F2E6F">
      <w:pPr>
        <w:keepNext/>
        <w:numPr>
          <w:ilvl w:val="0"/>
          <w:numId w:val="7"/>
        </w:numPr>
        <w:ind w:left="284" w:hanging="142"/>
        <w:jc w:val="center"/>
        <w:outlineLvl w:val="0"/>
        <w:rPr>
          <w:rFonts w:asciiTheme="minorHAnsi" w:hAnsiTheme="minorHAnsi"/>
          <w:caps/>
          <w:color w:val="000000" w:themeColor="text1"/>
          <w:sz w:val="24"/>
          <w:szCs w:val="24"/>
        </w:rPr>
      </w:pPr>
    </w:p>
    <w:p w14:paraId="485B9297" w14:textId="67D9CD4B" w:rsidR="0019207B" w:rsidRPr="00383955" w:rsidRDefault="0019207B" w:rsidP="002F2E6F">
      <w:pPr>
        <w:tabs>
          <w:tab w:val="num" w:pos="-2268"/>
        </w:tabs>
        <w:jc w:val="center"/>
        <w:rPr>
          <w:rFonts w:asciiTheme="minorHAnsi" w:hAnsiTheme="minorHAnsi"/>
          <w:caps/>
          <w:color w:val="000000" w:themeColor="text1"/>
          <w:sz w:val="24"/>
          <w:szCs w:val="24"/>
        </w:rPr>
      </w:pPr>
      <w:r w:rsidRPr="00383955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Předmět</w:t>
      </w:r>
      <w:r w:rsidRPr="00383955">
        <w:rPr>
          <w:rFonts w:asciiTheme="minorHAnsi" w:hAnsiTheme="minorHAnsi"/>
          <w:caps/>
          <w:color w:val="000000" w:themeColor="text1"/>
          <w:sz w:val="24"/>
          <w:szCs w:val="24"/>
        </w:rPr>
        <w:t xml:space="preserve"> </w:t>
      </w:r>
      <w:r w:rsidR="00D30138">
        <w:rPr>
          <w:rFonts w:asciiTheme="minorHAnsi" w:eastAsia="Calibri" w:hAnsiTheme="minorHAnsi"/>
          <w:b/>
          <w:color w:val="000000" w:themeColor="text1"/>
          <w:sz w:val="24"/>
          <w:szCs w:val="24"/>
          <w:lang w:eastAsia="en-US"/>
        </w:rPr>
        <w:t>dodatku</w:t>
      </w:r>
    </w:p>
    <w:p w14:paraId="7C139088" w14:textId="77777777" w:rsidR="00EB57D8" w:rsidRPr="00383955" w:rsidRDefault="00EB57D8" w:rsidP="008D3732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159C9DE8" w14:textId="79FDD0E3" w:rsidR="00B81D9D" w:rsidRPr="00D30138" w:rsidRDefault="00D30138" w:rsidP="00037E9B">
      <w:pPr>
        <w:numPr>
          <w:ilvl w:val="0"/>
          <w:numId w:val="9"/>
        </w:numPr>
        <w:spacing w:after="60"/>
        <w:ind w:left="425" w:hanging="425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Smluvní strany se dohodly, že se mění čl. IV odst. 5 písm. a) Termín předání díla tak, že toto ustanovení nově zní: </w:t>
      </w:r>
    </w:p>
    <w:p w14:paraId="3462815C" w14:textId="6804D2E3" w:rsidR="00D30138" w:rsidRPr="002F2E6F" w:rsidRDefault="00F03799" w:rsidP="00D30138">
      <w:pPr>
        <w:spacing w:after="120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„</w:t>
      </w:r>
      <w:r w:rsidR="00D30138" w:rsidRPr="00DF0A8F">
        <w:rPr>
          <w:rFonts w:asciiTheme="minorHAnsi" w:hAnsiTheme="minorHAnsi"/>
          <w:sz w:val="24"/>
          <w:szCs w:val="24"/>
        </w:rPr>
        <w:t xml:space="preserve">Zhotovitel se zavazuje </w:t>
      </w:r>
      <w:r w:rsidR="00D30138" w:rsidRPr="00DF0A8F">
        <w:rPr>
          <w:rFonts w:asciiTheme="minorHAnsi" w:hAnsiTheme="minorHAnsi"/>
          <w:b/>
          <w:sz w:val="24"/>
          <w:szCs w:val="24"/>
        </w:rPr>
        <w:t xml:space="preserve">předat dílo nejpozději do </w:t>
      </w:r>
      <w:r w:rsidR="00A50E91">
        <w:rPr>
          <w:rFonts w:asciiTheme="minorHAnsi" w:hAnsiTheme="minorHAnsi"/>
          <w:b/>
          <w:sz w:val="24"/>
          <w:szCs w:val="24"/>
        </w:rPr>
        <w:t>12.</w:t>
      </w:r>
      <w:r w:rsidR="00037E9B">
        <w:rPr>
          <w:rFonts w:asciiTheme="minorHAnsi" w:hAnsiTheme="minorHAnsi"/>
          <w:b/>
          <w:sz w:val="24"/>
          <w:szCs w:val="24"/>
        </w:rPr>
        <w:t> </w:t>
      </w:r>
      <w:r w:rsidR="00A50E91">
        <w:rPr>
          <w:rFonts w:asciiTheme="minorHAnsi" w:hAnsiTheme="minorHAnsi"/>
          <w:b/>
          <w:sz w:val="24"/>
          <w:szCs w:val="24"/>
        </w:rPr>
        <w:t>8.</w:t>
      </w:r>
      <w:r w:rsidR="00037E9B">
        <w:rPr>
          <w:rFonts w:asciiTheme="minorHAnsi" w:hAnsiTheme="minorHAnsi"/>
          <w:b/>
          <w:sz w:val="24"/>
          <w:szCs w:val="24"/>
        </w:rPr>
        <w:t> </w:t>
      </w:r>
      <w:r w:rsidR="00A50E91">
        <w:rPr>
          <w:rFonts w:asciiTheme="minorHAnsi" w:hAnsiTheme="minorHAnsi"/>
          <w:b/>
          <w:sz w:val="24"/>
          <w:szCs w:val="24"/>
        </w:rPr>
        <w:t>2016</w:t>
      </w:r>
      <w:r w:rsidR="00D30138" w:rsidRPr="00DF0A8F">
        <w:rPr>
          <w:rFonts w:asciiTheme="minorHAnsi" w:hAnsiTheme="minorHAnsi"/>
          <w:sz w:val="24"/>
          <w:szCs w:val="24"/>
        </w:rPr>
        <w:t xml:space="preserve">. Prodlení zhotovitele s předáním </w:t>
      </w:r>
      <w:r w:rsidR="00D30138">
        <w:rPr>
          <w:rFonts w:asciiTheme="minorHAnsi" w:hAnsiTheme="minorHAnsi"/>
          <w:sz w:val="24"/>
          <w:szCs w:val="24"/>
        </w:rPr>
        <w:t xml:space="preserve">díla </w:t>
      </w:r>
      <w:r w:rsidR="00D30138" w:rsidRPr="00DF0A8F">
        <w:rPr>
          <w:rFonts w:asciiTheme="minorHAnsi" w:hAnsiTheme="minorHAnsi"/>
          <w:sz w:val="24"/>
          <w:szCs w:val="24"/>
        </w:rPr>
        <w:t>se považuje za podstatné porušení smlouvy.</w:t>
      </w:r>
      <w:r>
        <w:rPr>
          <w:rFonts w:asciiTheme="minorHAnsi" w:hAnsiTheme="minorHAnsi"/>
          <w:sz w:val="24"/>
          <w:szCs w:val="24"/>
        </w:rPr>
        <w:t>“</w:t>
      </w:r>
    </w:p>
    <w:p w14:paraId="4209631D" w14:textId="7A6E0531" w:rsidR="006D4173" w:rsidRDefault="006D4173" w:rsidP="00037E9B">
      <w:pPr>
        <w:numPr>
          <w:ilvl w:val="0"/>
          <w:numId w:val="9"/>
        </w:numPr>
        <w:spacing w:after="60"/>
        <w:ind w:left="425" w:hanging="425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Cs/>
          <w:color w:val="000000" w:themeColor="text1"/>
          <w:sz w:val="24"/>
          <w:szCs w:val="24"/>
        </w:rPr>
        <w:t xml:space="preserve">Smluvní strany se dohodly, </w:t>
      </w:r>
      <w:proofErr w:type="gramStart"/>
      <w:r>
        <w:rPr>
          <w:rFonts w:asciiTheme="minorHAnsi" w:hAnsiTheme="minorHAnsi"/>
          <w:bCs/>
          <w:color w:val="000000" w:themeColor="text1"/>
          <w:sz w:val="24"/>
          <w:szCs w:val="24"/>
        </w:rPr>
        <w:t>se</w:t>
      </w:r>
      <w:proofErr w:type="gramEnd"/>
      <w:r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mění čl. VI. odst. 17 písm. b) Aktualizace technologického pasportu tak, že toto ustanovení nově zní:</w:t>
      </w:r>
    </w:p>
    <w:p w14:paraId="7D2C2E51" w14:textId="67CDD026" w:rsidR="006D4173" w:rsidRDefault="00F03799" w:rsidP="00F03799">
      <w:pPr>
        <w:spacing w:after="60"/>
        <w:ind w:left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„</w:t>
      </w:r>
      <w:r w:rsidR="006D4173">
        <w:rPr>
          <w:rFonts w:asciiTheme="minorHAnsi" w:hAnsiTheme="minorHAnsi"/>
          <w:sz w:val="24"/>
          <w:szCs w:val="24"/>
        </w:rPr>
        <w:t>Objednatel předá zhotoviteli podklady k</w:t>
      </w:r>
      <w:r w:rsidR="00037E9B">
        <w:rPr>
          <w:rFonts w:asciiTheme="minorHAnsi" w:hAnsiTheme="minorHAnsi"/>
          <w:sz w:val="24"/>
          <w:szCs w:val="24"/>
        </w:rPr>
        <w:t> </w:t>
      </w:r>
      <w:r w:rsidR="006D4173">
        <w:rPr>
          <w:rFonts w:asciiTheme="minorHAnsi" w:hAnsiTheme="minorHAnsi"/>
          <w:sz w:val="24"/>
          <w:szCs w:val="24"/>
        </w:rPr>
        <w:t>provedení pasportizace nejpozději do 31.</w:t>
      </w:r>
      <w:r>
        <w:rPr>
          <w:rFonts w:asciiTheme="minorHAnsi" w:hAnsiTheme="minorHAnsi"/>
          <w:sz w:val="24"/>
          <w:szCs w:val="24"/>
        </w:rPr>
        <w:t> </w:t>
      </w:r>
      <w:r w:rsidR="006D4173">
        <w:rPr>
          <w:rFonts w:asciiTheme="minorHAnsi" w:hAnsiTheme="minorHAnsi"/>
          <w:sz w:val="24"/>
          <w:szCs w:val="24"/>
        </w:rPr>
        <w:t>12.</w:t>
      </w:r>
      <w:r>
        <w:rPr>
          <w:rFonts w:asciiTheme="minorHAnsi" w:hAnsiTheme="minorHAnsi"/>
          <w:sz w:val="24"/>
          <w:szCs w:val="24"/>
        </w:rPr>
        <w:t> </w:t>
      </w:r>
      <w:r w:rsidR="006D4173">
        <w:rPr>
          <w:rFonts w:asciiTheme="minorHAnsi" w:hAnsiTheme="minorHAnsi"/>
          <w:sz w:val="24"/>
          <w:szCs w:val="24"/>
        </w:rPr>
        <w:t>2016.</w:t>
      </w:r>
    </w:p>
    <w:p w14:paraId="22F9D103" w14:textId="4BCA5E73" w:rsidR="006D4173" w:rsidRPr="006D4173" w:rsidRDefault="006D4173" w:rsidP="006D4173">
      <w:pPr>
        <w:spacing w:after="120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2B59D6">
        <w:rPr>
          <w:rFonts w:asciiTheme="minorHAnsi" w:hAnsiTheme="minorHAnsi"/>
          <w:sz w:val="24"/>
          <w:szCs w:val="24"/>
        </w:rPr>
        <w:t>Zpracovaný pasport bude objednateli předán nejpozději do</w:t>
      </w:r>
      <w:r w:rsidR="00A50E91">
        <w:rPr>
          <w:rFonts w:asciiTheme="minorHAnsi" w:hAnsiTheme="minorHAnsi"/>
          <w:sz w:val="24"/>
          <w:szCs w:val="24"/>
        </w:rPr>
        <w:t>20 (slovy:</w:t>
      </w:r>
      <w:r w:rsidR="00F03799">
        <w:rPr>
          <w:rFonts w:asciiTheme="minorHAnsi" w:hAnsiTheme="minorHAnsi"/>
          <w:sz w:val="24"/>
          <w:szCs w:val="24"/>
        </w:rPr>
        <w:t xml:space="preserve"> </w:t>
      </w:r>
      <w:r w:rsidR="00A50E91">
        <w:rPr>
          <w:rFonts w:asciiTheme="minorHAnsi" w:hAnsiTheme="minorHAnsi"/>
          <w:sz w:val="24"/>
          <w:szCs w:val="24"/>
        </w:rPr>
        <w:t>dvaceti) pracovních dnů ode dne převzetí podkladů k provedení pasportizace</w:t>
      </w:r>
      <w:r w:rsidRPr="002B59D6">
        <w:rPr>
          <w:rFonts w:asciiTheme="minorHAnsi" w:hAnsiTheme="minorHAnsi"/>
          <w:sz w:val="24"/>
          <w:szCs w:val="24"/>
        </w:rPr>
        <w:t xml:space="preserve">, </w:t>
      </w:r>
      <w:r w:rsidRPr="002B59D6">
        <w:rPr>
          <w:rFonts w:asciiTheme="minorHAnsi" w:hAnsiTheme="minorHAnsi"/>
          <w:bCs/>
          <w:sz w:val="24"/>
          <w:szCs w:val="24"/>
        </w:rPr>
        <w:t xml:space="preserve">a to 1x (slovy: jedenkrát) v listinné a 1x (slovy: jedenkrát) v elektronické podobě, </w:t>
      </w:r>
      <w:r w:rsidRPr="002B59D6">
        <w:rPr>
          <w:rFonts w:asciiTheme="minorHAnsi" w:hAnsiTheme="minorHAnsi"/>
          <w:sz w:val="24"/>
          <w:szCs w:val="24"/>
        </w:rPr>
        <w:t>v </w:t>
      </w:r>
      <w:r>
        <w:rPr>
          <w:rFonts w:asciiTheme="minorHAnsi" w:hAnsiTheme="minorHAnsi"/>
          <w:sz w:val="24"/>
          <w:szCs w:val="24"/>
        </w:rPr>
        <w:t>editovatelné i </w:t>
      </w:r>
      <w:r w:rsidRPr="002B59D6">
        <w:rPr>
          <w:rFonts w:asciiTheme="minorHAnsi" w:hAnsiTheme="minorHAnsi"/>
          <w:sz w:val="24"/>
          <w:szCs w:val="24"/>
        </w:rPr>
        <w:t>needitovatelné verzi.</w:t>
      </w:r>
      <w:r w:rsidR="00F03799">
        <w:rPr>
          <w:rFonts w:asciiTheme="minorHAnsi" w:hAnsiTheme="minorHAnsi"/>
          <w:sz w:val="24"/>
          <w:szCs w:val="24"/>
        </w:rPr>
        <w:t>“</w:t>
      </w:r>
    </w:p>
    <w:p w14:paraId="64D43608" w14:textId="77777777" w:rsidR="00FE0DB3" w:rsidRPr="00FE0DB3" w:rsidRDefault="00D30138" w:rsidP="00037E9B">
      <w:pPr>
        <w:numPr>
          <w:ilvl w:val="0"/>
          <w:numId w:val="9"/>
        </w:numPr>
        <w:ind w:left="425" w:hanging="425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V ostatních ustanoveních zůstává text smlouvy o dílo nedotčen. </w:t>
      </w:r>
    </w:p>
    <w:p w14:paraId="3C29B7DC" w14:textId="77777777" w:rsidR="00F97DC7" w:rsidRDefault="00F97DC7" w:rsidP="002F2E6F">
      <w:pPr>
        <w:tabs>
          <w:tab w:val="num" w:pos="-1843"/>
        </w:tabs>
        <w:jc w:val="both"/>
        <w:rPr>
          <w:rFonts w:asciiTheme="minorHAnsi" w:hAnsiTheme="minorHAnsi"/>
          <w:bCs/>
          <w:sz w:val="24"/>
          <w:szCs w:val="24"/>
        </w:rPr>
      </w:pPr>
    </w:p>
    <w:p w14:paraId="1398250A" w14:textId="77777777" w:rsidR="00037E9B" w:rsidRPr="00684B4E" w:rsidRDefault="00037E9B" w:rsidP="002F2E6F">
      <w:pPr>
        <w:tabs>
          <w:tab w:val="num" w:pos="-1843"/>
        </w:tabs>
        <w:jc w:val="both"/>
        <w:rPr>
          <w:rFonts w:asciiTheme="minorHAnsi" w:hAnsiTheme="minorHAnsi"/>
          <w:bCs/>
          <w:sz w:val="24"/>
          <w:szCs w:val="24"/>
        </w:rPr>
      </w:pPr>
    </w:p>
    <w:p w14:paraId="277F3C6E" w14:textId="77777777" w:rsidR="00F97DC7" w:rsidRPr="00684B4E" w:rsidRDefault="00F97DC7" w:rsidP="00362BBD">
      <w:pPr>
        <w:keepNext/>
        <w:numPr>
          <w:ilvl w:val="0"/>
          <w:numId w:val="7"/>
        </w:numPr>
        <w:ind w:left="284" w:hanging="11"/>
        <w:jc w:val="center"/>
        <w:outlineLvl w:val="0"/>
        <w:rPr>
          <w:rFonts w:asciiTheme="minorHAnsi" w:hAnsiTheme="minorHAnsi"/>
          <w:sz w:val="24"/>
          <w:szCs w:val="24"/>
        </w:rPr>
      </w:pPr>
    </w:p>
    <w:p w14:paraId="573E02B4" w14:textId="77777777" w:rsidR="0019207B" w:rsidRPr="00684B4E" w:rsidRDefault="0019207B" w:rsidP="00362BBD">
      <w:pPr>
        <w:keepNext/>
        <w:tabs>
          <w:tab w:val="num" w:pos="-2268"/>
        </w:tabs>
        <w:jc w:val="center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684B4E">
        <w:rPr>
          <w:rFonts w:asciiTheme="minorHAnsi" w:eastAsia="Calibri" w:hAnsiTheme="minorHAnsi"/>
          <w:b/>
          <w:sz w:val="24"/>
          <w:szCs w:val="24"/>
          <w:lang w:eastAsia="en-US"/>
        </w:rPr>
        <w:t>Z</w:t>
      </w:r>
      <w:r w:rsidR="00F97DC7" w:rsidRPr="00684B4E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ávěrečná </w:t>
      </w:r>
      <w:r w:rsidR="00B6366C">
        <w:rPr>
          <w:rFonts w:asciiTheme="minorHAnsi" w:eastAsia="Calibri" w:hAnsiTheme="minorHAnsi"/>
          <w:b/>
          <w:sz w:val="24"/>
          <w:szCs w:val="24"/>
          <w:lang w:eastAsia="en-US"/>
        </w:rPr>
        <w:t>ustanovení</w:t>
      </w:r>
    </w:p>
    <w:p w14:paraId="00FA9CD2" w14:textId="77777777" w:rsidR="00F97DC7" w:rsidRPr="00684B4E" w:rsidRDefault="00F97DC7" w:rsidP="002F2E6F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95EC735" w14:textId="77777777" w:rsidR="00AD78CE" w:rsidRPr="005417AE" w:rsidRDefault="00AD78CE" w:rsidP="00E91637">
      <w:pPr>
        <w:numPr>
          <w:ilvl w:val="0"/>
          <w:numId w:val="27"/>
        </w:numPr>
        <w:tabs>
          <w:tab w:val="num" w:pos="-2268"/>
          <w:tab w:val="num" w:pos="-1843"/>
        </w:tabs>
        <w:spacing w:after="120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5417AE">
        <w:rPr>
          <w:rFonts w:asciiTheme="minorHAnsi" w:hAnsiTheme="minorHAnsi"/>
          <w:sz w:val="24"/>
          <w:szCs w:val="24"/>
        </w:rPr>
        <w:t>T</w:t>
      </w:r>
      <w:r w:rsidR="006D4173">
        <w:rPr>
          <w:rFonts w:asciiTheme="minorHAnsi" w:hAnsiTheme="minorHAnsi"/>
          <w:sz w:val="24"/>
          <w:szCs w:val="24"/>
        </w:rPr>
        <w:t xml:space="preserve">ento dodatek </w:t>
      </w:r>
      <w:r w:rsidRPr="005417AE">
        <w:rPr>
          <w:rFonts w:asciiTheme="minorHAnsi" w:hAnsiTheme="minorHAnsi"/>
          <w:sz w:val="24"/>
          <w:szCs w:val="24"/>
        </w:rPr>
        <w:t xml:space="preserve">je vyhotoven ve </w:t>
      </w:r>
      <w:r w:rsidR="00ED3F88">
        <w:rPr>
          <w:rFonts w:asciiTheme="minorHAnsi" w:hAnsiTheme="minorHAnsi"/>
          <w:sz w:val="24"/>
          <w:szCs w:val="24"/>
        </w:rPr>
        <w:t>2 (slovy:</w:t>
      </w:r>
      <w:r w:rsidR="008D25AE">
        <w:rPr>
          <w:rFonts w:asciiTheme="minorHAnsi" w:hAnsiTheme="minorHAnsi"/>
          <w:sz w:val="24"/>
          <w:szCs w:val="24"/>
        </w:rPr>
        <w:t xml:space="preserve"> dvou)</w:t>
      </w:r>
      <w:r w:rsidRPr="005417AE">
        <w:rPr>
          <w:rFonts w:asciiTheme="minorHAnsi" w:hAnsiTheme="minorHAnsi"/>
          <w:sz w:val="24"/>
          <w:szCs w:val="24"/>
        </w:rPr>
        <w:t xml:space="preserve"> stejnopisec</w:t>
      </w:r>
      <w:r w:rsidR="005417AE" w:rsidRPr="005417AE">
        <w:rPr>
          <w:rFonts w:asciiTheme="minorHAnsi" w:hAnsiTheme="minorHAnsi"/>
          <w:sz w:val="24"/>
          <w:szCs w:val="24"/>
        </w:rPr>
        <w:t>h, z </w:t>
      </w:r>
      <w:r w:rsidRPr="005417AE">
        <w:rPr>
          <w:rFonts w:asciiTheme="minorHAnsi" w:hAnsiTheme="minorHAnsi"/>
          <w:sz w:val="24"/>
          <w:szCs w:val="24"/>
        </w:rPr>
        <w:t xml:space="preserve">nichž každý má platnost originálu. Každá smluvní strana obdrží po </w:t>
      </w:r>
      <w:r w:rsidR="008D25AE">
        <w:rPr>
          <w:rFonts w:asciiTheme="minorHAnsi" w:hAnsiTheme="minorHAnsi"/>
          <w:sz w:val="24"/>
          <w:szCs w:val="24"/>
        </w:rPr>
        <w:t>1 (slovy: jednom)</w:t>
      </w:r>
      <w:r w:rsidRPr="005417AE">
        <w:rPr>
          <w:rFonts w:asciiTheme="minorHAnsi" w:hAnsiTheme="minorHAnsi"/>
          <w:sz w:val="24"/>
          <w:szCs w:val="24"/>
        </w:rPr>
        <w:t xml:space="preserve"> z nich.</w:t>
      </w:r>
    </w:p>
    <w:p w14:paraId="340D0875" w14:textId="77777777" w:rsidR="0019207B" w:rsidRPr="005417AE" w:rsidRDefault="0019207B" w:rsidP="00E91637">
      <w:pPr>
        <w:numPr>
          <w:ilvl w:val="0"/>
          <w:numId w:val="27"/>
        </w:numPr>
        <w:tabs>
          <w:tab w:val="num" w:pos="-2268"/>
          <w:tab w:val="num" w:pos="-1843"/>
        </w:tabs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5417AE">
        <w:rPr>
          <w:rFonts w:asciiTheme="minorHAnsi" w:hAnsiTheme="minorHAnsi"/>
          <w:sz w:val="24"/>
          <w:szCs w:val="24"/>
        </w:rPr>
        <w:t>Smluvní strany potvrzuj</w:t>
      </w:r>
      <w:r w:rsidR="006D4173">
        <w:rPr>
          <w:rFonts w:asciiTheme="minorHAnsi" w:hAnsiTheme="minorHAnsi"/>
          <w:sz w:val="24"/>
          <w:szCs w:val="24"/>
        </w:rPr>
        <w:t xml:space="preserve">í, že si tento dodatek </w:t>
      </w:r>
      <w:r w:rsidRPr="005417AE">
        <w:rPr>
          <w:rFonts w:asciiTheme="minorHAnsi" w:hAnsiTheme="minorHAnsi"/>
          <w:sz w:val="24"/>
          <w:szCs w:val="24"/>
        </w:rPr>
        <w:t>před jejím podpisem přečetly a</w:t>
      </w:r>
      <w:r w:rsidR="0076718B" w:rsidRPr="005417AE">
        <w:rPr>
          <w:rFonts w:asciiTheme="minorHAnsi" w:hAnsiTheme="minorHAnsi"/>
          <w:sz w:val="24"/>
          <w:szCs w:val="24"/>
        </w:rPr>
        <w:t xml:space="preserve"> že</w:t>
      </w:r>
      <w:r w:rsidRPr="005417AE">
        <w:rPr>
          <w:rFonts w:asciiTheme="minorHAnsi" w:hAnsiTheme="minorHAnsi"/>
          <w:sz w:val="24"/>
          <w:szCs w:val="24"/>
        </w:rPr>
        <w:t xml:space="preserve"> s jejím obsahem souhlasí</w:t>
      </w:r>
      <w:r w:rsidR="0076718B" w:rsidRPr="005417AE">
        <w:rPr>
          <w:rFonts w:asciiTheme="minorHAnsi" w:hAnsiTheme="minorHAnsi"/>
          <w:sz w:val="24"/>
          <w:szCs w:val="24"/>
        </w:rPr>
        <w:t>.</w:t>
      </w:r>
      <w:r w:rsidRPr="005417AE">
        <w:rPr>
          <w:rFonts w:asciiTheme="minorHAnsi" w:hAnsiTheme="minorHAnsi"/>
          <w:sz w:val="24"/>
          <w:szCs w:val="24"/>
        </w:rPr>
        <w:t xml:space="preserve"> Na důkaz toho připojují své podpisy.</w:t>
      </w:r>
      <w:bookmarkEnd w:id="0"/>
    </w:p>
    <w:p w14:paraId="730A4B6D" w14:textId="77777777" w:rsidR="0019207B" w:rsidRPr="00A27CC1" w:rsidRDefault="0019207B" w:rsidP="002F2E6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AF3097" w:rsidRPr="00A27CC1" w14:paraId="75D44A23" w14:textId="77777777" w:rsidTr="007D1439">
        <w:tc>
          <w:tcPr>
            <w:tcW w:w="4644" w:type="dxa"/>
          </w:tcPr>
          <w:p w14:paraId="6CFC91C3" w14:textId="77777777" w:rsidR="007D1439" w:rsidRPr="00A27CC1" w:rsidRDefault="007D1439" w:rsidP="002F2E6F">
            <w:pPr>
              <w:jc w:val="both"/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V Brně dne ……………………………</w:t>
            </w:r>
            <w:r w:rsidR="00BF21DA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……………….</w:t>
            </w:r>
          </w:p>
        </w:tc>
        <w:tc>
          <w:tcPr>
            <w:tcW w:w="4644" w:type="dxa"/>
          </w:tcPr>
          <w:p w14:paraId="3070E37F" w14:textId="77777777" w:rsidR="007D1439" w:rsidRPr="00A27CC1" w:rsidRDefault="007D1439" w:rsidP="00A02E8D">
            <w:pPr>
              <w:jc w:val="both"/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V 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55471698"/>
                <w:placeholder>
                  <w:docPart w:val="AE93D38000624F279795A62AF753FEA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4"/>
                      <w:szCs w:val="24"/>
                    </w:rPr>
                    <w:id w:val="1061134096"/>
                    <w:placeholder>
                      <w:docPart w:val="3D2165D72DAF41918AE794AC36F86E8F"/>
                    </w:placeholder>
                  </w:sdtPr>
                  <w:sdtEndPr/>
                  <w:sdtContent>
                    <w:r w:rsidR="00A02E8D">
                      <w:rPr>
                        <w:rFonts w:asciiTheme="minorHAnsi" w:hAnsiTheme="minorHAnsi"/>
                        <w:sz w:val="24"/>
                        <w:szCs w:val="24"/>
                      </w:rPr>
                      <w:t>Brně</w:t>
                    </w:r>
                  </w:sdtContent>
                </w:sdt>
              </w:sdtContent>
            </w:sdt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 dne </w:t>
            </w:r>
            <w:r w:rsidR="00ED3F88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………………………………………………</w:t>
            </w:r>
          </w:p>
        </w:tc>
      </w:tr>
      <w:tr w:rsidR="007D1439" w:rsidRPr="00A27CC1" w14:paraId="16C4EB1B" w14:textId="77777777" w:rsidTr="007D1439">
        <w:tc>
          <w:tcPr>
            <w:tcW w:w="4644" w:type="dxa"/>
          </w:tcPr>
          <w:p w14:paraId="6C2D1A19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194F14D0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09DE406A" w14:textId="77777777" w:rsidR="00A27CC1" w:rsidRPr="00A27CC1" w:rsidRDefault="00A27CC1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2E59D59C" w14:textId="77777777" w:rsidR="00A27CC1" w:rsidRPr="00A27CC1" w:rsidRDefault="00A27CC1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476496DD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78FC8A47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………………………………....................</w:t>
            </w:r>
            <w:r w:rsidR="00BF21DA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..........</w:t>
            </w:r>
          </w:p>
          <w:p w14:paraId="0B51B883" w14:textId="77777777" w:rsidR="007D1439" w:rsidRPr="00A27CC1" w:rsidRDefault="00E54880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="00A27CC1" w:rsidRPr="00A27CC1">
              <w:rPr>
                <w:rFonts w:asciiTheme="minorHAnsi" w:hAnsiTheme="minorHAnsi"/>
                <w:b/>
                <w:sz w:val="24"/>
                <w:szCs w:val="24"/>
              </w:rPr>
              <w:t xml:space="preserve">rof. RNDr.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Jiří Zlatuška</w:t>
            </w:r>
            <w:r w:rsidR="00A27CC1" w:rsidRPr="00A27CC1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CSc</w:t>
            </w:r>
            <w:r w:rsidR="00A27CC1" w:rsidRPr="00A27CC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7D1439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, </w:t>
            </w:r>
          </w:p>
          <w:p w14:paraId="592030A9" w14:textId="77777777" w:rsidR="007D1439" w:rsidRPr="00A27CC1" w:rsidRDefault="00A27CC1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děkan</w:t>
            </w:r>
            <w:r w:rsidR="007D1439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,</w:t>
            </w:r>
          </w:p>
          <w:p w14:paraId="334056F9" w14:textId="2D963FAA" w:rsidR="007D1439" w:rsidRPr="00A27CC1" w:rsidRDefault="007D1439" w:rsidP="00F03799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za </w:t>
            </w:r>
            <w:r w:rsidR="00010C1B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objednatele</w:t>
            </w:r>
          </w:p>
        </w:tc>
        <w:tc>
          <w:tcPr>
            <w:tcW w:w="4644" w:type="dxa"/>
          </w:tcPr>
          <w:p w14:paraId="46556EAA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5683524A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06F8B542" w14:textId="77777777" w:rsidR="00A27CC1" w:rsidRPr="00A27CC1" w:rsidRDefault="00A27CC1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0E4E4653" w14:textId="77777777" w:rsidR="00A27CC1" w:rsidRPr="00A27CC1" w:rsidRDefault="00A27CC1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6BEC8B1B" w14:textId="77777777" w:rsidR="007D1439" w:rsidRPr="00A27CC1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</w:p>
          <w:p w14:paraId="6CA18A69" w14:textId="77777777" w:rsidR="007D1439" w:rsidRPr="006E757A" w:rsidRDefault="007D1439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………………………………....................</w:t>
            </w:r>
            <w:r w:rsidR="00BF21DA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.....</w:t>
            </w:r>
            <w:r w:rsidR="00ED3F88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.......</w:t>
            </w:r>
          </w:p>
          <w:p w14:paraId="0C47C4E0" w14:textId="77777777" w:rsidR="007D1439" w:rsidRPr="00A27CC1" w:rsidRDefault="009723C0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40560507"/>
                <w:placeholder>
                  <w:docPart w:val="07F41F0E0F644D8CB67CFE3D54145E6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4"/>
                      <w:szCs w:val="24"/>
                    </w:rPr>
                    <w:id w:val="1597359117"/>
                    <w:placeholder>
                      <w:docPart w:val="1D3632747A594C5C8606B3E8E9585A36"/>
                    </w:placeholder>
                  </w:sdtPr>
                  <w:sdtEndPr/>
                  <w:sdtContent>
                    <w:r w:rsidR="00A02E8D" w:rsidRPr="00A02E8D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Ing. Martin Polák</w:t>
                    </w:r>
                  </w:sdtContent>
                </w:sdt>
              </w:sdtContent>
            </w:sdt>
            <w:r w:rsidR="007D1439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, </w:t>
            </w:r>
          </w:p>
          <w:p w14:paraId="38587A0D" w14:textId="77777777" w:rsidR="007D1439" w:rsidRPr="00A27CC1" w:rsidRDefault="009723C0" w:rsidP="002F2E6F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691593464"/>
                <w:placeholder>
                  <w:docPart w:val="17EFE7F8614143229A61F2E9E8ADC35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4"/>
                      <w:szCs w:val="24"/>
                    </w:rPr>
                    <w:id w:val="2096428286"/>
                    <w:placeholder>
                      <w:docPart w:val="8BDA78DC98A64D4E8CB6341DD1A806E9"/>
                    </w:placeholder>
                  </w:sdtPr>
                  <w:sdtEndPr/>
                  <w:sdtContent>
                    <w:r w:rsidR="00A02E8D">
                      <w:rPr>
                        <w:rFonts w:asciiTheme="minorHAnsi" w:hAnsiTheme="minorHAnsi"/>
                        <w:sz w:val="24"/>
                        <w:szCs w:val="24"/>
                      </w:rPr>
                      <w:t>Předseda představenstva</w:t>
                    </w:r>
                  </w:sdtContent>
                </w:sdt>
              </w:sdtContent>
            </w:sdt>
            <w:r w:rsidR="007D1439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,</w:t>
            </w:r>
          </w:p>
          <w:p w14:paraId="3591004A" w14:textId="78152715" w:rsidR="007D1439" w:rsidRPr="00A27CC1" w:rsidRDefault="007D1439" w:rsidP="00F03799">
            <w:pPr>
              <w:tabs>
                <w:tab w:val="left" w:pos="5040"/>
              </w:tabs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za </w:t>
            </w:r>
            <w:r w:rsidR="00010C1B" w:rsidRPr="00A27CC1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zhotovitele</w:t>
            </w:r>
          </w:p>
        </w:tc>
      </w:tr>
    </w:tbl>
    <w:p w14:paraId="1B7C2495" w14:textId="77777777" w:rsidR="00B6366C" w:rsidRPr="00A27CC1" w:rsidRDefault="00B6366C" w:rsidP="00F03799">
      <w:pPr>
        <w:rPr>
          <w:rFonts w:asciiTheme="minorHAnsi" w:hAnsiTheme="minorHAnsi"/>
          <w:bCs/>
          <w:sz w:val="24"/>
          <w:szCs w:val="24"/>
        </w:rPr>
      </w:pPr>
    </w:p>
    <w:sectPr w:rsidR="00B6366C" w:rsidRPr="00A27CC1" w:rsidSect="00305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B8756" w14:textId="77777777" w:rsidR="009723C0" w:rsidRDefault="009723C0">
      <w:r>
        <w:separator/>
      </w:r>
    </w:p>
  </w:endnote>
  <w:endnote w:type="continuationSeparator" w:id="0">
    <w:p w14:paraId="6AB320E8" w14:textId="77777777" w:rsidR="009723C0" w:rsidRDefault="0097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0328" w14:textId="77777777" w:rsidR="00D30138" w:rsidRDefault="00D30138" w:rsidP="00B375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D6C868" w14:textId="77777777" w:rsidR="00D30138" w:rsidRDefault="00D301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8A51" w14:textId="77777777" w:rsidR="00D30138" w:rsidRPr="0098177C" w:rsidRDefault="00D30138" w:rsidP="003057A9">
    <w:pPr>
      <w:widowControl w:val="0"/>
      <w:pBdr>
        <w:top w:val="single" w:sz="4" w:space="1" w:color="auto"/>
      </w:pBdr>
      <w:tabs>
        <w:tab w:val="left" w:pos="4147"/>
        <w:tab w:val="center" w:pos="4680"/>
        <w:tab w:val="right" w:pos="9072"/>
      </w:tabs>
      <w:rPr>
        <w:rFonts w:asciiTheme="minorHAnsi" w:eastAsia="Calibri" w:hAnsiTheme="minorHAnsi"/>
        <w:sz w:val="20"/>
        <w:highlight w:val="green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98177C">
      <w:rPr>
        <w:rFonts w:asciiTheme="minorHAnsi" w:eastAsia="Calibri" w:hAnsiTheme="minorHAnsi"/>
        <w:sz w:val="20"/>
        <w:lang w:eastAsia="en-US"/>
      </w:rPr>
      <w:t xml:space="preserve">Strana </w:t>
    </w:r>
    <w:r w:rsidRPr="0098177C">
      <w:rPr>
        <w:rFonts w:asciiTheme="minorHAnsi" w:eastAsia="Calibri" w:hAnsiTheme="minorHAnsi"/>
        <w:sz w:val="20"/>
        <w:lang w:eastAsia="en-US"/>
      </w:rPr>
      <w:fldChar w:fldCharType="begin"/>
    </w:r>
    <w:r w:rsidRPr="0098177C">
      <w:rPr>
        <w:rFonts w:asciiTheme="minorHAnsi" w:eastAsia="Calibri" w:hAnsiTheme="minorHAnsi"/>
        <w:sz w:val="20"/>
        <w:lang w:eastAsia="en-US"/>
      </w:rPr>
      <w:instrText xml:space="preserve"> PAGE </w:instrText>
    </w:r>
    <w:r w:rsidRPr="0098177C">
      <w:rPr>
        <w:rFonts w:asciiTheme="minorHAnsi" w:eastAsia="Calibri" w:hAnsiTheme="minorHAnsi"/>
        <w:sz w:val="20"/>
        <w:lang w:eastAsia="en-US"/>
      </w:rPr>
      <w:fldChar w:fldCharType="separate"/>
    </w:r>
    <w:r w:rsidR="00F03799">
      <w:rPr>
        <w:rFonts w:asciiTheme="minorHAnsi" w:eastAsia="Calibri" w:hAnsiTheme="minorHAnsi"/>
        <w:noProof/>
        <w:sz w:val="20"/>
        <w:lang w:eastAsia="en-US"/>
      </w:rPr>
      <w:t>2</w:t>
    </w:r>
    <w:r w:rsidRPr="0098177C">
      <w:rPr>
        <w:rFonts w:asciiTheme="minorHAnsi" w:eastAsia="Calibri" w:hAnsiTheme="minorHAnsi"/>
        <w:sz w:val="20"/>
        <w:lang w:eastAsia="en-US"/>
      </w:rPr>
      <w:fldChar w:fldCharType="end"/>
    </w:r>
    <w:r w:rsidRPr="0098177C">
      <w:rPr>
        <w:rFonts w:asciiTheme="minorHAnsi" w:eastAsia="Calibri" w:hAnsiTheme="minorHAnsi"/>
        <w:sz w:val="20"/>
        <w:lang w:eastAsia="en-US"/>
      </w:rPr>
      <w:t xml:space="preserve"> (celkem </w:t>
    </w:r>
    <w:r w:rsidRPr="0098177C">
      <w:rPr>
        <w:rFonts w:asciiTheme="minorHAnsi" w:eastAsia="Calibri" w:hAnsiTheme="minorHAnsi"/>
        <w:sz w:val="20"/>
        <w:lang w:eastAsia="en-US"/>
      </w:rPr>
      <w:fldChar w:fldCharType="begin"/>
    </w:r>
    <w:r w:rsidRPr="0098177C">
      <w:rPr>
        <w:rFonts w:asciiTheme="minorHAnsi" w:eastAsia="Calibri" w:hAnsiTheme="minorHAnsi"/>
        <w:sz w:val="20"/>
        <w:lang w:eastAsia="en-US"/>
      </w:rPr>
      <w:instrText xml:space="preserve"> NUMPAGES </w:instrText>
    </w:r>
    <w:r w:rsidRPr="0098177C">
      <w:rPr>
        <w:rFonts w:asciiTheme="minorHAnsi" w:eastAsia="Calibri" w:hAnsiTheme="minorHAnsi"/>
        <w:sz w:val="20"/>
        <w:lang w:eastAsia="en-US"/>
      </w:rPr>
      <w:fldChar w:fldCharType="separate"/>
    </w:r>
    <w:r w:rsidR="00F03799">
      <w:rPr>
        <w:rFonts w:asciiTheme="minorHAnsi" w:eastAsia="Calibri" w:hAnsiTheme="minorHAnsi"/>
        <w:noProof/>
        <w:sz w:val="20"/>
        <w:lang w:eastAsia="en-US"/>
      </w:rPr>
      <w:t>2</w:t>
    </w:r>
    <w:r w:rsidRPr="0098177C">
      <w:rPr>
        <w:rFonts w:asciiTheme="minorHAnsi" w:eastAsia="Calibri" w:hAnsiTheme="minorHAnsi"/>
        <w:sz w:val="20"/>
        <w:lang w:eastAsia="en-US"/>
      </w:rPr>
      <w:fldChar w:fldCharType="end"/>
    </w:r>
    <w:r w:rsidRPr="0098177C">
      <w:rPr>
        <w:rFonts w:asciiTheme="minorHAnsi" w:eastAsia="Calibri" w:hAnsiTheme="minorHAnsi"/>
        <w:sz w:val="20"/>
        <w:lang w:eastAsia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6902C" w14:textId="77777777" w:rsidR="00D30138" w:rsidRPr="0098177C" w:rsidRDefault="00D30138" w:rsidP="003057A9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9072"/>
      </w:tabs>
      <w:rPr>
        <w:rFonts w:asciiTheme="minorHAnsi" w:eastAsia="Calibri" w:hAnsiTheme="minorHAnsi"/>
        <w:sz w:val="20"/>
        <w:highlight w:val="green"/>
        <w:lang w:eastAsia="en-US"/>
      </w:rPr>
    </w:pPr>
    <w:r w:rsidRPr="0098177C">
      <w:rPr>
        <w:rFonts w:asciiTheme="minorHAnsi" w:eastAsia="Calibri" w:hAnsiTheme="minorHAnsi"/>
        <w:sz w:val="20"/>
        <w:lang w:eastAsia="en-US"/>
      </w:rPr>
      <w:tab/>
    </w:r>
    <w:r w:rsidRPr="0098177C">
      <w:rPr>
        <w:rFonts w:asciiTheme="minorHAnsi" w:eastAsia="Calibri" w:hAnsiTheme="minorHAnsi"/>
        <w:sz w:val="20"/>
        <w:lang w:eastAsia="en-US"/>
      </w:rPr>
      <w:tab/>
    </w:r>
    <w:r w:rsidRPr="0098177C">
      <w:rPr>
        <w:rFonts w:asciiTheme="minorHAnsi" w:eastAsia="Calibri" w:hAnsiTheme="minorHAnsi"/>
        <w:sz w:val="20"/>
        <w:lang w:eastAsia="en-US"/>
      </w:rPr>
      <w:tab/>
      <w:t xml:space="preserve">Strana </w:t>
    </w:r>
    <w:r w:rsidRPr="0098177C">
      <w:rPr>
        <w:rFonts w:asciiTheme="minorHAnsi" w:eastAsia="Calibri" w:hAnsiTheme="minorHAnsi"/>
        <w:sz w:val="20"/>
        <w:lang w:eastAsia="en-US"/>
      </w:rPr>
      <w:fldChar w:fldCharType="begin"/>
    </w:r>
    <w:r w:rsidRPr="0098177C">
      <w:rPr>
        <w:rFonts w:asciiTheme="minorHAnsi" w:eastAsia="Calibri" w:hAnsiTheme="minorHAnsi"/>
        <w:sz w:val="20"/>
        <w:lang w:eastAsia="en-US"/>
      </w:rPr>
      <w:instrText xml:space="preserve"> PAGE </w:instrText>
    </w:r>
    <w:r w:rsidRPr="0098177C">
      <w:rPr>
        <w:rFonts w:asciiTheme="minorHAnsi" w:eastAsia="Calibri" w:hAnsiTheme="minorHAnsi"/>
        <w:sz w:val="20"/>
        <w:lang w:eastAsia="en-US"/>
      </w:rPr>
      <w:fldChar w:fldCharType="separate"/>
    </w:r>
    <w:r w:rsidR="00F03799">
      <w:rPr>
        <w:rFonts w:asciiTheme="minorHAnsi" w:eastAsia="Calibri" w:hAnsiTheme="minorHAnsi"/>
        <w:noProof/>
        <w:sz w:val="20"/>
        <w:lang w:eastAsia="en-US"/>
      </w:rPr>
      <w:t>1</w:t>
    </w:r>
    <w:r w:rsidRPr="0098177C">
      <w:rPr>
        <w:rFonts w:asciiTheme="minorHAnsi" w:eastAsia="Calibri" w:hAnsiTheme="minorHAnsi"/>
        <w:sz w:val="20"/>
        <w:lang w:eastAsia="en-US"/>
      </w:rPr>
      <w:fldChar w:fldCharType="end"/>
    </w:r>
    <w:r w:rsidRPr="0098177C">
      <w:rPr>
        <w:rFonts w:asciiTheme="minorHAnsi" w:eastAsia="Calibri" w:hAnsiTheme="minorHAnsi"/>
        <w:sz w:val="20"/>
        <w:lang w:eastAsia="en-US"/>
      </w:rPr>
      <w:t xml:space="preserve"> (celkem </w:t>
    </w:r>
    <w:r w:rsidRPr="0098177C">
      <w:rPr>
        <w:rFonts w:asciiTheme="minorHAnsi" w:eastAsia="Calibri" w:hAnsiTheme="minorHAnsi"/>
        <w:sz w:val="20"/>
        <w:lang w:eastAsia="en-US"/>
      </w:rPr>
      <w:fldChar w:fldCharType="begin"/>
    </w:r>
    <w:r w:rsidRPr="0098177C">
      <w:rPr>
        <w:rFonts w:asciiTheme="minorHAnsi" w:eastAsia="Calibri" w:hAnsiTheme="minorHAnsi"/>
        <w:sz w:val="20"/>
        <w:lang w:eastAsia="en-US"/>
      </w:rPr>
      <w:instrText xml:space="preserve"> NUMPAGES </w:instrText>
    </w:r>
    <w:r w:rsidRPr="0098177C">
      <w:rPr>
        <w:rFonts w:asciiTheme="minorHAnsi" w:eastAsia="Calibri" w:hAnsiTheme="minorHAnsi"/>
        <w:sz w:val="20"/>
        <w:lang w:eastAsia="en-US"/>
      </w:rPr>
      <w:fldChar w:fldCharType="separate"/>
    </w:r>
    <w:r w:rsidR="00F03799">
      <w:rPr>
        <w:rFonts w:asciiTheme="minorHAnsi" w:eastAsia="Calibri" w:hAnsiTheme="minorHAnsi"/>
        <w:noProof/>
        <w:sz w:val="20"/>
        <w:lang w:eastAsia="en-US"/>
      </w:rPr>
      <w:t>2</w:t>
    </w:r>
    <w:r w:rsidRPr="0098177C">
      <w:rPr>
        <w:rFonts w:asciiTheme="minorHAnsi" w:eastAsia="Calibri" w:hAnsiTheme="minorHAnsi"/>
        <w:sz w:val="20"/>
        <w:lang w:eastAsia="en-US"/>
      </w:rPr>
      <w:fldChar w:fldCharType="end"/>
    </w:r>
    <w:r w:rsidRPr="0098177C">
      <w:rPr>
        <w:rFonts w:asciiTheme="minorHAnsi" w:eastAsia="Calibri" w:hAnsiTheme="minorHAnsi"/>
        <w:sz w:val="20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B22CE" w14:textId="77777777" w:rsidR="009723C0" w:rsidRDefault="009723C0">
      <w:r>
        <w:separator/>
      </w:r>
    </w:p>
  </w:footnote>
  <w:footnote w:type="continuationSeparator" w:id="0">
    <w:p w14:paraId="4C66ABE6" w14:textId="77777777" w:rsidR="009723C0" w:rsidRDefault="00972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0E3C6" w14:textId="77777777" w:rsidR="00D30138" w:rsidRPr="007B4C8F" w:rsidRDefault="00D30138" w:rsidP="003057A9">
    <w:pPr>
      <w:pStyle w:val="Zhlav"/>
      <w:tabs>
        <w:tab w:val="clear" w:pos="4536"/>
      </w:tabs>
      <w:rPr>
        <w:rFonts w:asciiTheme="minorHAnsi" w:hAnsiTheme="minorHAnsi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F93379" wp14:editId="4E386E7D">
          <wp:simplePos x="0" y="0"/>
          <wp:positionH relativeFrom="column">
            <wp:posOffset>-26670</wp:posOffset>
          </wp:positionH>
          <wp:positionV relativeFrom="paragraph">
            <wp:posOffset>-58420</wp:posOffset>
          </wp:positionV>
          <wp:extent cx="516255" cy="516255"/>
          <wp:effectExtent l="0" t="0" r="0" b="0"/>
          <wp:wrapSquare wrapText="bothSides"/>
          <wp:docPr id="13" name="obrázek 2" descr="logo_m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u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sz w:val="20"/>
      </w:rPr>
      <w:tab/>
    </w:r>
    <w:r w:rsidRPr="007B4C8F">
      <w:rPr>
        <w:rFonts w:asciiTheme="minorHAnsi" w:hAnsiTheme="minorHAnsi"/>
        <w:sz w:val="20"/>
      </w:rPr>
      <w:t>Veřejná zakázka malého rozsahu</w:t>
    </w:r>
  </w:p>
  <w:p w14:paraId="344EDF19" w14:textId="77777777" w:rsidR="00D30138" w:rsidRPr="007B4C8F" w:rsidRDefault="00D30138" w:rsidP="003057A9">
    <w:pPr>
      <w:pStyle w:val="Zhlav"/>
      <w:tabs>
        <w:tab w:val="clear" w:pos="4536"/>
      </w:tabs>
      <w:rPr>
        <w:rFonts w:asciiTheme="minorHAnsi" w:hAnsiTheme="minorHAnsi"/>
        <w:b/>
        <w:sz w:val="20"/>
      </w:rPr>
    </w:pPr>
    <w:r w:rsidRPr="007B4C8F">
      <w:rPr>
        <w:rFonts w:asciiTheme="minorHAnsi" w:hAnsiTheme="minorHAnsi"/>
        <w:b/>
        <w:sz w:val="20"/>
      </w:rPr>
      <w:tab/>
    </w:r>
    <w:proofErr w:type="spellStart"/>
    <w:r w:rsidRPr="007B4C8F">
      <w:rPr>
        <w:rFonts w:asciiTheme="minorHAnsi" w:hAnsiTheme="minorHAnsi"/>
        <w:b/>
        <w:sz w:val="20"/>
      </w:rPr>
      <w:t>Building</w:t>
    </w:r>
    <w:proofErr w:type="spellEnd"/>
    <w:r w:rsidRPr="007B4C8F">
      <w:rPr>
        <w:rFonts w:asciiTheme="minorHAnsi" w:hAnsiTheme="minorHAnsi"/>
        <w:b/>
        <w:sz w:val="20"/>
      </w:rPr>
      <w:t xml:space="preserve"> Management </w:t>
    </w:r>
    <w:proofErr w:type="spellStart"/>
    <w:r w:rsidRPr="007B4C8F">
      <w:rPr>
        <w:rFonts w:asciiTheme="minorHAnsi" w:hAnsiTheme="minorHAnsi"/>
        <w:b/>
        <w:sz w:val="20"/>
      </w:rPr>
      <w:t>System</w:t>
    </w:r>
    <w:proofErr w:type="spellEnd"/>
    <w:r w:rsidRPr="007B4C8F">
      <w:rPr>
        <w:rFonts w:asciiTheme="minorHAnsi" w:hAnsiTheme="minorHAnsi"/>
        <w:b/>
        <w:sz w:val="20"/>
      </w:rPr>
      <w:t xml:space="preserve"> FI MU</w:t>
    </w:r>
  </w:p>
  <w:p w14:paraId="50D19673" w14:textId="77777777" w:rsidR="00D30138" w:rsidRPr="007B4C8F" w:rsidRDefault="00D30138" w:rsidP="003057A9">
    <w:pPr>
      <w:pStyle w:val="Zhlav"/>
      <w:pBdr>
        <w:bottom w:val="single" w:sz="4" w:space="6" w:color="auto"/>
      </w:pBdr>
      <w:rPr>
        <w:rFonts w:asciiTheme="minorHAnsi" w:hAnsiTheme="minorHAnsi"/>
        <w:sz w:val="20"/>
      </w:rPr>
    </w:pPr>
    <w:r w:rsidRPr="007B4C8F">
      <w:rPr>
        <w:rFonts w:asciiTheme="minorHAnsi" w:hAnsiTheme="minorHAnsi"/>
        <w:sz w:val="20"/>
      </w:rPr>
      <w:tab/>
    </w:r>
    <w:r w:rsidRPr="007B4C8F">
      <w:rPr>
        <w:rFonts w:asciiTheme="minorHAnsi" w:hAnsiTheme="minorHAnsi"/>
        <w:sz w:val="20"/>
      </w:rPr>
      <w:tab/>
      <w:t>Přílohy zadávací dokumentace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7C62" w14:textId="77777777" w:rsidR="00D30138" w:rsidRPr="00075971" w:rsidRDefault="00D30138" w:rsidP="003057A9">
    <w:pPr>
      <w:pStyle w:val="Zhlav"/>
      <w:tabs>
        <w:tab w:val="clear" w:pos="4536"/>
      </w:tabs>
      <w:rPr>
        <w:rFonts w:asciiTheme="minorHAnsi" w:hAnsiTheme="minorHAnsi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3A0D4" wp14:editId="4E6DC2AD">
          <wp:simplePos x="0" y="0"/>
          <wp:positionH relativeFrom="column">
            <wp:posOffset>-26670</wp:posOffset>
          </wp:positionH>
          <wp:positionV relativeFrom="paragraph">
            <wp:posOffset>-58420</wp:posOffset>
          </wp:positionV>
          <wp:extent cx="516255" cy="516255"/>
          <wp:effectExtent l="0" t="0" r="0" b="0"/>
          <wp:wrapSquare wrapText="bothSides"/>
          <wp:docPr id="14" name="obrázek 2" descr="logo_m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u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sz w:val="20"/>
      </w:rPr>
      <w:tab/>
      <w:t>Veřejná zakázka malého rozsahu</w:t>
    </w:r>
  </w:p>
  <w:p w14:paraId="73FB6C9A" w14:textId="77777777" w:rsidR="00D30138" w:rsidRPr="00075971" w:rsidRDefault="00D30138" w:rsidP="003057A9">
    <w:pPr>
      <w:pStyle w:val="Zhlav"/>
      <w:tabs>
        <w:tab w:val="clear" w:pos="4536"/>
      </w:tabs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ab/>
    </w:r>
    <w:proofErr w:type="spellStart"/>
    <w:r w:rsidRPr="00075971">
      <w:rPr>
        <w:rFonts w:asciiTheme="minorHAnsi" w:hAnsiTheme="minorHAnsi"/>
        <w:b/>
        <w:sz w:val="20"/>
      </w:rPr>
      <w:t>Building</w:t>
    </w:r>
    <w:proofErr w:type="spellEnd"/>
    <w:r w:rsidRPr="00075971">
      <w:rPr>
        <w:rFonts w:asciiTheme="minorHAnsi" w:hAnsiTheme="minorHAnsi"/>
        <w:b/>
        <w:sz w:val="20"/>
      </w:rPr>
      <w:t xml:space="preserve"> Management </w:t>
    </w:r>
    <w:proofErr w:type="spellStart"/>
    <w:r w:rsidRPr="00075971">
      <w:rPr>
        <w:rFonts w:asciiTheme="minorHAnsi" w:hAnsiTheme="minorHAnsi"/>
        <w:b/>
        <w:sz w:val="20"/>
      </w:rPr>
      <w:t>System</w:t>
    </w:r>
    <w:proofErr w:type="spellEnd"/>
    <w:r w:rsidRPr="00075971">
      <w:rPr>
        <w:rFonts w:asciiTheme="minorHAnsi" w:hAnsiTheme="minorHAnsi"/>
        <w:b/>
        <w:sz w:val="20"/>
      </w:rPr>
      <w:t xml:space="preserve"> FI MU</w:t>
    </w:r>
  </w:p>
  <w:p w14:paraId="0F824835" w14:textId="77777777" w:rsidR="00D30138" w:rsidRPr="00075971" w:rsidRDefault="00D30138" w:rsidP="003057A9">
    <w:pPr>
      <w:pStyle w:val="Zhlav"/>
      <w:pBdr>
        <w:bottom w:val="single" w:sz="4" w:space="1" w:color="auto"/>
      </w:pBdr>
      <w:rPr>
        <w:rFonts w:asciiTheme="minorHAnsi" w:hAnsi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C1888A6"/>
    <w:lvl w:ilvl="0">
      <w:start w:val="1"/>
      <w:numFmt w:val="upperRoman"/>
      <w:lvlText w:val="%1."/>
      <w:lvlJc w:val="right"/>
      <w:pPr>
        <w:ind w:left="4897" w:hanging="360"/>
      </w:pPr>
      <w:rPr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8D481E"/>
    <w:multiLevelType w:val="hybridMultilevel"/>
    <w:tmpl w:val="EA9631AA"/>
    <w:lvl w:ilvl="0" w:tplc="99E807EA">
      <w:start w:val="1"/>
      <w:numFmt w:val="lowerLetter"/>
      <w:lvlText w:val="%1)"/>
      <w:lvlJc w:val="left"/>
      <w:pPr>
        <w:ind w:left="928" w:hanging="360"/>
      </w:pPr>
      <w:rPr>
        <w:rFonts w:ascii="Calibri" w:hAnsi="Calibri" w:hint="default"/>
        <w:b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0974142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565FAF"/>
    <w:multiLevelType w:val="hybridMultilevel"/>
    <w:tmpl w:val="43404A16"/>
    <w:lvl w:ilvl="0" w:tplc="7EDA0D3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FD1C02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127AB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16290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F9259B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15A21"/>
    <w:multiLevelType w:val="hybridMultilevel"/>
    <w:tmpl w:val="10D06F42"/>
    <w:lvl w:ilvl="0" w:tplc="BFB8A91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FB2452"/>
    <w:multiLevelType w:val="hybridMultilevel"/>
    <w:tmpl w:val="B26C8EB8"/>
    <w:lvl w:ilvl="0" w:tplc="228A655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5332BF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146E629D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6E09A1"/>
    <w:multiLevelType w:val="hybridMultilevel"/>
    <w:tmpl w:val="263AC56C"/>
    <w:lvl w:ilvl="0" w:tplc="04050017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180709BC"/>
    <w:multiLevelType w:val="hybridMultilevel"/>
    <w:tmpl w:val="EC0C21F0"/>
    <w:lvl w:ilvl="0" w:tplc="A6885018">
      <w:start w:val="1"/>
      <w:numFmt w:val="lowerLetter"/>
      <w:lvlText w:val="%1)"/>
      <w:lvlJc w:val="left"/>
      <w:pPr>
        <w:ind w:left="1145" w:hanging="360"/>
      </w:pPr>
    </w:lvl>
    <w:lvl w:ilvl="1" w:tplc="04090003" w:tentative="1">
      <w:start w:val="1"/>
      <w:numFmt w:val="lowerLetter"/>
      <w:lvlText w:val="%2."/>
      <w:lvlJc w:val="left"/>
      <w:pPr>
        <w:ind w:left="1865" w:hanging="360"/>
      </w:pPr>
    </w:lvl>
    <w:lvl w:ilvl="2" w:tplc="04090005" w:tentative="1">
      <w:start w:val="1"/>
      <w:numFmt w:val="lowerRoman"/>
      <w:lvlText w:val="%3."/>
      <w:lvlJc w:val="right"/>
      <w:pPr>
        <w:ind w:left="2585" w:hanging="180"/>
      </w:pPr>
    </w:lvl>
    <w:lvl w:ilvl="3" w:tplc="04090001" w:tentative="1">
      <w:start w:val="1"/>
      <w:numFmt w:val="decimal"/>
      <w:lvlText w:val="%4."/>
      <w:lvlJc w:val="left"/>
      <w:pPr>
        <w:ind w:left="3305" w:hanging="360"/>
      </w:pPr>
    </w:lvl>
    <w:lvl w:ilvl="4" w:tplc="04090003" w:tentative="1">
      <w:start w:val="1"/>
      <w:numFmt w:val="lowerLetter"/>
      <w:lvlText w:val="%5."/>
      <w:lvlJc w:val="left"/>
      <w:pPr>
        <w:ind w:left="4025" w:hanging="360"/>
      </w:pPr>
    </w:lvl>
    <w:lvl w:ilvl="5" w:tplc="04090005" w:tentative="1">
      <w:start w:val="1"/>
      <w:numFmt w:val="lowerRoman"/>
      <w:lvlText w:val="%6."/>
      <w:lvlJc w:val="right"/>
      <w:pPr>
        <w:ind w:left="4745" w:hanging="180"/>
      </w:pPr>
    </w:lvl>
    <w:lvl w:ilvl="6" w:tplc="04090001" w:tentative="1">
      <w:start w:val="1"/>
      <w:numFmt w:val="decimal"/>
      <w:lvlText w:val="%7."/>
      <w:lvlJc w:val="left"/>
      <w:pPr>
        <w:ind w:left="5465" w:hanging="360"/>
      </w:pPr>
    </w:lvl>
    <w:lvl w:ilvl="7" w:tplc="04090003" w:tentative="1">
      <w:start w:val="1"/>
      <w:numFmt w:val="lowerLetter"/>
      <w:lvlText w:val="%8."/>
      <w:lvlJc w:val="left"/>
      <w:pPr>
        <w:ind w:left="6185" w:hanging="360"/>
      </w:pPr>
    </w:lvl>
    <w:lvl w:ilvl="8" w:tplc="0409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18553BEA"/>
    <w:multiLevelType w:val="hybridMultilevel"/>
    <w:tmpl w:val="25825A8C"/>
    <w:lvl w:ilvl="0" w:tplc="A6885018">
      <w:start w:val="1"/>
      <w:numFmt w:val="lowerLetter"/>
      <w:lvlText w:val="%1)"/>
      <w:lvlJc w:val="left"/>
      <w:pPr>
        <w:ind w:left="928" w:hanging="360"/>
      </w:pPr>
      <w:rPr>
        <w:b w:val="0"/>
        <w:color w:val="000000" w:themeColor="text1"/>
      </w:r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1A200085"/>
    <w:multiLevelType w:val="hybridMultilevel"/>
    <w:tmpl w:val="B12C8024"/>
    <w:lvl w:ilvl="0" w:tplc="EA266D0A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i w:val="0"/>
        <w:strike w:val="0"/>
        <w:sz w:val="24"/>
      </w:rPr>
    </w:lvl>
    <w:lvl w:ilvl="1" w:tplc="04050019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1B7E6D46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1C993DC5"/>
    <w:multiLevelType w:val="hybridMultilevel"/>
    <w:tmpl w:val="7AC43F9C"/>
    <w:lvl w:ilvl="0" w:tplc="3962EA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E462D12"/>
    <w:multiLevelType w:val="hybridMultilevel"/>
    <w:tmpl w:val="EC0C21F0"/>
    <w:lvl w:ilvl="0" w:tplc="83F27784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224C7E09"/>
    <w:multiLevelType w:val="hybridMultilevel"/>
    <w:tmpl w:val="22AC722C"/>
    <w:lvl w:ilvl="0" w:tplc="570026B2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30EF574" w:tentative="1">
      <w:start w:val="1"/>
      <w:numFmt w:val="lowerLetter"/>
      <w:lvlText w:val="%2."/>
      <w:lvlJc w:val="left"/>
      <w:pPr>
        <w:ind w:left="1440" w:hanging="360"/>
      </w:pPr>
    </w:lvl>
    <w:lvl w:ilvl="2" w:tplc="17C8CB4C" w:tentative="1">
      <w:start w:val="1"/>
      <w:numFmt w:val="lowerRoman"/>
      <w:lvlText w:val="%3."/>
      <w:lvlJc w:val="right"/>
      <w:pPr>
        <w:ind w:left="2160" w:hanging="180"/>
      </w:pPr>
    </w:lvl>
    <w:lvl w:ilvl="3" w:tplc="B4329926" w:tentative="1">
      <w:start w:val="1"/>
      <w:numFmt w:val="decimal"/>
      <w:lvlText w:val="%4."/>
      <w:lvlJc w:val="left"/>
      <w:pPr>
        <w:ind w:left="2880" w:hanging="360"/>
      </w:pPr>
    </w:lvl>
    <w:lvl w:ilvl="4" w:tplc="EADCAE30" w:tentative="1">
      <w:start w:val="1"/>
      <w:numFmt w:val="lowerLetter"/>
      <w:lvlText w:val="%5."/>
      <w:lvlJc w:val="left"/>
      <w:pPr>
        <w:ind w:left="3600" w:hanging="360"/>
      </w:pPr>
    </w:lvl>
    <w:lvl w:ilvl="5" w:tplc="E99A796A" w:tentative="1">
      <w:start w:val="1"/>
      <w:numFmt w:val="lowerRoman"/>
      <w:lvlText w:val="%6."/>
      <w:lvlJc w:val="right"/>
      <w:pPr>
        <w:ind w:left="4320" w:hanging="180"/>
      </w:pPr>
    </w:lvl>
    <w:lvl w:ilvl="6" w:tplc="44106F5A" w:tentative="1">
      <w:start w:val="1"/>
      <w:numFmt w:val="decimal"/>
      <w:lvlText w:val="%7."/>
      <w:lvlJc w:val="left"/>
      <w:pPr>
        <w:ind w:left="5040" w:hanging="360"/>
      </w:pPr>
    </w:lvl>
    <w:lvl w:ilvl="7" w:tplc="501464F2" w:tentative="1">
      <w:start w:val="1"/>
      <w:numFmt w:val="lowerLetter"/>
      <w:lvlText w:val="%8."/>
      <w:lvlJc w:val="left"/>
      <w:pPr>
        <w:ind w:left="5760" w:hanging="360"/>
      </w:pPr>
    </w:lvl>
    <w:lvl w:ilvl="8" w:tplc="2564E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875D1C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6">
    <w:nsid w:val="23274BF4"/>
    <w:multiLevelType w:val="hybridMultilevel"/>
    <w:tmpl w:val="EC0C21F0"/>
    <w:lvl w:ilvl="0" w:tplc="DF882218">
      <w:start w:val="1"/>
      <w:numFmt w:val="lowerLetter"/>
      <w:lvlText w:val="%1)"/>
      <w:lvlJc w:val="left"/>
      <w:pPr>
        <w:ind w:left="1145" w:hanging="360"/>
      </w:p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246E48AD"/>
    <w:multiLevelType w:val="hybridMultilevel"/>
    <w:tmpl w:val="10D06F42"/>
    <w:lvl w:ilvl="0" w:tplc="83F27784">
      <w:start w:val="1"/>
      <w:numFmt w:val="decimal"/>
      <w:lvlText w:val="%1)"/>
      <w:lvlJc w:val="left"/>
      <w:pPr>
        <w:ind w:left="6031" w:hanging="360"/>
      </w:pPr>
      <w:rPr>
        <w:rFonts w:cs="Times New Roman"/>
        <w:b w:val="0"/>
        <w:color w:val="auto"/>
      </w:r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4C724A6"/>
    <w:multiLevelType w:val="hybridMultilevel"/>
    <w:tmpl w:val="263AC56C"/>
    <w:lvl w:ilvl="0" w:tplc="04050017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25A97081"/>
    <w:multiLevelType w:val="hybridMultilevel"/>
    <w:tmpl w:val="8872FB10"/>
    <w:lvl w:ilvl="0" w:tplc="3962EA0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26246DE8"/>
    <w:multiLevelType w:val="hybridMultilevel"/>
    <w:tmpl w:val="CD96A08C"/>
    <w:lvl w:ilvl="0" w:tplc="BFB8A91E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6524CF6"/>
    <w:multiLevelType w:val="hybridMultilevel"/>
    <w:tmpl w:val="DC009DBA"/>
    <w:lvl w:ilvl="0" w:tplc="04050001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05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C86D50"/>
    <w:multiLevelType w:val="multilevel"/>
    <w:tmpl w:val="D64A4EDC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2CAE4B17"/>
    <w:multiLevelType w:val="hybridMultilevel"/>
    <w:tmpl w:val="46FE0A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>
      <w:start w:val="1"/>
      <w:numFmt w:val="bullet"/>
      <w:lvlText w:val="-"/>
      <w:lvlJc w:val="left"/>
      <w:pPr>
        <w:ind w:left="2585" w:hanging="180"/>
      </w:pPr>
      <w:rPr>
        <w:rFonts w:ascii="Arial Narrow" w:hAnsi="Arial Narrow"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2D787F4C"/>
    <w:multiLevelType w:val="hybridMultilevel"/>
    <w:tmpl w:val="28103BD0"/>
    <w:lvl w:ilvl="0" w:tplc="9470F57C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2DB65EFB"/>
    <w:multiLevelType w:val="hybridMultilevel"/>
    <w:tmpl w:val="4B30BDCA"/>
    <w:lvl w:ilvl="0" w:tplc="A4E6ADD4">
      <w:start w:val="1"/>
      <w:numFmt w:val="lowerLetter"/>
      <w:lvlText w:val="%1)"/>
      <w:lvlJc w:val="left"/>
      <w:pPr>
        <w:ind w:left="928" w:hanging="360"/>
      </w:pPr>
      <w:rPr>
        <w:rFonts w:ascii="Calibri" w:hAnsi="Calibri" w:hint="default"/>
        <w:b w:val="0"/>
        <w:sz w:val="24"/>
        <w:szCs w:val="22"/>
      </w:rPr>
    </w:lvl>
    <w:lvl w:ilvl="1" w:tplc="C240BB1A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2EC151F4"/>
    <w:multiLevelType w:val="hybridMultilevel"/>
    <w:tmpl w:val="CD96A08C"/>
    <w:lvl w:ilvl="0" w:tplc="2BFCF18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2F923C2B"/>
    <w:multiLevelType w:val="hybridMultilevel"/>
    <w:tmpl w:val="20FCE5A0"/>
    <w:lvl w:ilvl="0" w:tplc="50AAF53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30363E6D"/>
    <w:multiLevelType w:val="hybridMultilevel"/>
    <w:tmpl w:val="DE6C5B86"/>
    <w:lvl w:ilvl="0" w:tplc="2BFCF18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314979ED"/>
    <w:multiLevelType w:val="hybridMultilevel"/>
    <w:tmpl w:val="C630CC56"/>
    <w:lvl w:ilvl="0" w:tplc="98DE2BFE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3236D0F0" w:tentative="1">
      <w:start w:val="1"/>
      <w:numFmt w:val="lowerLetter"/>
      <w:lvlText w:val="%2."/>
      <w:lvlJc w:val="left"/>
      <w:pPr>
        <w:ind w:left="1440" w:hanging="360"/>
      </w:pPr>
    </w:lvl>
    <w:lvl w:ilvl="2" w:tplc="0F22F3B6" w:tentative="1">
      <w:start w:val="1"/>
      <w:numFmt w:val="lowerRoman"/>
      <w:lvlText w:val="%3."/>
      <w:lvlJc w:val="right"/>
      <w:pPr>
        <w:ind w:left="2160" w:hanging="180"/>
      </w:pPr>
    </w:lvl>
    <w:lvl w:ilvl="3" w:tplc="2946BE0E" w:tentative="1">
      <w:start w:val="1"/>
      <w:numFmt w:val="decimal"/>
      <w:lvlText w:val="%4."/>
      <w:lvlJc w:val="left"/>
      <w:pPr>
        <w:ind w:left="2880" w:hanging="360"/>
      </w:pPr>
    </w:lvl>
    <w:lvl w:ilvl="4" w:tplc="B2948544" w:tentative="1">
      <w:start w:val="1"/>
      <w:numFmt w:val="lowerLetter"/>
      <w:lvlText w:val="%5."/>
      <w:lvlJc w:val="left"/>
      <w:pPr>
        <w:ind w:left="3600" w:hanging="360"/>
      </w:pPr>
    </w:lvl>
    <w:lvl w:ilvl="5" w:tplc="04D2351A" w:tentative="1">
      <w:start w:val="1"/>
      <w:numFmt w:val="lowerRoman"/>
      <w:lvlText w:val="%6."/>
      <w:lvlJc w:val="right"/>
      <w:pPr>
        <w:ind w:left="4320" w:hanging="180"/>
      </w:pPr>
    </w:lvl>
    <w:lvl w:ilvl="6" w:tplc="92A2DE32" w:tentative="1">
      <w:start w:val="1"/>
      <w:numFmt w:val="decimal"/>
      <w:lvlText w:val="%7."/>
      <w:lvlJc w:val="left"/>
      <w:pPr>
        <w:ind w:left="5040" w:hanging="360"/>
      </w:pPr>
    </w:lvl>
    <w:lvl w:ilvl="7" w:tplc="E45062A8" w:tentative="1">
      <w:start w:val="1"/>
      <w:numFmt w:val="lowerLetter"/>
      <w:lvlText w:val="%8."/>
      <w:lvlJc w:val="left"/>
      <w:pPr>
        <w:ind w:left="5760" w:hanging="360"/>
      </w:pPr>
    </w:lvl>
    <w:lvl w:ilvl="8" w:tplc="5A8C2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FA73F7"/>
    <w:multiLevelType w:val="hybridMultilevel"/>
    <w:tmpl w:val="D3281F20"/>
    <w:lvl w:ilvl="0" w:tplc="570026B2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F30EF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8C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29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CA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A7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06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46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64E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2632EDC"/>
    <w:multiLevelType w:val="hybridMultilevel"/>
    <w:tmpl w:val="CD96A08C"/>
    <w:lvl w:ilvl="0" w:tplc="1CD6B88E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CCFC663A" w:tentative="1">
      <w:start w:val="1"/>
      <w:numFmt w:val="lowerLetter"/>
      <w:lvlText w:val="%2."/>
      <w:lvlJc w:val="left"/>
      <w:pPr>
        <w:ind w:left="1865" w:hanging="360"/>
      </w:pPr>
    </w:lvl>
    <w:lvl w:ilvl="2" w:tplc="2CECB1D2" w:tentative="1">
      <w:start w:val="1"/>
      <w:numFmt w:val="lowerRoman"/>
      <w:lvlText w:val="%3."/>
      <w:lvlJc w:val="right"/>
      <w:pPr>
        <w:ind w:left="2585" w:hanging="180"/>
      </w:pPr>
    </w:lvl>
    <w:lvl w:ilvl="3" w:tplc="3684E52C" w:tentative="1">
      <w:start w:val="1"/>
      <w:numFmt w:val="decimal"/>
      <w:lvlText w:val="%4."/>
      <w:lvlJc w:val="left"/>
      <w:pPr>
        <w:ind w:left="3305" w:hanging="360"/>
      </w:pPr>
    </w:lvl>
    <w:lvl w:ilvl="4" w:tplc="4C9A21CC" w:tentative="1">
      <w:start w:val="1"/>
      <w:numFmt w:val="lowerLetter"/>
      <w:lvlText w:val="%5."/>
      <w:lvlJc w:val="left"/>
      <w:pPr>
        <w:ind w:left="4025" w:hanging="360"/>
      </w:pPr>
    </w:lvl>
    <w:lvl w:ilvl="5" w:tplc="1728BE36" w:tentative="1">
      <w:start w:val="1"/>
      <w:numFmt w:val="lowerRoman"/>
      <w:lvlText w:val="%6."/>
      <w:lvlJc w:val="right"/>
      <w:pPr>
        <w:ind w:left="4745" w:hanging="180"/>
      </w:pPr>
    </w:lvl>
    <w:lvl w:ilvl="6" w:tplc="C4E07C9A" w:tentative="1">
      <w:start w:val="1"/>
      <w:numFmt w:val="decimal"/>
      <w:lvlText w:val="%7."/>
      <w:lvlJc w:val="left"/>
      <w:pPr>
        <w:ind w:left="5465" w:hanging="360"/>
      </w:pPr>
    </w:lvl>
    <w:lvl w:ilvl="7" w:tplc="A40E4B52" w:tentative="1">
      <w:start w:val="1"/>
      <w:numFmt w:val="lowerLetter"/>
      <w:lvlText w:val="%8."/>
      <w:lvlJc w:val="left"/>
      <w:pPr>
        <w:ind w:left="6185" w:hanging="360"/>
      </w:pPr>
    </w:lvl>
    <w:lvl w:ilvl="8" w:tplc="EB8AA84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>
    <w:nsid w:val="33DD6333"/>
    <w:multiLevelType w:val="hybridMultilevel"/>
    <w:tmpl w:val="B6E88746"/>
    <w:lvl w:ilvl="0" w:tplc="0420C1DC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43108DB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>
    <w:nsid w:val="34822DD7"/>
    <w:multiLevelType w:val="hybridMultilevel"/>
    <w:tmpl w:val="25825A8C"/>
    <w:lvl w:ilvl="0" w:tplc="DF882218">
      <w:start w:val="1"/>
      <w:numFmt w:val="lowerLetter"/>
      <w:lvlText w:val="%1)"/>
      <w:lvlJc w:val="left"/>
      <w:pPr>
        <w:ind w:left="928" w:hanging="360"/>
      </w:pPr>
      <w:rPr>
        <w:b w:val="0"/>
        <w:color w:val="000000" w:themeColor="text1"/>
      </w:rPr>
    </w:lvl>
    <w:lvl w:ilvl="1" w:tplc="04050003" w:tentative="1">
      <w:start w:val="1"/>
      <w:numFmt w:val="lowerLetter"/>
      <w:lvlText w:val="%2."/>
      <w:lvlJc w:val="left"/>
      <w:pPr>
        <w:ind w:left="2007" w:hanging="360"/>
      </w:pPr>
    </w:lvl>
    <w:lvl w:ilvl="2" w:tplc="04050005" w:tentative="1">
      <w:start w:val="1"/>
      <w:numFmt w:val="lowerRoman"/>
      <w:lvlText w:val="%3."/>
      <w:lvlJc w:val="right"/>
      <w:pPr>
        <w:ind w:left="2727" w:hanging="180"/>
      </w:pPr>
    </w:lvl>
    <w:lvl w:ilvl="3" w:tplc="04050001" w:tentative="1">
      <w:start w:val="1"/>
      <w:numFmt w:val="decimal"/>
      <w:lvlText w:val="%4."/>
      <w:lvlJc w:val="left"/>
      <w:pPr>
        <w:ind w:left="3447" w:hanging="360"/>
      </w:pPr>
    </w:lvl>
    <w:lvl w:ilvl="4" w:tplc="04050003" w:tentative="1">
      <w:start w:val="1"/>
      <w:numFmt w:val="lowerLetter"/>
      <w:lvlText w:val="%5."/>
      <w:lvlJc w:val="left"/>
      <w:pPr>
        <w:ind w:left="4167" w:hanging="360"/>
      </w:pPr>
    </w:lvl>
    <w:lvl w:ilvl="5" w:tplc="04050005" w:tentative="1">
      <w:start w:val="1"/>
      <w:numFmt w:val="lowerRoman"/>
      <w:lvlText w:val="%6."/>
      <w:lvlJc w:val="right"/>
      <w:pPr>
        <w:ind w:left="4887" w:hanging="180"/>
      </w:pPr>
    </w:lvl>
    <w:lvl w:ilvl="6" w:tplc="04050001" w:tentative="1">
      <w:start w:val="1"/>
      <w:numFmt w:val="decimal"/>
      <w:lvlText w:val="%7."/>
      <w:lvlJc w:val="left"/>
      <w:pPr>
        <w:ind w:left="5607" w:hanging="360"/>
      </w:pPr>
    </w:lvl>
    <w:lvl w:ilvl="7" w:tplc="04050003" w:tentative="1">
      <w:start w:val="1"/>
      <w:numFmt w:val="lowerLetter"/>
      <w:lvlText w:val="%8."/>
      <w:lvlJc w:val="left"/>
      <w:pPr>
        <w:ind w:left="6327" w:hanging="360"/>
      </w:pPr>
    </w:lvl>
    <w:lvl w:ilvl="8" w:tplc="0405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374E7691"/>
    <w:multiLevelType w:val="hybridMultilevel"/>
    <w:tmpl w:val="BD4C996E"/>
    <w:lvl w:ilvl="0" w:tplc="7CE28E20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A46F9E4" w:tentative="1">
      <w:start w:val="1"/>
      <w:numFmt w:val="lowerLetter"/>
      <w:lvlText w:val="%2."/>
      <w:lvlJc w:val="left"/>
      <w:pPr>
        <w:ind w:left="1440" w:hanging="360"/>
      </w:pPr>
    </w:lvl>
    <w:lvl w:ilvl="2" w:tplc="38EAEEB2" w:tentative="1">
      <w:start w:val="1"/>
      <w:numFmt w:val="lowerRoman"/>
      <w:lvlText w:val="%3."/>
      <w:lvlJc w:val="right"/>
      <w:pPr>
        <w:ind w:left="2160" w:hanging="180"/>
      </w:pPr>
    </w:lvl>
    <w:lvl w:ilvl="3" w:tplc="A2925022" w:tentative="1">
      <w:start w:val="1"/>
      <w:numFmt w:val="decimal"/>
      <w:lvlText w:val="%4."/>
      <w:lvlJc w:val="left"/>
      <w:pPr>
        <w:ind w:left="2880" w:hanging="360"/>
      </w:pPr>
    </w:lvl>
    <w:lvl w:ilvl="4" w:tplc="8E4EAF04" w:tentative="1">
      <w:start w:val="1"/>
      <w:numFmt w:val="lowerLetter"/>
      <w:lvlText w:val="%5."/>
      <w:lvlJc w:val="left"/>
      <w:pPr>
        <w:ind w:left="3600" w:hanging="360"/>
      </w:pPr>
    </w:lvl>
    <w:lvl w:ilvl="5" w:tplc="A5F66494" w:tentative="1">
      <w:start w:val="1"/>
      <w:numFmt w:val="lowerRoman"/>
      <w:lvlText w:val="%6."/>
      <w:lvlJc w:val="right"/>
      <w:pPr>
        <w:ind w:left="4320" w:hanging="180"/>
      </w:pPr>
    </w:lvl>
    <w:lvl w:ilvl="6" w:tplc="D97AD2F2" w:tentative="1">
      <w:start w:val="1"/>
      <w:numFmt w:val="decimal"/>
      <w:lvlText w:val="%7."/>
      <w:lvlJc w:val="left"/>
      <w:pPr>
        <w:ind w:left="5040" w:hanging="360"/>
      </w:pPr>
    </w:lvl>
    <w:lvl w:ilvl="7" w:tplc="1B42342E" w:tentative="1">
      <w:start w:val="1"/>
      <w:numFmt w:val="lowerLetter"/>
      <w:lvlText w:val="%8."/>
      <w:lvlJc w:val="left"/>
      <w:pPr>
        <w:ind w:left="5760" w:hanging="360"/>
      </w:pPr>
    </w:lvl>
    <w:lvl w:ilvl="8" w:tplc="4A46D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F51EA7"/>
    <w:multiLevelType w:val="multilevel"/>
    <w:tmpl w:val="F994536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3E1A3865"/>
    <w:multiLevelType w:val="hybridMultilevel"/>
    <w:tmpl w:val="22AC722C"/>
    <w:lvl w:ilvl="0" w:tplc="570026B2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30EF574" w:tentative="1">
      <w:start w:val="1"/>
      <w:numFmt w:val="lowerLetter"/>
      <w:lvlText w:val="%2."/>
      <w:lvlJc w:val="left"/>
      <w:pPr>
        <w:ind w:left="1440" w:hanging="360"/>
      </w:pPr>
    </w:lvl>
    <w:lvl w:ilvl="2" w:tplc="17C8CB4C" w:tentative="1">
      <w:start w:val="1"/>
      <w:numFmt w:val="lowerRoman"/>
      <w:lvlText w:val="%3."/>
      <w:lvlJc w:val="right"/>
      <w:pPr>
        <w:ind w:left="2160" w:hanging="180"/>
      </w:pPr>
    </w:lvl>
    <w:lvl w:ilvl="3" w:tplc="B4329926" w:tentative="1">
      <w:start w:val="1"/>
      <w:numFmt w:val="decimal"/>
      <w:lvlText w:val="%4."/>
      <w:lvlJc w:val="left"/>
      <w:pPr>
        <w:ind w:left="2880" w:hanging="360"/>
      </w:pPr>
    </w:lvl>
    <w:lvl w:ilvl="4" w:tplc="EADCAE30" w:tentative="1">
      <w:start w:val="1"/>
      <w:numFmt w:val="lowerLetter"/>
      <w:lvlText w:val="%5."/>
      <w:lvlJc w:val="left"/>
      <w:pPr>
        <w:ind w:left="3600" w:hanging="360"/>
      </w:pPr>
    </w:lvl>
    <w:lvl w:ilvl="5" w:tplc="E99A796A" w:tentative="1">
      <w:start w:val="1"/>
      <w:numFmt w:val="lowerRoman"/>
      <w:lvlText w:val="%6."/>
      <w:lvlJc w:val="right"/>
      <w:pPr>
        <w:ind w:left="4320" w:hanging="180"/>
      </w:pPr>
    </w:lvl>
    <w:lvl w:ilvl="6" w:tplc="44106F5A" w:tentative="1">
      <w:start w:val="1"/>
      <w:numFmt w:val="decimal"/>
      <w:lvlText w:val="%7."/>
      <w:lvlJc w:val="left"/>
      <w:pPr>
        <w:ind w:left="5040" w:hanging="360"/>
      </w:pPr>
    </w:lvl>
    <w:lvl w:ilvl="7" w:tplc="501464F2" w:tentative="1">
      <w:start w:val="1"/>
      <w:numFmt w:val="lowerLetter"/>
      <w:lvlText w:val="%8."/>
      <w:lvlJc w:val="left"/>
      <w:pPr>
        <w:ind w:left="5760" w:hanging="360"/>
      </w:pPr>
    </w:lvl>
    <w:lvl w:ilvl="8" w:tplc="2564E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743BAD"/>
    <w:multiLevelType w:val="hybridMultilevel"/>
    <w:tmpl w:val="DE6C5B86"/>
    <w:lvl w:ilvl="0" w:tplc="C240BB1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1">
    <w:nsid w:val="42643A1C"/>
    <w:multiLevelType w:val="hybridMultilevel"/>
    <w:tmpl w:val="A81A8B1A"/>
    <w:lvl w:ilvl="0" w:tplc="8F5432B4">
      <w:start w:val="1"/>
      <w:numFmt w:val="decimal"/>
      <w:lvlText w:val="%1."/>
      <w:lvlJc w:val="left"/>
      <w:pPr>
        <w:ind w:left="1865" w:hanging="360"/>
      </w:pPr>
    </w:lvl>
    <w:lvl w:ilvl="1" w:tplc="80BC5304" w:tentative="1">
      <w:start w:val="1"/>
      <w:numFmt w:val="lowerLetter"/>
      <w:lvlText w:val="%2."/>
      <w:lvlJc w:val="left"/>
      <w:pPr>
        <w:ind w:left="2585" w:hanging="360"/>
      </w:pPr>
    </w:lvl>
    <w:lvl w:ilvl="2" w:tplc="3BFA6514" w:tentative="1">
      <w:start w:val="1"/>
      <w:numFmt w:val="lowerRoman"/>
      <w:lvlText w:val="%3."/>
      <w:lvlJc w:val="right"/>
      <w:pPr>
        <w:ind w:left="3305" w:hanging="180"/>
      </w:pPr>
    </w:lvl>
    <w:lvl w:ilvl="3" w:tplc="34D405AE" w:tentative="1">
      <w:start w:val="1"/>
      <w:numFmt w:val="decimal"/>
      <w:lvlText w:val="%4."/>
      <w:lvlJc w:val="left"/>
      <w:pPr>
        <w:ind w:left="4025" w:hanging="360"/>
      </w:pPr>
    </w:lvl>
    <w:lvl w:ilvl="4" w:tplc="46603F44" w:tentative="1">
      <w:start w:val="1"/>
      <w:numFmt w:val="lowerLetter"/>
      <w:lvlText w:val="%5."/>
      <w:lvlJc w:val="left"/>
      <w:pPr>
        <w:ind w:left="4745" w:hanging="360"/>
      </w:pPr>
    </w:lvl>
    <w:lvl w:ilvl="5" w:tplc="6EDC4662" w:tentative="1">
      <w:start w:val="1"/>
      <w:numFmt w:val="lowerRoman"/>
      <w:lvlText w:val="%6."/>
      <w:lvlJc w:val="right"/>
      <w:pPr>
        <w:ind w:left="5465" w:hanging="180"/>
      </w:pPr>
    </w:lvl>
    <w:lvl w:ilvl="6" w:tplc="7F5C6BA8" w:tentative="1">
      <w:start w:val="1"/>
      <w:numFmt w:val="decimal"/>
      <w:lvlText w:val="%7."/>
      <w:lvlJc w:val="left"/>
      <w:pPr>
        <w:ind w:left="6185" w:hanging="360"/>
      </w:pPr>
    </w:lvl>
    <w:lvl w:ilvl="7" w:tplc="8D601556" w:tentative="1">
      <w:start w:val="1"/>
      <w:numFmt w:val="lowerLetter"/>
      <w:lvlText w:val="%8."/>
      <w:lvlJc w:val="left"/>
      <w:pPr>
        <w:ind w:left="6905" w:hanging="360"/>
      </w:pPr>
    </w:lvl>
    <w:lvl w:ilvl="8" w:tplc="ED18696E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2">
    <w:nsid w:val="42C530E3"/>
    <w:multiLevelType w:val="hybridMultilevel"/>
    <w:tmpl w:val="EC0C21F0"/>
    <w:lvl w:ilvl="0" w:tplc="0405000F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>
    <w:nsid w:val="42EC1115"/>
    <w:multiLevelType w:val="hybridMultilevel"/>
    <w:tmpl w:val="C848F2E0"/>
    <w:lvl w:ilvl="0" w:tplc="A04CF9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476CC9"/>
    <w:multiLevelType w:val="hybridMultilevel"/>
    <w:tmpl w:val="DE6C5B86"/>
    <w:lvl w:ilvl="0" w:tplc="04050017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>
    <w:nsid w:val="45C849F2"/>
    <w:multiLevelType w:val="hybridMultilevel"/>
    <w:tmpl w:val="10F85560"/>
    <w:lvl w:ilvl="0" w:tplc="2E4EB4BE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92FC669E" w:tentative="1">
      <w:start w:val="1"/>
      <w:numFmt w:val="lowerLetter"/>
      <w:lvlText w:val="%2."/>
      <w:lvlJc w:val="left"/>
      <w:pPr>
        <w:ind w:left="1440" w:hanging="360"/>
      </w:pPr>
    </w:lvl>
    <w:lvl w:ilvl="2" w:tplc="3DFEB13A" w:tentative="1">
      <w:start w:val="1"/>
      <w:numFmt w:val="lowerRoman"/>
      <w:lvlText w:val="%3."/>
      <w:lvlJc w:val="right"/>
      <w:pPr>
        <w:ind w:left="2160" w:hanging="180"/>
      </w:pPr>
    </w:lvl>
    <w:lvl w:ilvl="3" w:tplc="7A14E750" w:tentative="1">
      <w:start w:val="1"/>
      <w:numFmt w:val="decimal"/>
      <w:lvlText w:val="%4."/>
      <w:lvlJc w:val="left"/>
      <w:pPr>
        <w:ind w:left="2880" w:hanging="360"/>
      </w:pPr>
    </w:lvl>
    <w:lvl w:ilvl="4" w:tplc="6AC0E2D8" w:tentative="1">
      <w:start w:val="1"/>
      <w:numFmt w:val="lowerLetter"/>
      <w:lvlText w:val="%5."/>
      <w:lvlJc w:val="left"/>
      <w:pPr>
        <w:ind w:left="3600" w:hanging="360"/>
      </w:pPr>
    </w:lvl>
    <w:lvl w:ilvl="5" w:tplc="F4502BBE" w:tentative="1">
      <w:start w:val="1"/>
      <w:numFmt w:val="lowerRoman"/>
      <w:lvlText w:val="%6."/>
      <w:lvlJc w:val="right"/>
      <w:pPr>
        <w:ind w:left="4320" w:hanging="180"/>
      </w:pPr>
    </w:lvl>
    <w:lvl w:ilvl="6" w:tplc="6AF0EFB2" w:tentative="1">
      <w:start w:val="1"/>
      <w:numFmt w:val="decimal"/>
      <w:lvlText w:val="%7."/>
      <w:lvlJc w:val="left"/>
      <w:pPr>
        <w:ind w:left="5040" w:hanging="360"/>
      </w:pPr>
    </w:lvl>
    <w:lvl w:ilvl="7" w:tplc="37A8BAFE" w:tentative="1">
      <w:start w:val="1"/>
      <w:numFmt w:val="lowerLetter"/>
      <w:lvlText w:val="%8."/>
      <w:lvlJc w:val="left"/>
      <w:pPr>
        <w:ind w:left="5760" w:hanging="360"/>
      </w:pPr>
    </w:lvl>
    <w:lvl w:ilvl="8" w:tplc="1B968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41015A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>
    <w:nsid w:val="470B29F5"/>
    <w:multiLevelType w:val="hybridMultilevel"/>
    <w:tmpl w:val="22AC722C"/>
    <w:lvl w:ilvl="0" w:tplc="570026B2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30EF574" w:tentative="1">
      <w:start w:val="1"/>
      <w:numFmt w:val="lowerLetter"/>
      <w:lvlText w:val="%2."/>
      <w:lvlJc w:val="left"/>
      <w:pPr>
        <w:ind w:left="1440" w:hanging="360"/>
      </w:pPr>
    </w:lvl>
    <w:lvl w:ilvl="2" w:tplc="17C8CB4C" w:tentative="1">
      <w:start w:val="1"/>
      <w:numFmt w:val="lowerRoman"/>
      <w:lvlText w:val="%3."/>
      <w:lvlJc w:val="right"/>
      <w:pPr>
        <w:ind w:left="2160" w:hanging="180"/>
      </w:pPr>
    </w:lvl>
    <w:lvl w:ilvl="3" w:tplc="B4329926" w:tentative="1">
      <w:start w:val="1"/>
      <w:numFmt w:val="decimal"/>
      <w:lvlText w:val="%4."/>
      <w:lvlJc w:val="left"/>
      <w:pPr>
        <w:ind w:left="2880" w:hanging="360"/>
      </w:pPr>
    </w:lvl>
    <w:lvl w:ilvl="4" w:tplc="EADCAE30" w:tentative="1">
      <w:start w:val="1"/>
      <w:numFmt w:val="lowerLetter"/>
      <w:lvlText w:val="%5."/>
      <w:lvlJc w:val="left"/>
      <w:pPr>
        <w:ind w:left="3600" w:hanging="360"/>
      </w:pPr>
    </w:lvl>
    <w:lvl w:ilvl="5" w:tplc="E99A796A" w:tentative="1">
      <w:start w:val="1"/>
      <w:numFmt w:val="lowerRoman"/>
      <w:lvlText w:val="%6."/>
      <w:lvlJc w:val="right"/>
      <w:pPr>
        <w:ind w:left="4320" w:hanging="180"/>
      </w:pPr>
    </w:lvl>
    <w:lvl w:ilvl="6" w:tplc="44106F5A" w:tentative="1">
      <w:start w:val="1"/>
      <w:numFmt w:val="decimal"/>
      <w:lvlText w:val="%7."/>
      <w:lvlJc w:val="left"/>
      <w:pPr>
        <w:ind w:left="5040" w:hanging="360"/>
      </w:pPr>
    </w:lvl>
    <w:lvl w:ilvl="7" w:tplc="501464F2" w:tentative="1">
      <w:start w:val="1"/>
      <w:numFmt w:val="lowerLetter"/>
      <w:lvlText w:val="%8."/>
      <w:lvlJc w:val="left"/>
      <w:pPr>
        <w:ind w:left="5760" w:hanging="360"/>
      </w:pPr>
    </w:lvl>
    <w:lvl w:ilvl="8" w:tplc="2564E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3D2E61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932161"/>
    <w:multiLevelType w:val="hybridMultilevel"/>
    <w:tmpl w:val="CD96A08C"/>
    <w:lvl w:ilvl="0" w:tplc="CE36A27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3ADEA034" w:tentative="1">
      <w:start w:val="1"/>
      <w:numFmt w:val="lowerLetter"/>
      <w:lvlText w:val="%2."/>
      <w:lvlJc w:val="left"/>
      <w:pPr>
        <w:ind w:left="1865" w:hanging="360"/>
      </w:pPr>
    </w:lvl>
    <w:lvl w:ilvl="2" w:tplc="9354984C" w:tentative="1">
      <w:start w:val="1"/>
      <w:numFmt w:val="lowerRoman"/>
      <w:lvlText w:val="%3."/>
      <w:lvlJc w:val="right"/>
      <w:pPr>
        <w:ind w:left="2585" w:hanging="180"/>
      </w:pPr>
    </w:lvl>
    <w:lvl w:ilvl="3" w:tplc="20D868D0" w:tentative="1">
      <w:start w:val="1"/>
      <w:numFmt w:val="decimal"/>
      <w:lvlText w:val="%4."/>
      <w:lvlJc w:val="left"/>
      <w:pPr>
        <w:ind w:left="3305" w:hanging="360"/>
      </w:pPr>
    </w:lvl>
    <w:lvl w:ilvl="4" w:tplc="862E2C9E" w:tentative="1">
      <w:start w:val="1"/>
      <w:numFmt w:val="lowerLetter"/>
      <w:lvlText w:val="%5."/>
      <w:lvlJc w:val="left"/>
      <w:pPr>
        <w:ind w:left="4025" w:hanging="360"/>
      </w:pPr>
    </w:lvl>
    <w:lvl w:ilvl="5" w:tplc="F3246EA0" w:tentative="1">
      <w:start w:val="1"/>
      <w:numFmt w:val="lowerRoman"/>
      <w:lvlText w:val="%6."/>
      <w:lvlJc w:val="right"/>
      <w:pPr>
        <w:ind w:left="4745" w:hanging="180"/>
      </w:pPr>
    </w:lvl>
    <w:lvl w:ilvl="6" w:tplc="80748100" w:tentative="1">
      <w:start w:val="1"/>
      <w:numFmt w:val="decimal"/>
      <w:lvlText w:val="%7."/>
      <w:lvlJc w:val="left"/>
      <w:pPr>
        <w:ind w:left="5465" w:hanging="360"/>
      </w:pPr>
    </w:lvl>
    <w:lvl w:ilvl="7" w:tplc="71F2BF40" w:tentative="1">
      <w:start w:val="1"/>
      <w:numFmt w:val="lowerLetter"/>
      <w:lvlText w:val="%8."/>
      <w:lvlJc w:val="left"/>
      <w:pPr>
        <w:ind w:left="6185" w:hanging="360"/>
      </w:pPr>
    </w:lvl>
    <w:lvl w:ilvl="8" w:tplc="7E307BF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>
    <w:nsid w:val="52264591"/>
    <w:multiLevelType w:val="hybridMultilevel"/>
    <w:tmpl w:val="2528BE70"/>
    <w:lvl w:ilvl="0" w:tplc="06B6C36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28214DB"/>
    <w:multiLevelType w:val="hybridMultilevel"/>
    <w:tmpl w:val="EC0C21F0"/>
    <w:lvl w:ilvl="0" w:tplc="DF882218">
      <w:start w:val="1"/>
      <w:numFmt w:val="lowerLetter"/>
      <w:lvlText w:val="%1)"/>
      <w:lvlJc w:val="left"/>
      <w:pPr>
        <w:ind w:left="1145" w:hanging="360"/>
      </w:p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>
    <w:nsid w:val="548F28CD"/>
    <w:multiLevelType w:val="hybridMultilevel"/>
    <w:tmpl w:val="7AC43F9C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98E71E7"/>
    <w:multiLevelType w:val="hybridMultilevel"/>
    <w:tmpl w:val="6E984016"/>
    <w:lvl w:ilvl="0" w:tplc="2BFCF18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D357FEC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1077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5">
    <w:nsid w:val="5EB462A9"/>
    <w:multiLevelType w:val="hybridMultilevel"/>
    <w:tmpl w:val="CD96A08C"/>
    <w:lvl w:ilvl="0" w:tplc="D2F0E52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63114EF6"/>
    <w:multiLevelType w:val="hybridMultilevel"/>
    <w:tmpl w:val="CD96A08C"/>
    <w:lvl w:ilvl="0" w:tplc="3962EA0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7">
    <w:nsid w:val="63BD1AA6"/>
    <w:multiLevelType w:val="hybridMultilevel"/>
    <w:tmpl w:val="EC0C21F0"/>
    <w:lvl w:ilvl="0" w:tplc="DF882218">
      <w:start w:val="1"/>
      <w:numFmt w:val="lowerLetter"/>
      <w:lvlText w:val="%1)"/>
      <w:lvlJc w:val="left"/>
      <w:pPr>
        <w:ind w:left="1145" w:hanging="360"/>
      </w:p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8">
    <w:nsid w:val="656B125B"/>
    <w:multiLevelType w:val="hybridMultilevel"/>
    <w:tmpl w:val="DE6C5B86"/>
    <w:lvl w:ilvl="0" w:tplc="F4FC0DE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>
    <w:nsid w:val="68956A56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1077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0">
    <w:nsid w:val="69A81F88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F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1">
    <w:nsid w:val="6B223FD9"/>
    <w:multiLevelType w:val="hybridMultilevel"/>
    <w:tmpl w:val="CD96A08C"/>
    <w:lvl w:ilvl="0" w:tplc="C240BB1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>
    <w:nsid w:val="6C4A110C"/>
    <w:multiLevelType w:val="hybridMultilevel"/>
    <w:tmpl w:val="DE6C5B86"/>
    <w:lvl w:ilvl="0" w:tplc="D2F0E52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3">
    <w:nsid w:val="6C8E651A"/>
    <w:multiLevelType w:val="hybridMultilevel"/>
    <w:tmpl w:val="B12C8024"/>
    <w:lvl w:ilvl="0" w:tplc="EA266D0A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i w:val="0"/>
        <w:strike w:val="0"/>
        <w:sz w:val="24"/>
      </w:rPr>
    </w:lvl>
    <w:lvl w:ilvl="1" w:tplc="04050019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>
    <w:nsid w:val="6F0159A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5">
    <w:nsid w:val="744721FD"/>
    <w:multiLevelType w:val="hybridMultilevel"/>
    <w:tmpl w:val="0CB287F2"/>
    <w:lvl w:ilvl="0" w:tplc="9720190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5476A12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7">
    <w:nsid w:val="76C5281C"/>
    <w:multiLevelType w:val="hybridMultilevel"/>
    <w:tmpl w:val="922628BE"/>
    <w:lvl w:ilvl="0" w:tplc="2376F166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8">
    <w:nsid w:val="77915504"/>
    <w:multiLevelType w:val="hybridMultilevel"/>
    <w:tmpl w:val="ABCE74CA"/>
    <w:lvl w:ilvl="0" w:tplc="90E6615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9">
    <w:nsid w:val="78A11712"/>
    <w:multiLevelType w:val="hybridMultilevel"/>
    <w:tmpl w:val="A79A6AEE"/>
    <w:lvl w:ilvl="0" w:tplc="83F277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B16C5F"/>
    <w:multiLevelType w:val="hybridMultilevel"/>
    <w:tmpl w:val="6A9C81E2"/>
    <w:lvl w:ilvl="0" w:tplc="C240BB1A">
      <w:start w:val="1"/>
      <w:numFmt w:val="decimal"/>
      <w:lvlText w:val="%1."/>
      <w:lvlJc w:val="left"/>
      <w:pPr>
        <w:ind w:left="2585" w:hanging="360"/>
      </w:pPr>
    </w:lvl>
    <w:lvl w:ilvl="1" w:tplc="04050019" w:tentative="1">
      <w:start w:val="1"/>
      <w:numFmt w:val="lowerLetter"/>
      <w:lvlText w:val="%2."/>
      <w:lvlJc w:val="left"/>
      <w:pPr>
        <w:ind w:left="3305" w:hanging="360"/>
      </w:pPr>
    </w:lvl>
    <w:lvl w:ilvl="2" w:tplc="0405001B" w:tentative="1">
      <w:start w:val="1"/>
      <w:numFmt w:val="lowerRoman"/>
      <w:lvlText w:val="%3."/>
      <w:lvlJc w:val="right"/>
      <w:pPr>
        <w:ind w:left="4025" w:hanging="180"/>
      </w:pPr>
    </w:lvl>
    <w:lvl w:ilvl="3" w:tplc="0405000F" w:tentative="1">
      <w:start w:val="1"/>
      <w:numFmt w:val="decimal"/>
      <w:lvlText w:val="%4."/>
      <w:lvlJc w:val="left"/>
      <w:pPr>
        <w:ind w:left="4745" w:hanging="360"/>
      </w:pPr>
    </w:lvl>
    <w:lvl w:ilvl="4" w:tplc="04050019" w:tentative="1">
      <w:start w:val="1"/>
      <w:numFmt w:val="lowerLetter"/>
      <w:lvlText w:val="%5."/>
      <w:lvlJc w:val="left"/>
      <w:pPr>
        <w:ind w:left="5465" w:hanging="360"/>
      </w:pPr>
    </w:lvl>
    <w:lvl w:ilvl="5" w:tplc="0405001B" w:tentative="1">
      <w:start w:val="1"/>
      <w:numFmt w:val="lowerRoman"/>
      <w:lvlText w:val="%6."/>
      <w:lvlJc w:val="right"/>
      <w:pPr>
        <w:ind w:left="6185" w:hanging="180"/>
      </w:pPr>
    </w:lvl>
    <w:lvl w:ilvl="6" w:tplc="0405000F" w:tentative="1">
      <w:start w:val="1"/>
      <w:numFmt w:val="decimal"/>
      <w:lvlText w:val="%7."/>
      <w:lvlJc w:val="left"/>
      <w:pPr>
        <w:ind w:left="6905" w:hanging="360"/>
      </w:pPr>
    </w:lvl>
    <w:lvl w:ilvl="7" w:tplc="04050019" w:tentative="1">
      <w:start w:val="1"/>
      <w:numFmt w:val="lowerLetter"/>
      <w:lvlText w:val="%8."/>
      <w:lvlJc w:val="left"/>
      <w:pPr>
        <w:ind w:left="7625" w:hanging="360"/>
      </w:pPr>
    </w:lvl>
    <w:lvl w:ilvl="8" w:tplc="0405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81">
    <w:nsid w:val="79364F75"/>
    <w:multiLevelType w:val="hybridMultilevel"/>
    <w:tmpl w:val="0544454A"/>
    <w:lvl w:ilvl="0" w:tplc="0405000F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9B03639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3">
    <w:nsid w:val="7D7377ED"/>
    <w:multiLevelType w:val="hybridMultilevel"/>
    <w:tmpl w:val="18AAAE0C"/>
    <w:lvl w:ilvl="0" w:tplc="E0C68B98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>
    <w:nsid w:val="7FF52943"/>
    <w:multiLevelType w:val="hybridMultilevel"/>
    <w:tmpl w:val="18AAAE0C"/>
    <w:lvl w:ilvl="0" w:tplc="0420C1D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7"/>
  </w:num>
  <w:num w:numId="2">
    <w:abstractNumId w:val="31"/>
  </w:num>
  <w:num w:numId="3">
    <w:abstractNumId w:val="41"/>
  </w:num>
  <w:num w:numId="4">
    <w:abstractNumId w:val="81"/>
  </w:num>
  <w:num w:numId="5">
    <w:abstractNumId w:val="50"/>
  </w:num>
  <w:num w:numId="6">
    <w:abstractNumId w:val="43"/>
  </w:num>
  <w:num w:numId="7">
    <w:abstractNumId w:val="0"/>
  </w:num>
  <w:num w:numId="8">
    <w:abstractNumId w:val="12"/>
  </w:num>
  <w:num w:numId="9">
    <w:abstractNumId w:val="6"/>
  </w:num>
  <w:num w:numId="10">
    <w:abstractNumId w:val="63"/>
  </w:num>
  <w:num w:numId="11">
    <w:abstractNumId w:val="26"/>
  </w:num>
  <w:num w:numId="12">
    <w:abstractNumId w:val="5"/>
  </w:num>
  <w:num w:numId="13">
    <w:abstractNumId w:val="10"/>
  </w:num>
  <w:num w:numId="14">
    <w:abstractNumId w:val="66"/>
  </w:num>
  <w:num w:numId="15">
    <w:abstractNumId w:val="75"/>
  </w:num>
  <w:num w:numId="16">
    <w:abstractNumId w:val="14"/>
  </w:num>
  <w:num w:numId="17">
    <w:abstractNumId w:val="74"/>
  </w:num>
  <w:num w:numId="18">
    <w:abstractNumId w:val="42"/>
  </w:num>
  <w:num w:numId="19">
    <w:abstractNumId w:val="27"/>
  </w:num>
  <w:num w:numId="20">
    <w:abstractNumId w:val="76"/>
  </w:num>
  <w:num w:numId="21">
    <w:abstractNumId w:val="62"/>
  </w:num>
  <w:num w:numId="22">
    <w:abstractNumId w:val="49"/>
  </w:num>
  <w:num w:numId="23">
    <w:abstractNumId w:val="69"/>
  </w:num>
  <w:num w:numId="24">
    <w:abstractNumId w:val="9"/>
  </w:num>
  <w:num w:numId="25">
    <w:abstractNumId w:val="54"/>
  </w:num>
  <w:num w:numId="26">
    <w:abstractNumId w:val="16"/>
  </w:num>
  <w:num w:numId="27">
    <w:abstractNumId w:val="13"/>
  </w:num>
  <w:num w:numId="28">
    <w:abstractNumId w:val="72"/>
  </w:num>
  <w:num w:numId="29">
    <w:abstractNumId w:val="83"/>
  </w:num>
  <w:num w:numId="30">
    <w:abstractNumId w:val="73"/>
  </w:num>
  <w:num w:numId="31">
    <w:abstractNumId w:val="33"/>
  </w:num>
  <w:num w:numId="32">
    <w:abstractNumId w:val="44"/>
  </w:num>
  <w:num w:numId="33">
    <w:abstractNumId w:val="38"/>
  </w:num>
  <w:num w:numId="34">
    <w:abstractNumId w:val="70"/>
  </w:num>
  <w:num w:numId="35">
    <w:abstractNumId w:val="39"/>
  </w:num>
  <w:num w:numId="36">
    <w:abstractNumId w:val="59"/>
  </w:num>
  <w:num w:numId="37">
    <w:abstractNumId w:val="78"/>
  </w:num>
  <w:num w:numId="38">
    <w:abstractNumId w:val="22"/>
  </w:num>
  <w:num w:numId="39">
    <w:abstractNumId w:val="45"/>
  </w:num>
  <w:num w:numId="40">
    <w:abstractNumId w:val="8"/>
  </w:num>
  <w:num w:numId="41">
    <w:abstractNumId w:val="11"/>
  </w:num>
  <w:num w:numId="42">
    <w:abstractNumId w:val="18"/>
  </w:num>
  <w:num w:numId="43">
    <w:abstractNumId w:val="68"/>
  </w:num>
  <w:num w:numId="44">
    <w:abstractNumId w:val="55"/>
  </w:num>
  <w:num w:numId="45">
    <w:abstractNumId w:val="30"/>
  </w:num>
  <w:num w:numId="46">
    <w:abstractNumId w:val="71"/>
  </w:num>
  <w:num w:numId="47">
    <w:abstractNumId w:val="36"/>
  </w:num>
  <w:num w:numId="48">
    <w:abstractNumId w:val="46"/>
  </w:num>
  <w:num w:numId="49">
    <w:abstractNumId w:val="21"/>
  </w:num>
  <w:num w:numId="50">
    <w:abstractNumId w:val="60"/>
  </w:num>
  <w:num w:numId="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23"/>
  </w:num>
  <w:num w:numId="54">
    <w:abstractNumId w:val="4"/>
  </w:num>
  <w:num w:numId="55">
    <w:abstractNumId w:val="79"/>
  </w:num>
  <w:num w:numId="56">
    <w:abstractNumId w:val="29"/>
  </w:num>
  <w:num w:numId="57">
    <w:abstractNumId w:val="52"/>
  </w:num>
  <w:num w:numId="58">
    <w:abstractNumId w:val="19"/>
  </w:num>
  <w:num w:numId="59">
    <w:abstractNumId w:val="48"/>
  </w:num>
  <w:num w:numId="60">
    <w:abstractNumId w:val="84"/>
  </w:num>
  <w:num w:numId="61">
    <w:abstractNumId w:val="28"/>
  </w:num>
  <w:num w:numId="62">
    <w:abstractNumId w:val="40"/>
  </w:num>
  <w:num w:numId="63">
    <w:abstractNumId w:val="80"/>
  </w:num>
  <w:num w:numId="64">
    <w:abstractNumId w:val="51"/>
  </w:num>
  <w:num w:numId="6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6"/>
  </w:num>
  <w:num w:numId="67">
    <w:abstractNumId w:val="34"/>
  </w:num>
  <w:num w:numId="68">
    <w:abstractNumId w:val="53"/>
  </w:num>
  <w:num w:numId="69">
    <w:abstractNumId w:val="17"/>
  </w:num>
  <w:num w:numId="70">
    <w:abstractNumId w:val="61"/>
  </w:num>
  <w:num w:numId="71">
    <w:abstractNumId w:val="67"/>
  </w:num>
  <w:num w:numId="72">
    <w:abstractNumId w:val="20"/>
  </w:num>
  <w:num w:numId="73">
    <w:abstractNumId w:val="57"/>
  </w:num>
  <w:num w:numId="74">
    <w:abstractNumId w:val="77"/>
  </w:num>
  <w:num w:numId="75">
    <w:abstractNumId w:val="32"/>
  </w:num>
  <w:num w:numId="76">
    <w:abstractNumId w:val="64"/>
  </w:num>
  <w:num w:numId="77">
    <w:abstractNumId w:val="37"/>
  </w:num>
  <w:num w:numId="7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5"/>
  </w:num>
  <w:num w:numId="80">
    <w:abstractNumId w:val="15"/>
  </w:num>
  <w:num w:numId="81">
    <w:abstractNumId w:val="58"/>
  </w:num>
  <w:num w:numId="82">
    <w:abstractNumId w:val="7"/>
  </w:num>
  <w:num w:numId="83">
    <w:abstractNumId w:val="2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9D"/>
    <w:rsid w:val="00001631"/>
    <w:rsid w:val="00002208"/>
    <w:rsid w:val="00002875"/>
    <w:rsid w:val="000030D5"/>
    <w:rsid w:val="00003141"/>
    <w:rsid w:val="00004317"/>
    <w:rsid w:val="000071EF"/>
    <w:rsid w:val="00010218"/>
    <w:rsid w:val="00010C1B"/>
    <w:rsid w:val="00012E41"/>
    <w:rsid w:val="000149DE"/>
    <w:rsid w:val="00020FC9"/>
    <w:rsid w:val="00023BC8"/>
    <w:rsid w:val="000242C5"/>
    <w:rsid w:val="00025869"/>
    <w:rsid w:val="0002715E"/>
    <w:rsid w:val="00030252"/>
    <w:rsid w:val="00030FB1"/>
    <w:rsid w:val="00032A8C"/>
    <w:rsid w:val="00034574"/>
    <w:rsid w:val="00034D16"/>
    <w:rsid w:val="00036930"/>
    <w:rsid w:val="00037E9B"/>
    <w:rsid w:val="0004006B"/>
    <w:rsid w:val="00040896"/>
    <w:rsid w:val="00043C35"/>
    <w:rsid w:val="00044462"/>
    <w:rsid w:val="00044553"/>
    <w:rsid w:val="00044DE1"/>
    <w:rsid w:val="00045B8B"/>
    <w:rsid w:val="00047DDD"/>
    <w:rsid w:val="00047F71"/>
    <w:rsid w:val="0005176B"/>
    <w:rsid w:val="00051D72"/>
    <w:rsid w:val="00051FAA"/>
    <w:rsid w:val="00052A46"/>
    <w:rsid w:val="00052CC2"/>
    <w:rsid w:val="00053022"/>
    <w:rsid w:val="000558EF"/>
    <w:rsid w:val="00056270"/>
    <w:rsid w:val="0006142C"/>
    <w:rsid w:val="000633A4"/>
    <w:rsid w:val="0006458A"/>
    <w:rsid w:val="000660D4"/>
    <w:rsid w:val="00067933"/>
    <w:rsid w:val="00067D07"/>
    <w:rsid w:val="00067D18"/>
    <w:rsid w:val="00073AF2"/>
    <w:rsid w:val="00074188"/>
    <w:rsid w:val="0007533D"/>
    <w:rsid w:val="00075971"/>
    <w:rsid w:val="00076482"/>
    <w:rsid w:val="0007711F"/>
    <w:rsid w:val="000805AC"/>
    <w:rsid w:val="00080AFE"/>
    <w:rsid w:val="00080C3C"/>
    <w:rsid w:val="000825A2"/>
    <w:rsid w:val="000825AF"/>
    <w:rsid w:val="0008393C"/>
    <w:rsid w:val="00083CC2"/>
    <w:rsid w:val="0008559D"/>
    <w:rsid w:val="00090060"/>
    <w:rsid w:val="0009397C"/>
    <w:rsid w:val="00093E7A"/>
    <w:rsid w:val="00094571"/>
    <w:rsid w:val="00095759"/>
    <w:rsid w:val="00095AC8"/>
    <w:rsid w:val="00097CD7"/>
    <w:rsid w:val="000A01C6"/>
    <w:rsid w:val="000A0200"/>
    <w:rsid w:val="000A0BB2"/>
    <w:rsid w:val="000A1AC8"/>
    <w:rsid w:val="000A1AFE"/>
    <w:rsid w:val="000A1CF9"/>
    <w:rsid w:val="000A220A"/>
    <w:rsid w:val="000A5DF7"/>
    <w:rsid w:val="000A66F2"/>
    <w:rsid w:val="000A7D5C"/>
    <w:rsid w:val="000B06BE"/>
    <w:rsid w:val="000B0A30"/>
    <w:rsid w:val="000B1C59"/>
    <w:rsid w:val="000B1CCD"/>
    <w:rsid w:val="000B2B82"/>
    <w:rsid w:val="000B3226"/>
    <w:rsid w:val="000B5151"/>
    <w:rsid w:val="000B5644"/>
    <w:rsid w:val="000B6074"/>
    <w:rsid w:val="000B65FA"/>
    <w:rsid w:val="000B6DD1"/>
    <w:rsid w:val="000B6E7B"/>
    <w:rsid w:val="000B77F0"/>
    <w:rsid w:val="000C09EE"/>
    <w:rsid w:val="000C0E61"/>
    <w:rsid w:val="000C1E7E"/>
    <w:rsid w:val="000C3A77"/>
    <w:rsid w:val="000C4606"/>
    <w:rsid w:val="000C46BD"/>
    <w:rsid w:val="000C57CD"/>
    <w:rsid w:val="000C6943"/>
    <w:rsid w:val="000C7C4F"/>
    <w:rsid w:val="000D10E1"/>
    <w:rsid w:val="000D1B2C"/>
    <w:rsid w:val="000D1C65"/>
    <w:rsid w:val="000D2348"/>
    <w:rsid w:val="000D3F2E"/>
    <w:rsid w:val="000D42B5"/>
    <w:rsid w:val="000D4DFB"/>
    <w:rsid w:val="000D5B3E"/>
    <w:rsid w:val="000D7FC6"/>
    <w:rsid w:val="000E12AE"/>
    <w:rsid w:val="000E1477"/>
    <w:rsid w:val="000E25F4"/>
    <w:rsid w:val="000E26B5"/>
    <w:rsid w:val="000E3B5D"/>
    <w:rsid w:val="000E3C24"/>
    <w:rsid w:val="000E59D7"/>
    <w:rsid w:val="000E5EDF"/>
    <w:rsid w:val="000F0399"/>
    <w:rsid w:val="000F0AFB"/>
    <w:rsid w:val="000F1ADA"/>
    <w:rsid w:val="000F49E4"/>
    <w:rsid w:val="000F5341"/>
    <w:rsid w:val="000F53D3"/>
    <w:rsid w:val="000F6BA8"/>
    <w:rsid w:val="00100115"/>
    <w:rsid w:val="00102D20"/>
    <w:rsid w:val="0010445C"/>
    <w:rsid w:val="001070CA"/>
    <w:rsid w:val="001077A0"/>
    <w:rsid w:val="0011175B"/>
    <w:rsid w:val="001118F4"/>
    <w:rsid w:val="00112A1A"/>
    <w:rsid w:val="001148D3"/>
    <w:rsid w:val="001148E3"/>
    <w:rsid w:val="001149CE"/>
    <w:rsid w:val="00115041"/>
    <w:rsid w:val="001167E8"/>
    <w:rsid w:val="00117256"/>
    <w:rsid w:val="001212B6"/>
    <w:rsid w:val="00122AB3"/>
    <w:rsid w:val="00124B24"/>
    <w:rsid w:val="00126469"/>
    <w:rsid w:val="001305F9"/>
    <w:rsid w:val="0013122C"/>
    <w:rsid w:val="00131BE0"/>
    <w:rsid w:val="00132FAC"/>
    <w:rsid w:val="001330CF"/>
    <w:rsid w:val="00133B20"/>
    <w:rsid w:val="00135B37"/>
    <w:rsid w:val="00136046"/>
    <w:rsid w:val="001372D0"/>
    <w:rsid w:val="00137954"/>
    <w:rsid w:val="00137D76"/>
    <w:rsid w:val="00140E6A"/>
    <w:rsid w:val="00142898"/>
    <w:rsid w:val="001429B8"/>
    <w:rsid w:val="00142EA8"/>
    <w:rsid w:val="00143FE1"/>
    <w:rsid w:val="0014635D"/>
    <w:rsid w:val="00150020"/>
    <w:rsid w:val="0015389B"/>
    <w:rsid w:val="00153C01"/>
    <w:rsid w:val="00154280"/>
    <w:rsid w:val="00154C38"/>
    <w:rsid w:val="00154E8F"/>
    <w:rsid w:val="00154F07"/>
    <w:rsid w:val="00156B2B"/>
    <w:rsid w:val="00157A9B"/>
    <w:rsid w:val="0016046F"/>
    <w:rsid w:val="00163DCD"/>
    <w:rsid w:val="0016488E"/>
    <w:rsid w:val="00164D26"/>
    <w:rsid w:val="00167081"/>
    <w:rsid w:val="00167A3A"/>
    <w:rsid w:val="001733B0"/>
    <w:rsid w:val="00174401"/>
    <w:rsid w:val="0017444B"/>
    <w:rsid w:val="00174C93"/>
    <w:rsid w:val="0017549A"/>
    <w:rsid w:val="001767B7"/>
    <w:rsid w:val="001805AF"/>
    <w:rsid w:val="00180C19"/>
    <w:rsid w:val="00181B49"/>
    <w:rsid w:val="0018278E"/>
    <w:rsid w:val="00185370"/>
    <w:rsid w:val="00185F72"/>
    <w:rsid w:val="00186DDD"/>
    <w:rsid w:val="00186F1E"/>
    <w:rsid w:val="00190450"/>
    <w:rsid w:val="0019207B"/>
    <w:rsid w:val="00192647"/>
    <w:rsid w:val="00194B4D"/>
    <w:rsid w:val="00195637"/>
    <w:rsid w:val="001957E9"/>
    <w:rsid w:val="00196824"/>
    <w:rsid w:val="001A01AF"/>
    <w:rsid w:val="001A0DEC"/>
    <w:rsid w:val="001A260B"/>
    <w:rsid w:val="001A35A4"/>
    <w:rsid w:val="001A3CF1"/>
    <w:rsid w:val="001A3FB9"/>
    <w:rsid w:val="001A50F1"/>
    <w:rsid w:val="001A6C3F"/>
    <w:rsid w:val="001B336A"/>
    <w:rsid w:val="001B350F"/>
    <w:rsid w:val="001B3682"/>
    <w:rsid w:val="001B498D"/>
    <w:rsid w:val="001B4AB2"/>
    <w:rsid w:val="001B5C2D"/>
    <w:rsid w:val="001B68F0"/>
    <w:rsid w:val="001B7307"/>
    <w:rsid w:val="001B7F1A"/>
    <w:rsid w:val="001C0BAE"/>
    <w:rsid w:val="001C0F83"/>
    <w:rsid w:val="001C16DF"/>
    <w:rsid w:val="001C195B"/>
    <w:rsid w:val="001C2CB2"/>
    <w:rsid w:val="001C3E67"/>
    <w:rsid w:val="001C437D"/>
    <w:rsid w:val="001C4624"/>
    <w:rsid w:val="001C4675"/>
    <w:rsid w:val="001D0DF0"/>
    <w:rsid w:val="001D2CA0"/>
    <w:rsid w:val="001D3DCF"/>
    <w:rsid w:val="001D478D"/>
    <w:rsid w:val="001D4C83"/>
    <w:rsid w:val="001D56DF"/>
    <w:rsid w:val="001D7420"/>
    <w:rsid w:val="001D7D81"/>
    <w:rsid w:val="001D7E30"/>
    <w:rsid w:val="001E008F"/>
    <w:rsid w:val="001E01DE"/>
    <w:rsid w:val="001E5DC4"/>
    <w:rsid w:val="001E73B7"/>
    <w:rsid w:val="001E7A92"/>
    <w:rsid w:val="001F1DEC"/>
    <w:rsid w:val="001F29D2"/>
    <w:rsid w:val="001F518D"/>
    <w:rsid w:val="001F77DA"/>
    <w:rsid w:val="00200767"/>
    <w:rsid w:val="00201A7E"/>
    <w:rsid w:val="00202275"/>
    <w:rsid w:val="002065A8"/>
    <w:rsid w:val="00210A28"/>
    <w:rsid w:val="0021174C"/>
    <w:rsid w:val="00214E03"/>
    <w:rsid w:val="00215902"/>
    <w:rsid w:val="00220248"/>
    <w:rsid w:val="0022036A"/>
    <w:rsid w:val="0022037E"/>
    <w:rsid w:val="002204B4"/>
    <w:rsid w:val="002206BE"/>
    <w:rsid w:val="002224A1"/>
    <w:rsid w:val="00223A73"/>
    <w:rsid w:val="00224682"/>
    <w:rsid w:val="0022606F"/>
    <w:rsid w:val="002302BB"/>
    <w:rsid w:val="002310BB"/>
    <w:rsid w:val="00231239"/>
    <w:rsid w:val="00231502"/>
    <w:rsid w:val="00234816"/>
    <w:rsid w:val="00234C4B"/>
    <w:rsid w:val="00234F5B"/>
    <w:rsid w:val="002353CD"/>
    <w:rsid w:val="00237495"/>
    <w:rsid w:val="00237D09"/>
    <w:rsid w:val="002407BE"/>
    <w:rsid w:val="00240A87"/>
    <w:rsid w:val="002417EE"/>
    <w:rsid w:val="00242196"/>
    <w:rsid w:val="002448FD"/>
    <w:rsid w:val="002458D9"/>
    <w:rsid w:val="002468A0"/>
    <w:rsid w:val="00246E48"/>
    <w:rsid w:val="002475B0"/>
    <w:rsid w:val="002479E5"/>
    <w:rsid w:val="00253270"/>
    <w:rsid w:val="00254995"/>
    <w:rsid w:val="00255667"/>
    <w:rsid w:val="002562E2"/>
    <w:rsid w:val="00260499"/>
    <w:rsid w:val="002604A9"/>
    <w:rsid w:val="00261A3B"/>
    <w:rsid w:val="00263085"/>
    <w:rsid w:val="00263E82"/>
    <w:rsid w:val="00264666"/>
    <w:rsid w:val="002652ED"/>
    <w:rsid w:val="0026545B"/>
    <w:rsid w:val="00265E10"/>
    <w:rsid w:val="00267901"/>
    <w:rsid w:val="00272940"/>
    <w:rsid w:val="00273B95"/>
    <w:rsid w:val="00274E10"/>
    <w:rsid w:val="00277FB0"/>
    <w:rsid w:val="00277FDE"/>
    <w:rsid w:val="00280A83"/>
    <w:rsid w:val="00280DE2"/>
    <w:rsid w:val="002849E6"/>
    <w:rsid w:val="00284EDB"/>
    <w:rsid w:val="00285BC7"/>
    <w:rsid w:val="00286FD7"/>
    <w:rsid w:val="002879DE"/>
    <w:rsid w:val="00294CC4"/>
    <w:rsid w:val="00294F6B"/>
    <w:rsid w:val="00296667"/>
    <w:rsid w:val="00296B64"/>
    <w:rsid w:val="00296CC0"/>
    <w:rsid w:val="002A0D33"/>
    <w:rsid w:val="002A3685"/>
    <w:rsid w:val="002A4512"/>
    <w:rsid w:val="002A52D9"/>
    <w:rsid w:val="002A6DD8"/>
    <w:rsid w:val="002A73D6"/>
    <w:rsid w:val="002A7C7F"/>
    <w:rsid w:val="002B1119"/>
    <w:rsid w:val="002B1D4C"/>
    <w:rsid w:val="002B29C9"/>
    <w:rsid w:val="002B59D6"/>
    <w:rsid w:val="002C0A61"/>
    <w:rsid w:val="002C18E4"/>
    <w:rsid w:val="002C3B5D"/>
    <w:rsid w:val="002C54AA"/>
    <w:rsid w:val="002C6A3E"/>
    <w:rsid w:val="002C719D"/>
    <w:rsid w:val="002D103F"/>
    <w:rsid w:val="002D1963"/>
    <w:rsid w:val="002D1C28"/>
    <w:rsid w:val="002D28B0"/>
    <w:rsid w:val="002D294D"/>
    <w:rsid w:val="002D2BDA"/>
    <w:rsid w:val="002D309E"/>
    <w:rsid w:val="002D5D85"/>
    <w:rsid w:val="002D6E51"/>
    <w:rsid w:val="002E07D0"/>
    <w:rsid w:val="002E163F"/>
    <w:rsid w:val="002E16C1"/>
    <w:rsid w:val="002E16FB"/>
    <w:rsid w:val="002E1A01"/>
    <w:rsid w:val="002E4256"/>
    <w:rsid w:val="002E463A"/>
    <w:rsid w:val="002E4791"/>
    <w:rsid w:val="002E47DB"/>
    <w:rsid w:val="002E4D26"/>
    <w:rsid w:val="002E7A4E"/>
    <w:rsid w:val="002F0B94"/>
    <w:rsid w:val="002F0CB0"/>
    <w:rsid w:val="002F191D"/>
    <w:rsid w:val="002F1CE3"/>
    <w:rsid w:val="002F210D"/>
    <w:rsid w:val="002F2129"/>
    <w:rsid w:val="002F28F8"/>
    <w:rsid w:val="002F2E6F"/>
    <w:rsid w:val="002F2E81"/>
    <w:rsid w:val="002F3989"/>
    <w:rsid w:val="002F3BA9"/>
    <w:rsid w:val="002F4E9B"/>
    <w:rsid w:val="002F51A1"/>
    <w:rsid w:val="002F5D43"/>
    <w:rsid w:val="002F6192"/>
    <w:rsid w:val="002F6DE4"/>
    <w:rsid w:val="0030020F"/>
    <w:rsid w:val="00300242"/>
    <w:rsid w:val="00301C74"/>
    <w:rsid w:val="00302210"/>
    <w:rsid w:val="0030258A"/>
    <w:rsid w:val="00304AB6"/>
    <w:rsid w:val="003057A9"/>
    <w:rsid w:val="00305A44"/>
    <w:rsid w:val="003070D4"/>
    <w:rsid w:val="00307133"/>
    <w:rsid w:val="003100E8"/>
    <w:rsid w:val="0031186B"/>
    <w:rsid w:val="00311918"/>
    <w:rsid w:val="003129C7"/>
    <w:rsid w:val="00312D6C"/>
    <w:rsid w:val="00313081"/>
    <w:rsid w:val="00313F47"/>
    <w:rsid w:val="00315D51"/>
    <w:rsid w:val="00317841"/>
    <w:rsid w:val="00322B71"/>
    <w:rsid w:val="0032338F"/>
    <w:rsid w:val="00330ACA"/>
    <w:rsid w:val="00330D96"/>
    <w:rsid w:val="00331FD5"/>
    <w:rsid w:val="00333130"/>
    <w:rsid w:val="00335F61"/>
    <w:rsid w:val="00340166"/>
    <w:rsid w:val="00340757"/>
    <w:rsid w:val="0034087C"/>
    <w:rsid w:val="00341B9F"/>
    <w:rsid w:val="0034209C"/>
    <w:rsid w:val="003423A8"/>
    <w:rsid w:val="0034426B"/>
    <w:rsid w:val="00345158"/>
    <w:rsid w:val="0034687B"/>
    <w:rsid w:val="00347251"/>
    <w:rsid w:val="0034769A"/>
    <w:rsid w:val="0035037E"/>
    <w:rsid w:val="003507A5"/>
    <w:rsid w:val="00350AB2"/>
    <w:rsid w:val="00353606"/>
    <w:rsid w:val="00354168"/>
    <w:rsid w:val="00354686"/>
    <w:rsid w:val="00355BD4"/>
    <w:rsid w:val="00356602"/>
    <w:rsid w:val="00357764"/>
    <w:rsid w:val="00362218"/>
    <w:rsid w:val="00362BBD"/>
    <w:rsid w:val="00362E2A"/>
    <w:rsid w:val="0036456F"/>
    <w:rsid w:val="0036640D"/>
    <w:rsid w:val="003666B7"/>
    <w:rsid w:val="0036771F"/>
    <w:rsid w:val="00367B0D"/>
    <w:rsid w:val="0037058E"/>
    <w:rsid w:val="0037124B"/>
    <w:rsid w:val="003754AB"/>
    <w:rsid w:val="00377A0E"/>
    <w:rsid w:val="0038134A"/>
    <w:rsid w:val="00381EA8"/>
    <w:rsid w:val="00382A1A"/>
    <w:rsid w:val="00383955"/>
    <w:rsid w:val="00384603"/>
    <w:rsid w:val="0038553F"/>
    <w:rsid w:val="00386AD8"/>
    <w:rsid w:val="003873E1"/>
    <w:rsid w:val="0039073F"/>
    <w:rsid w:val="0039092F"/>
    <w:rsid w:val="00390FDB"/>
    <w:rsid w:val="00391F00"/>
    <w:rsid w:val="003920ED"/>
    <w:rsid w:val="00395D67"/>
    <w:rsid w:val="00396B13"/>
    <w:rsid w:val="003A2572"/>
    <w:rsid w:val="003A2646"/>
    <w:rsid w:val="003A2ECA"/>
    <w:rsid w:val="003A340F"/>
    <w:rsid w:val="003A3716"/>
    <w:rsid w:val="003A46A0"/>
    <w:rsid w:val="003A4BCE"/>
    <w:rsid w:val="003A579D"/>
    <w:rsid w:val="003A591B"/>
    <w:rsid w:val="003A5D85"/>
    <w:rsid w:val="003A5FB1"/>
    <w:rsid w:val="003A62FB"/>
    <w:rsid w:val="003B1FC1"/>
    <w:rsid w:val="003B5F59"/>
    <w:rsid w:val="003B7B7B"/>
    <w:rsid w:val="003B7F99"/>
    <w:rsid w:val="003C1F40"/>
    <w:rsid w:val="003C29ED"/>
    <w:rsid w:val="003C7D6D"/>
    <w:rsid w:val="003C7E04"/>
    <w:rsid w:val="003C7E07"/>
    <w:rsid w:val="003D0102"/>
    <w:rsid w:val="003D08E4"/>
    <w:rsid w:val="003D0E4E"/>
    <w:rsid w:val="003D1B43"/>
    <w:rsid w:val="003D23B7"/>
    <w:rsid w:val="003D36FA"/>
    <w:rsid w:val="003D519D"/>
    <w:rsid w:val="003D5E78"/>
    <w:rsid w:val="003D5F4F"/>
    <w:rsid w:val="003D6555"/>
    <w:rsid w:val="003D69F1"/>
    <w:rsid w:val="003D6E91"/>
    <w:rsid w:val="003D7098"/>
    <w:rsid w:val="003D7351"/>
    <w:rsid w:val="003E02F1"/>
    <w:rsid w:val="003E44E6"/>
    <w:rsid w:val="003E4BA6"/>
    <w:rsid w:val="003E5579"/>
    <w:rsid w:val="003E5EB4"/>
    <w:rsid w:val="003E7366"/>
    <w:rsid w:val="003E77F1"/>
    <w:rsid w:val="003F12F8"/>
    <w:rsid w:val="003F7606"/>
    <w:rsid w:val="004009BD"/>
    <w:rsid w:val="00401508"/>
    <w:rsid w:val="00404A45"/>
    <w:rsid w:val="00404F32"/>
    <w:rsid w:val="00406118"/>
    <w:rsid w:val="00406B33"/>
    <w:rsid w:val="00407560"/>
    <w:rsid w:val="00407F49"/>
    <w:rsid w:val="00411804"/>
    <w:rsid w:val="00412F59"/>
    <w:rsid w:val="0041336F"/>
    <w:rsid w:val="00416E25"/>
    <w:rsid w:val="004172FE"/>
    <w:rsid w:val="00420E07"/>
    <w:rsid w:val="00421641"/>
    <w:rsid w:val="00422057"/>
    <w:rsid w:val="00422D72"/>
    <w:rsid w:val="00423ACA"/>
    <w:rsid w:val="0042469D"/>
    <w:rsid w:val="00425485"/>
    <w:rsid w:val="00426418"/>
    <w:rsid w:val="00431EED"/>
    <w:rsid w:val="004328F0"/>
    <w:rsid w:val="004337A5"/>
    <w:rsid w:val="004354AC"/>
    <w:rsid w:val="00435DAA"/>
    <w:rsid w:val="004361AE"/>
    <w:rsid w:val="00436B20"/>
    <w:rsid w:val="00442740"/>
    <w:rsid w:val="00442CEC"/>
    <w:rsid w:val="00442EFB"/>
    <w:rsid w:val="004432D8"/>
    <w:rsid w:val="004434EB"/>
    <w:rsid w:val="0044400F"/>
    <w:rsid w:val="004445F9"/>
    <w:rsid w:val="00444928"/>
    <w:rsid w:val="00444FF7"/>
    <w:rsid w:val="00445F06"/>
    <w:rsid w:val="00447D55"/>
    <w:rsid w:val="0045017D"/>
    <w:rsid w:val="004509DC"/>
    <w:rsid w:val="00453323"/>
    <w:rsid w:val="004541FA"/>
    <w:rsid w:val="00454A14"/>
    <w:rsid w:val="00456B54"/>
    <w:rsid w:val="004572EE"/>
    <w:rsid w:val="00460A3A"/>
    <w:rsid w:val="00461E99"/>
    <w:rsid w:val="00463008"/>
    <w:rsid w:val="00463FA0"/>
    <w:rsid w:val="004706AD"/>
    <w:rsid w:val="00471582"/>
    <w:rsid w:val="0047194E"/>
    <w:rsid w:val="00472050"/>
    <w:rsid w:val="00473128"/>
    <w:rsid w:val="00474496"/>
    <w:rsid w:val="00475523"/>
    <w:rsid w:val="00475834"/>
    <w:rsid w:val="004767F3"/>
    <w:rsid w:val="00477BC7"/>
    <w:rsid w:val="00480272"/>
    <w:rsid w:val="00480480"/>
    <w:rsid w:val="00480DF4"/>
    <w:rsid w:val="004816B9"/>
    <w:rsid w:val="00481873"/>
    <w:rsid w:val="00486CE8"/>
    <w:rsid w:val="0048732F"/>
    <w:rsid w:val="0048746D"/>
    <w:rsid w:val="00491F55"/>
    <w:rsid w:val="00493513"/>
    <w:rsid w:val="0049421E"/>
    <w:rsid w:val="00494720"/>
    <w:rsid w:val="00494D2A"/>
    <w:rsid w:val="004964E2"/>
    <w:rsid w:val="004A02B4"/>
    <w:rsid w:val="004A05B6"/>
    <w:rsid w:val="004A07A0"/>
    <w:rsid w:val="004A0A24"/>
    <w:rsid w:val="004A0AAA"/>
    <w:rsid w:val="004A2D2C"/>
    <w:rsid w:val="004A2D53"/>
    <w:rsid w:val="004A560A"/>
    <w:rsid w:val="004A75C9"/>
    <w:rsid w:val="004A7678"/>
    <w:rsid w:val="004A7A2B"/>
    <w:rsid w:val="004B0EF7"/>
    <w:rsid w:val="004B3D7E"/>
    <w:rsid w:val="004B3DF8"/>
    <w:rsid w:val="004B639F"/>
    <w:rsid w:val="004C099D"/>
    <w:rsid w:val="004C135C"/>
    <w:rsid w:val="004C23AA"/>
    <w:rsid w:val="004C332F"/>
    <w:rsid w:val="004C3D34"/>
    <w:rsid w:val="004C565B"/>
    <w:rsid w:val="004C663C"/>
    <w:rsid w:val="004C6958"/>
    <w:rsid w:val="004C7500"/>
    <w:rsid w:val="004D0528"/>
    <w:rsid w:val="004D31DF"/>
    <w:rsid w:val="004D4492"/>
    <w:rsid w:val="004D5B80"/>
    <w:rsid w:val="004D7749"/>
    <w:rsid w:val="004D78C6"/>
    <w:rsid w:val="004E00BB"/>
    <w:rsid w:val="004E0776"/>
    <w:rsid w:val="004E0BEF"/>
    <w:rsid w:val="004E1DF3"/>
    <w:rsid w:val="004E310E"/>
    <w:rsid w:val="004E32D2"/>
    <w:rsid w:val="004E4CD7"/>
    <w:rsid w:val="004E56A0"/>
    <w:rsid w:val="004F0543"/>
    <w:rsid w:val="004F0F60"/>
    <w:rsid w:val="004F12C5"/>
    <w:rsid w:val="004F1657"/>
    <w:rsid w:val="004F1F59"/>
    <w:rsid w:val="004F2F3F"/>
    <w:rsid w:val="004F363B"/>
    <w:rsid w:val="004F3746"/>
    <w:rsid w:val="004F396D"/>
    <w:rsid w:val="004F3D53"/>
    <w:rsid w:val="004F418D"/>
    <w:rsid w:val="004F427D"/>
    <w:rsid w:val="004F492A"/>
    <w:rsid w:val="004F58F4"/>
    <w:rsid w:val="004F660C"/>
    <w:rsid w:val="004F66D0"/>
    <w:rsid w:val="004F772B"/>
    <w:rsid w:val="004F7AA8"/>
    <w:rsid w:val="0050115F"/>
    <w:rsid w:val="005017BA"/>
    <w:rsid w:val="00501D16"/>
    <w:rsid w:val="00503520"/>
    <w:rsid w:val="00504302"/>
    <w:rsid w:val="00506D9D"/>
    <w:rsid w:val="00510BF7"/>
    <w:rsid w:val="00510CD1"/>
    <w:rsid w:val="00510E03"/>
    <w:rsid w:val="0051268B"/>
    <w:rsid w:val="0051272D"/>
    <w:rsid w:val="00512C8F"/>
    <w:rsid w:val="00513DDB"/>
    <w:rsid w:val="00514BDA"/>
    <w:rsid w:val="00515D40"/>
    <w:rsid w:val="005176C7"/>
    <w:rsid w:val="005177EC"/>
    <w:rsid w:val="00521655"/>
    <w:rsid w:val="00525305"/>
    <w:rsid w:val="0052581C"/>
    <w:rsid w:val="00526654"/>
    <w:rsid w:val="00530B1C"/>
    <w:rsid w:val="00530B41"/>
    <w:rsid w:val="005313FF"/>
    <w:rsid w:val="00531F08"/>
    <w:rsid w:val="00534B65"/>
    <w:rsid w:val="00534D54"/>
    <w:rsid w:val="00535BE1"/>
    <w:rsid w:val="00535C8F"/>
    <w:rsid w:val="00536E59"/>
    <w:rsid w:val="005378EB"/>
    <w:rsid w:val="00540448"/>
    <w:rsid w:val="00540A92"/>
    <w:rsid w:val="005417AE"/>
    <w:rsid w:val="00542ECC"/>
    <w:rsid w:val="005441D3"/>
    <w:rsid w:val="00545168"/>
    <w:rsid w:val="00545357"/>
    <w:rsid w:val="00545863"/>
    <w:rsid w:val="00550156"/>
    <w:rsid w:val="0055026B"/>
    <w:rsid w:val="00552498"/>
    <w:rsid w:val="0055309C"/>
    <w:rsid w:val="00555B5E"/>
    <w:rsid w:val="0056148D"/>
    <w:rsid w:val="005625BE"/>
    <w:rsid w:val="00562774"/>
    <w:rsid w:val="00562DD8"/>
    <w:rsid w:val="005663C6"/>
    <w:rsid w:val="00567CAA"/>
    <w:rsid w:val="00570580"/>
    <w:rsid w:val="0057060C"/>
    <w:rsid w:val="00572D28"/>
    <w:rsid w:val="005748F8"/>
    <w:rsid w:val="00574CCF"/>
    <w:rsid w:val="005750C4"/>
    <w:rsid w:val="00575125"/>
    <w:rsid w:val="00576652"/>
    <w:rsid w:val="00584875"/>
    <w:rsid w:val="005869CA"/>
    <w:rsid w:val="00587E4E"/>
    <w:rsid w:val="00590D4C"/>
    <w:rsid w:val="00592369"/>
    <w:rsid w:val="00592B30"/>
    <w:rsid w:val="00592D13"/>
    <w:rsid w:val="00592E29"/>
    <w:rsid w:val="0059385F"/>
    <w:rsid w:val="00594674"/>
    <w:rsid w:val="0059638C"/>
    <w:rsid w:val="005969A6"/>
    <w:rsid w:val="00597E7D"/>
    <w:rsid w:val="005A0EC6"/>
    <w:rsid w:val="005A1009"/>
    <w:rsid w:val="005A3E59"/>
    <w:rsid w:val="005A41D8"/>
    <w:rsid w:val="005B1751"/>
    <w:rsid w:val="005B302B"/>
    <w:rsid w:val="005B3421"/>
    <w:rsid w:val="005B3D08"/>
    <w:rsid w:val="005B5782"/>
    <w:rsid w:val="005C0CA1"/>
    <w:rsid w:val="005C13AC"/>
    <w:rsid w:val="005C2463"/>
    <w:rsid w:val="005C2F86"/>
    <w:rsid w:val="005C5290"/>
    <w:rsid w:val="005C75B1"/>
    <w:rsid w:val="005D0CB4"/>
    <w:rsid w:val="005D1216"/>
    <w:rsid w:val="005D3145"/>
    <w:rsid w:val="005D5436"/>
    <w:rsid w:val="005D5E31"/>
    <w:rsid w:val="005D613B"/>
    <w:rsid w:val="005D66E6"/>
    <w:rsid w:val="005D7987"/>
    <w:rsid w:val="005E08CF"/>
    <w:rsid w:val="005E0E8A"/>
    <w:rsid w:val="005E0EA5"/>
    <w:rsid w:val="005E201D"/>
    <w:rsid w:val="005E2BB4"/>
    <w:rsid w:val="005E342D"/>
    <w:rsid w:val="005E3BEE"/>
    <w:rsid w:val="005E3DE2"/>
    <w:rsid w:val="005E3FD0"/>
    <w:rsid w:val="005E515D"/>
    <w:rsid w:val="005E5E10"/>
    <w:rsid w:val="005E626A"/>
    <w:rsid w:val="005E7313"/>
    <w:rsid w:val="005F0A28"/>
    <w:rsid w:val="005F0CA4"/>
    <w:rsid w:val="005F13BB"/>
    <w:rsid w:val="005F28D4"/>
    <w:rsid w:val="005F330A"/>
    <w:rsid w:val="005F35B5"/>
    <w:rsid w:val="005F5ABE"/>
    <w:rsid w:val="005F6102"/>
    <w:rsid w:val="005F6474"/>
    <w:rsid w:val="005F687E"/>
    <w:rsid w:val="005F6E98"/>
    <w:rsid w:val="005F712D"/>
    <w:rsid w:val="005F7C3F"/>
    <w:rsid w:val="005F7D3B"/>
    <w:rsid w:val="00600087"/>
    <w:rsid w:val="00600370"/>
    <w:rsid w:val="00601B05"/>
    <w:rsid w:val="00602DD0"/>
    <w:rsid w:val="00604F3E"/>
    <w:rsid w:val="00605C41"/>
    <w:rsid w:val="006132BA"/>
    <w:rsid w:val="00614C49"/>
    <w:rsid w:val="006158FE"/>
    <w:rsid w:val="00616EE4"/>
    <w:rsid w:val="00620E4E"/>
    <w:rsid w:val="0062150B"/>
    <w:rsid w:val="00622FD8"/>
    <w:rsid w:val="006232B3"/>
    <w:rsid w:val="00623627"/>
    <w:rsid w:val="00623883"/>
    <w:rsid w:val="00623C25"/>
    <w:rsid w:val="00623DE5"/>
    <w:rsid w:val="00624284"/>
    <w:rsid w:val="006264E8"/>
    <w:rsid w:val="00626DC8"/>
    <w:rsid w:val="00630E9E"/>
    <w:rsid w:val="00632A79"/>
    <w:rsid w:val="006338FB"/>
    <w:rsid w:val="00634525"/>
    <w:rsid w:val="006368BF"/>
    <w:rsid w:val="00637777"/>
    <w:rsid w:val="00637CFC"/>
    <w:rsid w:val="00640396"/>
    <w:rsid w:val="00643BD8"/>
    <w:rsid w:val="00644413"/>
    <w:rsid w:val="00645214"/>
    <w:rsid w:val="006505EC"/>
    <w:rsid w:val="00651130"/>
    <w:rsid w:val="006521FC"/>
    <w:rsid w:val="00652CB2"/>
    <w:rsid w:val="00654145"/>
    <w:rsid w:val="00655EEE"/>
    <w:rsid w:val="006560BB"/>
    <w:rsid w:val="00656724"/>
    <w:rsid w:val="006607CF"/>
    <w:rsid w:val="0066146A"/>
    <w:rsid w:val="0066296B"/>
    <w:rsid w:val="00663C76"/>
    <w:rsid w:val="00664016"/>
    <w:rsid w:val="006643A7"/>
    <w:rsid w:val="00664D31"/>
    <w:rsid w:val="00666170"/>
    <w:rsid w:val="00666D17"/>
    <w:rsid w:val="006719FA"/>
    <w:rsid w:val="006731BC"/>
    <w:rsid w:val="00675140"/>
    <w:rsid w:val="0067633B"/>
    <w:rsid w:val="00676EBF"/>
    <w:rsid w:val="006771A4"/>
    <w:rsid w:val="00680DA5"/>
    <w:rsid w:val="0068164C"/>
    <w:rsid w:val="00681864"/>
    <w:rsid w:val="00683F6C"/>
    <w:rsid w:val="0068420D"/>
    <w:rsid w:val="00684B4E"/>
    <w:rsid w:val="00685E65"/>
    <w:rsid w:val="00686FA6"/>
    <w:rsid w:val="00687321"/>
    <w:rsid w:val="00687BE4"/>
    <w:rsid w:val="00691D09"/>
    <w:rsid w:val="006923EC"/>
    <w:rsid w:val="00692A46"/>
    <w:rsid w:val="00695975"/>
    <w:rsid w:val="00695B15"/>
    <w:rsid w:val="00695D0A"/>
    <w:rsid w:val="00696AE3"/>
    <w:rsid w:val="006A34C9"/>
    <w:rsid w:val="006A5D1F"/>
    <w:rsid w:val="006A62E5"/>
    <w:rsid w:val="006A7036"/>
    <w:rsid w:val="006B52B1"/>
    <w:rsid w:val="006B723B"/>
    <w:rsid w:val="006C10DD"/>
    <w:rsid w:val="006C1F48"/>
    <w:rsid w:val="006C269D"/>
    <w:rsid w:val="006C3783"/>
    <w:rsid w:val="006C379D"/>
    <w:rsid w:val="006C5011"/>
    <w:rsid w:val="006D1807"/>
    <w:rsid w:val="006D2A9B"/>
    <w:rsid w:val="006D4173"/>
    <w:rsid w:val="006D4218"/>
    <w:rsid w:val="006D4A2B"/>
    <w:rsid w:val="006D5AD0"/>
    <w:rsid w:val="006E0096"/>
    <w:rsid w:val="006E07CD"/>
    <w:rsid w:val="006E1580"/>
    <w:rsid w:val="006E1B3C"/>
    <w:rsid w:val="006E1F9C"/>
    <w:rsid w:val="006E3594"/>
    <w:rsid w:val="006E3B83"/>
    <w:rsid w:val="006E504B"/>
    <w:rsid w:val="006E5735"/>
    <w:rsid w:val="006E5F54"/>
    <w:rsid w:val="006E6AF2"/>
    <w:rsid w:val="006E71B8"/>
    <w:rsid w:val="006E757A"/>
    <w:rsid w:val="006E79C2"/>
    <w:rsid w:val="006F02BD"/>
    <w:rsid w:val="006F1C67"/>
    <w:rsid w:val="006F1E17"/>
    <w:rsid w:val="006F3B97"/>
    <w:rsid w:val="006F4B42"/>
    <w:rsid w:val="006F67DC"/>
    <w:rsid w:val="006F6A7F"/>
    <w:rsid w:val="006F6AE9"/>
    <w:rsid w:val="00700E00"/>
    <w:rsid w:val="00710139"/>
    <w:rsid w:val="00712928"/>
    <w:rsid w:val="00713C95"/>
    <w:rsid w:val="00713CA4"/>
    <w:rsid w:val="007140A6"/>
    <w:rsid w:val="007142EC"/>
    <w:rsid w:val="00714677"/>
    <w:rsid w:val="00714F87"/>
    <w:rsid w:val="007157D0"/>
    <w:rsid w:val="00717F4F"/>
    <w:rsid w:val="00717F75"/>
    <w:rsid w:val="00720FA2"/>
    <w:rsid w:val="007246F6"/>
    <w:rsid w:val="00724C58"/>
    <w:rsid w:val="00727A79"/>
    <w:rsid w:val="007310AF"/>
    <w:rsid w:val="00731503"/>
    <w:rsid w:val="00732B86"/>
    <w:rsid w:val="0073438B"/>
    <w:rsid w:val="00740A58"/>
    <w:rsid w:val="00740F47"/>
    <w:rsid w:val="007411FB"/>
    <w:rsid w:val="00741C35"/>
    <w:rsid w:val="00742E12"/>
    <w:rsid w:val="00743BA3"/>
    <w:rsid w:val="00743CA9"/>
    <w:rsid w:val="00743ED9"/>
    <w:rsid w:val="00747F3D"/>
    <w:rsid w:val="00753076"/>
    <w:rsid w:val="00753572"/>
    <w:rsid w:val="00753598"/>
    <w:rsid w:val="00755FBA"/>
    <w:rsid w:val="00756CB8"/>
    <w:rsid w:val="00757513"/>
    <w:rsid w:val="007576AA"/>
    <w:rsid w:val="00760C87"/>
    <w:rsid w:val="007610E0"/>
    <w:rsid w:val="00761C05"/>
    <w:rsid w:val="00764E8E"/>
    <w:rsid w:val="0076718B"/>
    <w:rsid w:val="00767C97"/>
    <w:rsid w:val="007704B4"/>
    <w:rsid w:val="00770F57"/>
    <w:rsid w:val="007735E7"/>
    <w:rsid w:val="00774618"/>
    <w:rsid w:val="00774EDF"/>
    <w:rsid w:val="00776E3C"/>
    <w:rsid w:val="007813AD"/>
    <w:rsid w:val="00781A42"/>
    <w:rsid w:val="00782659"/>
    <w:rsid w:val="00782BD4"/>
    <w:rsid w:val="00783322"/>
    <w:rsid w:val="00783DCF"/>
    <w:rsid w:val="00783E21"/>
    <w:rsid w:val="007847B4"/>
    <w:rsid w:val="00784CA2"/>
    <w:rsid w:val="007854B5"/>
    <w:rsid w:val="00785599"/>
    <w:rsid w:val="007855FF"/>
    <w:rsid w:val="007873D9"/>
    <w:rsid w:val="00791D06"/>
    <w:rsid w:val="00793CA5"/>
    <w:rsid w:val="00793D99"/>
    <w:rsid w:val="007953BE"/>
    <w:rsid w:val="00795725"/>
    <w:rsid w:val="00795B7A"/>
    <w:rsid w:val="0079624A"/>
    <w:rsid w:val="007A14A5"/>
    <w:rsid w:val="007A17EA"/>
    <w:rsid w:val="007A18BB"/>
    <w:rsid w:val="007A2BA2"/>
    <w:rsid w:val="007A3F68"/>
    <w:rsid w:val="007A5080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25D3"/>
    <w:rsid w:val="007B3BE4"/>
    <w:rsid w:val="007B3E00"/>
    <w:rsid w:val="007B3F65"/>
    <w:rsid w:val="007B4C8F"/>
    <w:rsid w:val="007B75AC"/>
    <w:rsid w:val="007C0719"/>
    <w:rsid w:val="007C5CAF"/>
    <w:rsid w:val="007D1439"/>
    <w:rsid w:val="007D23EF"/>
    <w:rsid w:val="007D29FD"/>
    <w:rsid w:val="007D3897"/>
    <w:rsid w:val="007D406B"/>
    <w:rsid w:val="007D436E"/>
    <w:rsid w:val="007D4449"/>
    <w:rsid w:val="007D5845"/>
    <w:rsid w:val="007D61CB"/>
    <w:rsid w:val="007D6EB4"/>
    <w:rsid w:val="007E0160"/>
    <w:rsid w:val="007E0580"/>
    <w:rsid w:val="007E0AA1"/>
    <w:rsid w:val="007E0E3B"/>
    <w:rsid w:val="007E1394"/>
    <w:rsid w:val="007E18F9"/>
    <w:rsid w:val="007E1F15"/>
    <w:rsid w:val="007E3C1E"/>
    <w:rsid w:val="007E3F98"/>
    <w:rsid w:val="007E7DAC"/>
    <w:rsid w:val="007F4955"/>
    <w:rsid w:val="007F51AD"/>
    <w:rsid w:val="007F67D1"/>
    <w:rsid w:val="007F7331"/>
    <w:rsid w:val="007F74A9"/>
    <w:rsid w:val="00801CAA"/>
    <w:rsid w:val="00801F67"/>
    <w:rsid w:val="008028F2"/>
    <w:rsid w:val="00803A76"/>
    <w:rsid w:val="00803AAA"/>
    <w:rsid w:val="00803E47"/>
    <w:rsid w:val="0080642E"/>
    <w:rsid w:val="00807EBA"/>
    <w:rsid w:val="00810E40"/>
    <w:rsid w:val="00811FCE"/>
    <w:rsid w:val="008126B7"/>
    <w:rsid w:val="0081287B"/>
    <w:rsid w:val="00813193"/>
    <w:rsid w:val="00813CD4"/>
    <w:rsid w:val="008142F3"/>
    <w:rsid w:val="008147BD"/>
    <w:rsid w:val="00815695"/>
    <w:rsid w:val="00815873"/>
    <w:rsid w:val="00820922"/>
    <w:rsid w:val="0082167B"/>
    <w:rsid w:val="008223BF"/>
    <w:rsid w:val="008248E6"/>
    <w:rsid w:val="00824A79"/>
    <w:rsid w:val="008255B3"/>
    <w:rsid w:val="0082646A"/>
    <w:rsid w:val="0082783E"/>
    <w:rsid w:val="00833543"/>
    <w:rsid w:val="00835187"/>
    <w:rsid w:val="00836259"/>
    <w:rsid w:val="00837311"/>
    <w:rsid w:val="00840336"/>
    <w:rsid w:val="00841704"/>
    <w:rsid w:val="00841710"/>
    <w:rsid w:val="008437D3"/>
    <w:rsid w:val="008462DC"/>
    <w:rsid w:val="00847772"/>
    <w:rsid w:val="00847F82"/>
    <w:rsid w:val="008523FF"/>
    <w:rsid w:val="00852F91"/>
    <w:rsid w:val="008545C2"/>
    <w:rsid w:val="008550A1"/>
    <w:rsid w:val="008558FE"/>
    <w:rsid w:val="008565A4"/>
    <w:rsid w:val="00856F66"/>
    <w:rsid w:val="008575CD"/>
    <w:rsid w:val="008579DF"/>
    <w:rsid w:val="00857CBF"/>
    <w:rsid w:val="00860B84"/>
    <w:rsid w:val="00861355"/>
    <w:rsid w:val="0086453C"/>
    <w:rsid w:val="00867FA2"/>
    <w:rsid w:val="008703B4"/>
    <w:rsid w:val="0087046E"/>
    <w:rsid w:val="00870B46"/>
    <w:rsid w:val="008745CC"/>
    <w:rsid w:val="008745F4"/>
    <w:rsid w:val="00880626"/>
    <w:rsid w:val="00880655"/>
    <w:rsid w:val="0088149F"/>
    <w:rsid w:val="00881DCE"/>
    <w:rsid w:val="00884422"/>
    <w:rsid w:val="00885A12"/>
    <w:rsid w:val="00885F9A"/>
    <w:rsid w:val="00886110"/>
    <w:rsid w:val="008863C5"/>
    <w:rsid w:val="00886916"/>
    <w:rsid w:val="008876C6"/>
    <w:rsid w:val="00892BFF"/>
    <w:rsid w:val="00893B6F"/>
    <w:rsid w:val="008969FC"/>
    <w:rsid w:val="00896E0F"/>
    <w:rsid w:val="008974F7"/>
    <w:rsid w:val="008A03D5"/>
    <w:rsid w:val="008A15B8"/>
    <w:rsid w:val="008A334B"/>
    <w:rsid w:val="008A3E9A"/>
    <w:rsid w:val="008A40EF"/>
    <w:rsid w:val="008A43F5"/>
    <w:rsid w:val="008B040A"/>
    <w:rsid w:val="008B1E35"/>
    <w:rsid w:val="008B4279"/>
    <w:rsid w:val="008B44DB"/>
    <w:rsid w:val="008B480E"/>
    <w:rsid w:val="008B4BC4"/>
    <w:rsid w:val="008B5658"/>
    <w:rsid w:val="008B6E3D"/>
    <w:rsid w:val="008B6F47"/>
    <w:rsid w:val="008B714F"/>
    <w:rsid w:val="008B7811"/>
    <w:rsid w:val="008C0089"/>
    <w:rsid w:val="008C00A3"/>
    <w:rsid w:val="008C1ACB"/>
    <w:rsid w:val="008C2F00"/>
    <w:rsid w:val="008C309B"/>
    <w:rsid w:val="008C3CAD"/>
    <w:rsid w:val="008C41A3"/>
    <w:rsid w:val="008D01DC"/>
    <w:rsid w:val="008D25AE"/>
    <w:rsid w:val="008D25D4"/>
    <w:rsid w:val="008D3732"/>
    <w:rsid w:val="008D4B51"/>
    <w:rsid w:val="008D4F2F"/>
    <w:rsid w:val="008D507F"/>
    <w:rsid w:val="008D54AA"/>
    <w:rsid w:val="008D57E5"/>
    <w:rsid w:val="008D6A22"/>
    <w:rsid w:val="008D6A4E"/>
    <w:rsid w:val="008E0C9F"/>
    <w:rsid w:val="008E0CC5"/>
    <w:rsid w:val="008E280E"/>
    <w:rsid w:val="008E3576"/>
    <w:rsid w:val="008E479C"/>
    <w:rsid w:val="008E4DAF"/>
    <w:rsid w:val="008F0284"/>
    <w:rsid w:val="008F1F73"/>
    <w:rsid w:val="008F28E9"/>
    <w:rsid w:val="008F2AAC"/>
    <w:rsid w:val="008F4529"/>
    <w:rsid w:val="008F4889"/>
    <w:rsid w:val="008F49A8"/>
    <w:rsid w:val="008F7656"/>
    <w:rsid w:val="008F7FCD"/>
    <w:rsid w:val="009007F9"/>
    <w:rsid w:val="00900939"/>
    <w:rsid w:val="00902907"/>
    <w:rsid w:val="00905E4F"/>
    <w:rsid w:val="00906077"/>
    <w:rsid w:val="00906889"/>
    <w:rsid w:val="009117D8"/>
    <w:rsid w:val="00911917"/>
    <w:rsid w:val="00912E94"/>
    <w:rsid w:val="009130E3"/>
    <w:rsid w:val="00913329"/>
    <w:rsid w:val="00914F6F"/>
    <w:rsid w:val="0091574D"/>
    <w:rsid w:val="00916E94"/>
    <w:rsid w:val="00917470"/>
    <w:rsid w:val="00917D25"/>
    <w:rsid w:val="00920EC3"/>
    <w:rsid w:val="00923678"/>
    <w:rsid w:val="00923E75"/>
    <w:rsid w:val="00924F5C"/>
    <w:rsid w:val="00926BF9"/>
    <w:rsid w:val="009279BB"/>
    <w:rsid w:val="009306CB"/>
    <w:rsid w:val="00930DCD"/>
    <w:rsid w:val="00931FCA"/>
    <w:rsid w:val="00932561"/>
    <w:rsid w:val="00933650"/>
    <w:rsid w:val="00934176"/>
    <w:rsid w:val="00940B77"/>
    <w:rsid w:val="00942804"/>
    <w:rsid w:val="0094384E"/>
    <w:rsid w:val="0094437B"/>
    <w:rsid w:val="00944AD5"/>
    <w:rsid w:val="00947D20"/>
    <w:rsid w:val="009508D0"/>
    <w:rsid w:val="00950AE0"/>
    <w:rsid w:val="00950DDB"/>
    <w:rsid w:val="00951ACB"/>
    <w:rsid w:val="00952363"/>
    <w:rsid w:val="009524F8"/>
    <w:rsid w:val="009526E3"/>
    <w:rsid w:val="00954000"/>
    <w:rsid w:val="00955CF5"/>
    <w:rsid w:val="009566EF"/>
    <w:rsid w:val="00961436"/>
    <w:rsid w:val="0096153B"/>
    <w:rsid w:val="00963719"/>
    <w:rsid w:val="00963D35"/>
    <w:rsid w:val="00965722"/>
    <w:rsid w:val="0096695B"/>
    <w:rsid w:val="009707A5"/>
    <w:rsid w:val="0097133B"/>
    <w:rsid w:val="009723C0"/>
    <w:rsid w:val="00973048"/>
    <w:rsid w:val="009738D1"/>
    <w:rsid w:val="00974A50"/>
    <w:rsid w:val="00974FC8"/>
    <w:rsid w:val="00975439"/>
    <w:rsid w:val="00976C03"/>
    <w:rsid w:val="0097782B"/>
    <w:rsid w:val="00980D25"/>
    <w:rsid w:val="0098177C"/>
    <w:rsid w:val="00982029"/>
    <w:rsid w:val="0098206F"/>
    <w:rsid w:val="009849A3"/>
    <w:rsid w:val="00985BED"/>
    <w:rsid w:val="00985F2C"/>
    <w:rsid w:val="009905A9"/>
    <w:rsid w:val="009973C6"/>
    <w:rsid w:val="00997494"/>
    <w:rsid w:val="009A038B"/>
    <w:rsid w:val="009A09CF"/>
    <w:rsid w:val="009A176F"/>
    <w:rsid w:val="009A1DD7"/>
    <w:rsid w:val="009A3491"/>
    <w:rsid w:val="009A67FD"/>
    <w:rsid w:val="009A6D1D"/>
    <w:rsid w:val="009A71D4"/>
    <w:rsid w:val="009A72A3"/>
    <w:rsid w:val="009B15F3"/>
    <w:rsid w:val="009B16FA"/>
    <w:rsid w:val="009B1FCF"/>
    <w:rsid w:val="009B2C4F"/>
    <w:rsid w:val="009B3998"/>
    <w:rsid w:val="009B3E38"/>
    <w:rsid w:val="009B415B"/>
    <w:rsid w:val="009B41D4"/>
    <w:rsid w:val="009B4666"/>
    <w:rsid w:val="009B466B"/>
    <w:rsid w:val="009B4E5C"/>
    <w:rsid w:val="009B5758"/>
    <w:rsid w:val="009B6235"/>
    <w:rsid w:val="009B75C9"/>
    <w:rsid w:val="009B77C8"/>
    <w:rsid w:val="009C0D71"/>
    <w:rsid w:val="009C1317"/>
    <w:rsid w:val="009C6143"/>
    <w:rsid w:val="009D164A"/>
    <w:rsid w:val="009D1FF7"/>
    <w:rsid w:val="009D22B0"/>
    <w:rsid w:val="009D3BD2"/>
    <w:rsid w:val="009D3F12"/>
    <w:rsid w:val="009D4272"/>
    <w:rsid w:val="009D43AA"/>
    <w:rsid w:val="009E1A5C"/>
    <w:rsid w:val="009E1C56"/>
    <w:rsid w:val="009E2193"/>
    <w:rsid w:val="009E3844"/>
    <w:rsid w:val="009E5A67"/>
    <w:rsid w:val="009E6242"/>
    <w:rsid w:val="009F07F1"/>
    <w:rsid w:val="009F0BFF"/>
    <w:rsid w:val="009F1818"/>
    <w:rsid w:val="009F1F36"/>
    <w:rsid w:val="009F1FF9"/>
    <w:rsid w:val="009F27F8"/>
    <w:rsid w:val="009F28AB"/>
    <w:rsid w:val="009F6405"/>
    <w:rsid w:val="009F64D2"/>
    <w:rsid w:val="009F6571"/>
    <w:rsid w:val="009F6A88"/>
    <w:rsid w:val="009F731F"/>
    <w:rsid w:val="009F782F"/>
    <w:rsid w:val="009F7A88"/>
    <w:rsid w:val="00A008F0"/>
    <w:rsid w:val="00A02E8D"/>
    <w:rsid w:val="00A0308E"/>
    <w:rsid w:val="00A03C53"/>
    <w:rsid w:val="00A04307"/>
    <w:rsid w:val="00A04724"/>
    <w:rsid w:val="00A07039"/>
    <w:rsid w:val="00A072A5"/>
    <w:rsid w:val="00A07BB2"/>
    <w:rsid w:val="00A112CD"/>
    <w:rsid w:val="00A11338"/>
    <w:rsid w:val="00A11D6B"/>
    <w:rsid w:val="00A216AB"/>
    <w:rsid w:val="00A23CE7"/>
    <w:rsid w:val="00A245E2"/>
    <w:rsid w:val="00A25E27"/>
    <w:rsid w:val="00A26195"/>
    <w:rsid w:val="00A27C04"/>
    <w:rsid w:val="00A27CC1"/>
    <w:rsid w:val="00A27CE4"/>
    <w:rsid w:val="00A305CA"/>
    <w:rsid w:val="00A31242"/>
    <w:rsid w:val="00A3232E"/>
    <w:rsid w:val="00A337AA"/>
    <w:rsid w:val="00A339E3"/>
    <w:rsid w:val="00A34797"/>
    <w:rsid w:val="00A35F30"/>
    <w:rsid w:val="00A36859"/>
    <w:rsid w:val="00A36B7D"/>
    <w:rsid w:val="00A3761D"/>
    <w:rsid w:val="00A4131B"/>
    <w:rsid w:val="00A41B66"/>
    <w:rsid w:val="00A42369"/>
    <w:rsid w:val="00A435C1"/>
    <w:rsid w:val="00A43DF1"/>
    <w:rsid w:val="00A43F69"/>
    <w:rsid w:val="00A44E8D"/>
    <w:rsid w:val="00A45080"/>
    <w:rsid w:val="00A45DB3"/>
    <w:rsid w:val="00A4789F"/>
    <w:rsid w:val="00A50E91"/>
    <w:rsid w:val="00A5111C"/>
    <w:rsid w:val="00A517FE"/>
    <w:rsid w:val="00A53767"/>
    <w:rsid w:val="00A54936"/>
    <w:rsid w:val="00A54D3C"/>
    <w:rsid w:val="00A557F5"/>
    <w:rsid w:val="00A56655"/>
    <w:rsid w:val="00A566C9"/>
    <w:rsid w:val="00A579ED"/>
    <w:rsid w:val="00A57F15"/>
    <w:rsid w:val="00A6387C"/>
    <w:rsid w:val="00A63BAF"/>
    <w:rsid w:val="00A64D13"/>
    <w:rsid w:val="00A64D15"/>
    <w:rsid w:val="00A65443"/>
    <w:rsid w:val="00A65E66"/>
    <w:rsid w:val="00A6612C"/>
    <w:rsid w:val="00A66B75"/>
    <w:rsid w:val="00A66D4B"/>
    <w:rsid w:val="00A67CAB"/>
    <w:rsid w:val="00A72D72"/>
    <w:rsid w:val="00A7396B"/>
    <w:rsid w:val="00A74432"/>
    <w:rsid w:val="00A74BC4"/>
    <w:rsid w:val="00A7532F"/>
    <w:rsid w:val="00A75966"/>
    <w:rsid w:val="00A775EE"/>
    <w:rsid w:val="00A808E0"/>
    <w:rsid w:val="00A80F95"/>
    <w:rsid w:val="00A8314E"/>
    <w:rsid w:val="00A844C3"/>
    <w:rsid w:val="00A844EC"/>
    <w:rsid w:val="00A8683A"/>
    <w:rsid w:val="00A8775C"/>
    <w:rsid w:val="00A87E40"/>
    <w:rsid w:val="00A90FF3"/>
    <w:rsid w:val="00A91516"/>
    <w:rsid w:val="00A9268D"/>
    <w:rsid w:val="00A96E0E"/>
    <w:rsid w:val="00A971A3"/>
    <w:rsid w:val="00AA08FE"/>
    <w:rsid w:val="00AA0AE9"/>
    <w:rsid w:val="00AA2CA8"/>
    <w:rsid w:val="00AA4268"/>
    <w:rsid w:val="00AA4C03"/>
    <w:rsid w:val="00AA51F9"/>
    <w:rsid w:val="00AA5683"/>
    <w:rsid w:val="00AA59BB"/>
    <w:rsid w:val="00AA62B0"/>
    <w:rsid w:val="00AA67D0"/>
    <w:rsid w:val="00AB0477"/>
    <w:rsid w:val="00AB0A3C"/>
    <w:rsid w:val="00AB55F7"/>
    <w:rsid w:val="00AB5F9C"/>
    <w:rsid w:val="00AB6131"/>
    <w:rsid w:val="00AB67B8"/>
    <w:rsid w:val="00AB7A02"/>
    <w:rsid w:val="00AC16FF"/>
    <w:rsid w:val="00AC17B6"/>
    <w:rsid w:val="00AC3569"/>
    <w:rsid w:val="00AC4688"/>
    <w:rsid w:val="00AC46D9"/>
    <w:rsid w:val="00AC6C3A"/>
    <w:rsid w:val="00AC6F30"/>
    <w:rsid w:val="00AC7847"/>
    <w:rsid w:val="00AD1667"/>
    <w:rsid w:val="00AD1E86"/>
    <w:rsid w:val="00AD3053"/>
    <w:rsid w:val="00AD424A"/>
    <w:rsid w:val="00AD544D"/>
    <w:rsid w:val="00AD5D1E"/>
    <w:rsid w:val="00AD78CE"/>
    <w:rsid w:val="00AD7A2E"/>
    <w:rsid w:val="00AE0183"/>
    <w:rsid w:val="00AE18E7"/>
    <w:rsid w:val="00AE24E3"/>
    <w:rsid w:val="00AE6103"/>
    <w:rsid w:val="00AE6ED4"/>
    <w:rsid w:val="00AE72D3"/>
    <w:rsid w:val="00AE74B3"/>
    <w:rsid w:val="00AF00A9"/>
    <w:rsid w:val="00AF1774"/>
    <w:rsid w:val="00AF3097"/>
    <w:rsid w:val="00AF4BFE"/>
    <w:rsid w:val="00AF5B28"/>
    <w:rsid w:val="00AF67BF"/>
    <w:rsid w:val="00AF70C5"/>
    <w:rsid w:val="00B0018F"/>
    <w:rsid w:val="00B02875"/>
    <w:rsid w:val="00B028C1"/>
    <w:rsid w:val="00B036BB"/>
    <w:rsid w:val="00B03931"/>
    <w:rsid w:val="00B03A06"/>
    <w:rsid w:val="00B03B51"/>
    <w:rsid w:val="00B05F35"/>
    <w:rsid w:val="00B06450"/>
    <w:rsid w:val="00B117C9"/>
    <w:rsid w:val="00B11B34"/>
    <w:rsid w:val="00B13D30"/>
    <w:rsid w:val="00B13F03"/>
    <w:rsid w:val="00B15430"/>
    <w:rsid w:val="00B15788"/>
    <w:rsid w:val="00B15AD1"/>
    <w:rsid w:val="00B15E0D"/>
    <w:rsid w:val="00B17C40"/>
    <w:rsid w:val="00B20275"/>
    <w:rsid w:val="00B2198F"/>
    <w:rsid w:val="00B21FAB"/>
    <w:rsid w:val="00B242B6"/>
    <w:rsid w:val="00B247AD"/>
    <w:rsid w:val="00B2495F"/>
    <w:rsid w:val="00B256B8"/>
    <w:rsid w:val="00B2573C"/>
    <w:rsid w:val="00B2684D"/>
    <w:rsid w:val="00B26FDD"/>
    <w:rsid w:val="00B300BF"/>
    <w:rsid w:val="00B3013B"/>
    <w:rsid w:val="00B31005"/>
    <w:rsid w:val="00B329AF"/>
    <w:rsid w:val="00B330B7"/>
    <w:rsid w:val="00B364DB"/>
    <w:rsid w:val="00B3748F"/>
    <w:rsid w:val="00B3750B"/>
    <w:rsid w:val="00B40DCB"/>
    <w:rsid w:val="00B416B5"/>
    <w:rsid w:val="00B422F5"/>
    <w:rsid w:val="00B43763"/>
    <w:rsid w:val="00B43C2A"/>
    <w:rsid w:val="00B4456A"/>
    <w:rsid w:val="00B446D4"/>
    <w:rsid w:val="00B47E4F"/>
    <w:rsid w:val="00B50FFE"/>
    <w:rsid w:val="00B519D0"/>
    <w:rsid w:val="00B51B1A"/>
    <w:rsid w:val="00B530B7"/>
    <w:rsid w:val="00B53D5C"/>
    <w:rsid w:val="00B54D9F"/>
    <w:rsid w:val="00B550B3"/>
    <w:rsid w:val="00B5555E"/>
    <w:rsid w:val="00B5709C"/>
    <w:rsid w:val="00B6090B"/>
    <w:rsid w:val="00B6366C"/>
    <w:rsid w:val="00B636CA"/>
    <w:rsid w:val="00B63F47"/>
    <w:rsid w:val="00B65000"/>
    <w:rsid w:val="00B652C5"/>
    <w:rsid w:val="00B66117"/>
    <w:rsid w:val="00B67C15"/>
    <w:rsid w:val="00B71573"/>
    <w:rsid w:val="00B729B2"/>
    <w:rsid w:val="00B72C48"/>
    <w:rsid w:val="00B732D2"/>
    <w:rsid w:val="00B73BDB"/>
    <w:rsid w:val="00B76193"/>
    <w:rsid w:val="00B7655F"/>
    <w:rsid w:val="00B76F77"/>
    <w:rsid w:val="00B80979"/>
    <w:rsid w:val="00B81D9D"/>
    <w:rsid w:val="00B8320D"/>
    <w:rsid w:val="00B83BF0"/>
    <w:rsid w:val="00B8610C"/>
    <w:rsid w:val="00B93F83"/>
    <w:rsid w:val="00B94EB3"/>
    <w:rsid w:val="00B956A4"/>
    <w:rsid w:val="00B96D0C"/>
    <w:rsid w:val="00B97E78"/>
    <w:rsid w:val="00BA1244"/>
    <w:rsid w:val="00BA14EE"/>
    <w:rsid w:val="00BA1779"/>
    <w:rsid w:val="00BA178F"/>
    <w:rsid w:val="00BA22B4"/>
    <w:rsid w:val="00BA43F1"/>
    <w:rsid w:val="00BA5F85"/>
    <w:rsid w:val="00BA64BD"/>
    <w:rsid w:val="00BA67A3"/>
    <w:rsid w:val="00BA68FA"/>
    <w:rsid w:val="00BA6A17"/>
    <w:rsid w:val="00BB10FD"/>
    <w:rsid w:val="00BB116D"/>
    <w:rsid w:val="00BB1303"/>
    <w:rsid w:val="00BB1602"/>
    <w:rsid w:val="00BB1C08"/>
    <w:rsid w:val="00BB239E"/>
    <w:rsid w:val="00BB761F"/>
    <w:rsid w:val="00BB7658"/>
    <w:rsid w:val="00BC077E"/>
    <w:rsid w:val="00BC0A1F"/>
    <w:rsid w:val="00BC15F5"/>
    <w:rsid w:val="00BC2AC4"/>
    <w:rsid w:val="00BC2FEB"/>
    <w:rsid w:val="00BC411D"/>
    <w:rsid w:val="00BC417D"/>
    <w:rsid w:val="00BC566A"/>
    <w:rsid w:val="00BC66B7"/>
    <w:rsid w:val="00BC732D"/>
    <w:rsid w:val="00BD0CD3"/>
    <w:rsid w:val="00BD1FBA"/>
    <w:rsid w:val="00BD2BC8"/>
    <w:rsid w:val="00BD3459"/>
    <w:rsid w:val="00BD3D44"/>
    <w:rsid w:val="00BD3E3F"/>
    <w:rsid w:val="00BD44C1"/>
    <w:rsid w:val="00BD4943"/>
    <w:rsid w:val="00BD59E4"/>
    <w:rsid w:val="00BD7CDB"/>
    <w:rsid w:val="00BD7D59"/>
    <w:rsid w:val="00BE1364"/>
    <w:rsid w:val="00BE2773"/>
    <w:rsid w:val="00BE2CB0"/>
    <w:rsid w:val="00BE37C0"/>
    <w:rsid w:val="00BE6D9A"/>
    <w:rsid w:val="00BF201F"/>
    <w:rsid w:val="00BF21DA"/>
    <w:rsid w:val="00BF333A"/>
    <w:rsid w:val="00BF447A"/>
    <w:rsid w:val="00BF49B9"/>
    <w:rsid w:val="00BF620A"/>
    <w:rsid w:val="00BF626B"/>
    <w:rsid w:val="00C005D2"/>
    <w:rsid w:val="00C01740"/>
    <w:rsid w:val="00C0194B"/>
    <w:rsid w:val="00C01CEB"/>
    <w:rsid w:val="00C02589"/>
    <w:rsid w:val="00C046F7"/>
    <w:rsid w:val="00C04DCF"/>
    <w:rsid w:val="00C050E6"/>
    <w:rsid w:val="00C062BC"/>
    <w:rsid w:val="00C06900"/>
    <w:rsid w:val="00C0749E"/>
    <w:rsid w:val="00C115DD"/>
    <w:rsid w:val="00C137FB"/>
    <w:rsid w:val="00C204A6"/>
    <w:rsid w:val="00C215E0"/>
    <w:rsid w:val="00C228E0"/>
    <w:rsid w:val="00C230CE"/>
    <w:rsid w:val="00C23619"/>
    <w:rsid w:val="00C25FAB"/>
    <w:rsid w:val="00C2613A"/>
    <w:rsid w:val="00C26DE0"/>
    <w:rsid w:val="00C2793C"/>
    <w:rsid w:val="00C31106"/>
    <w:rsid w:val="00C3120D"/>
    <w:rsid w:val="00C31E31"/>
    <w:rsid w:val="00C349EE"/>
    <w:rsid w:val="00C357F3"/>
    <w:rsid w:val="00C367F5"/>
    <w:rsid w:val="00C368AB"/>
    <w:rsid w:val="00C36FDD"/>
    <w:rsid w:val="00C37349"/>
    <w:rsid w:val="00C37C3C"/>
    <w:rsid w:val="00C37D2C"/>
    <w:rsid w:val="00C43BB0"/>
    <w:rsid w:val="00C44089"/>
    <w:rsid w:val="00C44697"/>
    <w:rsid w:val="00C4602C"/>
    <w:rsid w:val="00C46FD0"/>
    <w:rsid w:val="00C50039"/>
    <w:rsid w:val="00C5091B"/>
    <w:rsid w:val="00C50C1E"/>
    <w:rsid w:val="00C522B2"/>
    <w:rsid w:val="00C55256"/>
    <w:rsid w:val="00C559AA"/>
    <w:rsid w:val="00C60827"/>
    <w:rsid w:val="00C60C41"/>
    <w:rsid w:val="00C62024"/>
    <w:rsid w:val="00C63E0E"/>
    <w:rsid w:val="00C642F9"/>
    <w:rsid w:val="00C65483"/>
    <w:rsid w:val="00C6710A"/>
    <w:rsid w:val="00C70AA0"/>
    <w:rsid w:val="00C71BCF"/>
    <w:rsid w:val="00C720E1"/>
    <w:rsid w:val="00C7217D"/>
    <w:rsid w:val="00C726CB"/>
    <w:rsid w:val="00C73872"/>
    <w:rsid w:val="00C73F17"/>
    <w:rsid w:val="00C804CF"/>
    <w:rsid w:val="00C80A37"/>
    <w:rsid w:val="00C82A2F"/>
    <w:rsid w:val="00C86770"/>
    <w:rsid w:val="00C86B34"/>
    <w:rsid w:val="00C86CE1"/>
    <w:rsid w:val="00C8700E"/>
    <w:rsid w:val="00C87DD1"/>
    <w:rsid w:val="00C90F36"/>
    <w:rsid w:val="00C91280"/>
    <w:rsid w:val="00C922A5"/>
    <w:rsid w:val="00C95321"/>
    <w:rsid w:val="00C95DD1"/>
    <w:rsid w:val="00C9659C"/>
    <w:rsid w:val="00C96C17"/>
    <w:rsid w:val="00C97C33"/>
    <w:rsid w:val="00CA034F"/>
    <w:rsid w:val="00CA0E35"/>
    <w:rsid w:val="00CA15AC"/>
    <w:rsid w:val="00CA1659"/>
    <w:rsid w:val="00CA3A4F"/>
    <w:rsid w:val="00CA4208"/>
    <w:rsid w:val="00CA4ACB"/>
    <w:rsid w:val="00CA52BD"/>
    <w:rsid w:val="00CA555F"/>
    <w:rsid w:val="00CA5D6E"/>
    <w:rsid w:val="00CA7036"/>
    <w:rsid w:val="00CA71BA"/>
    <w:rsid w:val="00CA7A76"/>
    <w:rsid w:val="00CB08C7"/>
    <w:rsid w:val="00CB2FED"/>
    <w:rsid w:val="00CB46E1"/>
    <w:rsid w:val="00CB538C"/>
    <w:rsid w:val="00CB5F43"/>
    <w:rsid w:val="00CB67A5"/>
    <w:rsid w:val="00CB6CC4"/>
    <w:rsid w:val="00CB6DBC"/>
    <w:rsid w:val="00CB7B4A"/>
    <w:rsid w:val="00CB7CAE"/>
    <w:rsid w:val="00CC031D"/>
    <w:rsid w:val="00CC19B7"/>
    <w:rsid w:val="00CC1C62"/>
    <w:rsid w:val="00CC28B1"/>
    <w:rsid w:val="00CC2CE1"/>
    <w:rsid w:val="00CC307C"/>
    <w:rsid w:val="00CC366E"/>
    <w:rsid w:val="00CC6CFF"/>
    <w:rsid w:val="00CD1B59"/>
    <w:rsid w:val="00CD38B0"/>
    <w:rsid w:val="00CD5DCB"/>
    <w:rsid w:val="00CE2E2C"/>
    <w:rsid w:val="00CE3BBF"/>
    <w:rsid w:val="00CE50C5"/>
    <w:rsid w:val="00CE5E3D"/>
    <w:rsid w:val="00CE6A26"/>
    <w:rsid w:val="00CE7923"/>
    <w:rsid w:val="00CE7B40"/>
    <w:rsid w:val="00CF04D5"/>
    <w:rsid w:val="00CF05CF"/>
    <w:rsid w:val="00CF3151"/>
    <w:rsid w:val="00CF3388"/>
    <w:rsid w:val="00CF3B32"/>
    <w:rsid w:val="00CF75A2"/>
    <w:rsid w:val="00CF77D8"/>
    <w:rsid w:val="00D00183"/>
    <w:rsid w:val="00D00CF6"/>
    <w:rsid w:val="00D01902"/>
    <w:rsid w:val="00D02F29"/>
    <w:rsid w:val="00D0394E"/>
    <w:rsid w:val="00D04C94"/>
    <w:rsid w:val="00D04F63"/>
    <w:rsid w:val="00D06591"/>
    <w:rsid w:val="00D074E6"/>
    <w:rsid w:val="00D07518"/>
    <w:rsid w:val="00D10451"/>
    <w:rsid w:val="00D11AF9"/>
    <w:rsid w:val="00D12C3F"/>
    <w:rsid w:val="00D141FC"/>
    <w:rsid w:val="00D146A9"/>
    <w:rsid w:val="00D156B9"/>
    <w:rsid w:val="00D15B8A"/>
    <w:rsid w:val="00D16893"/>
    <w:rsid w:val="00D16C44"/>
    <w:rsid w:val="00D2043E"/>
    <w:rsid w:val="00D209C2"/>
    <w:rsid w:val="00D21F61"/>
    <w:rsid w:val="00D2294E"/>
    <w:rsid w:val="00D2320C"/>
    <w:rsid w:val="00D23A78"/>
    <w:rsid w:val="00D25593"/>
    <w:rsid w:val="00D25811"/>
    <w:rsid w:val="00D26497"/>
    <w:rsid w:val="00D2732F"/>
    <w:rsid w:val="00D30138"/>
    <w:rsid w:val="00D302BB"/>
    <w:rsid w:val="00D302F3"/>
    <w:rsid w:val="00D3092A"/>
    <w:rsid w:val="00D31839"/>
    <w:rsid w:val="00D32D46"/>
    <w:rsid w:val="00D35086"/>
    <w:rsid w:val="00D35C37"/>
    <w:rsid w:val="00D41B8B"/>
    <w:rsid w:val="00D41BBD"/>
    <w:rsid w:val="00D42354"/>
    <w:rsid w:val="00D42F17"/>
    <w:rsid w:val="00D43E2D"/>
    <w:rsid w:val="00D43EA6"/>
    <w:rsid w:val="00D44380"/>
    <w:rsid w:val="00D44912"/>
    <w:rsid w:val="00D45524"/>
    <w:rsid w:val="00D45DC8"/>
    <w:rsid w:val="00D475FF"/>
    <w:rsid w:val="00D51BCA"/>
    <w:rsid w:val="00D55248"/>
    <w:rsid w:val="00D55D13"/>
    <w:rsid w:val="00D563D7"/>
    <w:rsid w:val="00D5793F"/>
    <w:rsid w:val="00D57BC3"/>
    <w:rsid w:val="00D57E4B"/>
    <w:rsid w:val="00D6057E"/>
    <w:rsid w:val="00D609E4"/>
    <w:rsid w:val="00D623F3"/>
    <w:rsid w:val="00D62B1A"/>
    <w:rsid w:val="00D63E7F"/>
    <w:rsid w:val="00D6476E"/>
    <w:rsid w:val="00D65090"/>
    <w:rsid w:val="00D6553A"/>
    <w:rsid w:val="00D659AD"/>
    <w:rsid w:val="00D66888"/>
    <w:rsid w:val="00D700E1"/>
    <w:rsid w:val="00D72410"/>
    <w:rsid w:val="00D72C09"/>
    <w:rsid w:val="00D74E58"/>
    <w:rsid w:val="00D75CCD"/>
    <w:rsid w:val="00D76392"/>
    <w:rsid w:val="00D779D5"/>
    <w:rsid w:val="00D77CE1"/>
    <w:rsid w:val="00D800BE"/>
    <w:rsid w:val="00D8158B"/>
    <w:rsid w:val="00D83CE2"/>
    <w:rsid w:val="00D844B6"/>
    <w:rsid w:val="00D8699B"/>
    <w:rsid w:val="00D87ED6"/>
    <w:rsid w:val="00D90891"/>
    <w:rsid w:val="00D91A31"/>
    <w:rsid w:val="00D91D85"/>
    <w:rsid w:val="00D93299"/>
    <w:rsid w:val="00D93E2F"/>
    <w:rsid w:val="00D94486"/>
    <w:rsid w:val="00D944BA"/>
    <w:rsid w:val="00D94509"/>
    <w:rsid w:val="00D94C13"/>
    <w:rsid w:val="00D94D7C"/>
    <w:rsid w:val="00D96AF1"/>
    <w:rsid w:val="00DA03B5"/>
    <w:rsid w:val="00DA044E"/>
    <w:rsid w:val="00DA0CA7"/>
    <w:rsid w:val="00DA2A69"/>
    <w:rsid w:val="00DA2EC3"/>
    <w:rsid w:val="00DA5972"/>
    <w:rsid w:val="00DA75B4"/>
    <w:rsid w:val="00DA78C4"/>
    <w:rsid w:val="00DA7BFF"/>
    <w:rsid w:val="00DB302E"/>
    <w:rsid w:val="00DB30D0"/>
    <w:rsid w:val="00DB3554"/>
    <w:rsid w:val="00DB4CC4"/>
    <w:rsid w:val="00DB4D3C"/>
    <w:rsid w:val="00DB5085"/>
    <w:rsid w:val="00DB5A03"/>
    <w:rsid w:val="00DC008E"/>
    <w:rsid w:val="00DC10C5"/>
    <w:rsid w:val="00DC17CE"/>
    <w:rsid w:val="00DC25C4"/>
    <w:rsid w:val="00DC2D4F"/>
    <w:rsid w:val="00DC3015"/>
    <w:rsid w:val="00DC319E"/>
    <w:rsid w:val="00DC648A"/>
    <w:rsid w:val="00DD2281"/>
    <w:rsid w:val="00DD3094"/>
    <w:rsid w:val="00DD31BF"/>
    <w:rsid w:val="00DD340D"/>
    <w:rsid w:val="00DD4D2B"/>
    <w:rsid w:val="00DD7005"/>
    <w:rsid w:val="00DE0E39"/>
    <w:rsid w:val="00DE0FA5"/>
    <w:rsid w:val="00DE1D29"/>
    <w:rsid w:val="00DE2D76"/>
    <w:rsid w:val="00DE4F8F"/>
    <w:rsid w:val="00DE5384"/>
    <w:rsid w:val="00DE5829"/>
    <w:rsid w:val="00DE5B3C"/>
    <w:rsid w:val="00DE5CB4"/>
    <w:rsid w:val="00DE5E76"/>
    <w:rsid w:val="00DE6F65"/>
    <w:rsid w:val="00DE72D2"/>
    <w:rsid w:val="00DE7803"/>
    <w:rsid w:val="00DF0048"/>
    <w:rsid w:val="00DF0A8F"/>
    <w:rsid w:val="00DF1AA4"/>
    <w:rsid w:val="00DF1EA1"/>
    <w:rsid w:val="00DF3A3B"/>
    <w:rsid w:val="00DF4226"/>
    <w:rsid w:val="00DF6739"/>
    <w:rsid w:val="00E00395"/>
    <w:rsid w:val="00E02E8A"/>
    <w:rsid w:val="00E0304F"/>
    <w:rsid w:val="00E03590"/>
    <w:rsid w:val="00E0579A"/>
    <w:rsid w:val="00E06622"/>
    <w:rsid w:val="00E07427"/>
    <w:rsid w:val="00E10676"/>
    <w:rsid w:val="00E118E6"/>
    <w:rsid w:val="00E11977"/>
    <w:rsid w:val="00E12EF0"/>
    <w:rsid w:val="00E13554"/>
    <w:rsid w:val="00E157BA"/>
    <w:rsid w:val="00E1683C"/>
    <w:rsid w:val="00E1707E"/>
    <w:rsid w:val="00E21671"/>
    <w:rsid w:val="00E21892"/>
    <w:rsid w:val="00E22E77"/>
    <w:rsid w:val="00E26EDF"/>
    <w:rsid w:val="00E27AA4"/>
    <w:rsid w:val="00E27CC5"/>
    <w:rsid w:val="00E27FC2"/>
    <w:rsid w:val="00E31C77"/>
    <w:rsid w:val="00E3324F"/>
    <w:rsid w:val="00E3472E"/>
    <w:rsid w:val="00E36645"/>
    <w:rsid w:val="00E37C9E"/>
    <w:rsid w:val="00E406E5"/>
    <w:rsid w:val="00E42BB0"/>
    <w:rsid w:val="00E4372B"/>
    <w:rsid w:val="00E44879"/>
    <w:rsid w:val="00E46F78"/>
    <w:rsid w:val="00E509DC"/>
    <w:rsid w:val="00E5117A"/>
    <w:rsid w:val="00E51500"/>
    <w:rsid w:val="00E51BAA"/>
    <w:rsid w:val="00E533D7"/>
    <w:rsid w:val="00E535C6"/>
    <w:rsid w:val="00E53CFA"/>
    <w:rsid w:val="00E547DE"/>
    <w:rsid w:val="00E54880"/>
    <w:rsid w:val="00E54A32"/>
    <w:rsid w:val="00E5572B"/>
    <w:rsid w:val="00E565B5"/>
    <w:rsid w:val="00E57EAE"/>
    <w:rsid w:val="00E61187"/>
    <w:rsid w:val="00E61367"/>
    <w:rsid w:val="00E63162"/>
    <w:rsid w:val="00E65022"/>
    <w:rsid w:val="00E6534F"/>
    <w:rsid w:val="00E70445"/>
    <w:rsid w:val="00E7047B"/>
    <w:rsid w:val="00E70C16"/>
    <w:rsid w:val="00E7338B"/>
    <w:rsid w:val="00E73C6F"/>
    <w:rsid w:val="00E74D21"/>
    <w:rsid w:val="00E77B52"/>
    <w:rsid w:val="00E77D0A"/>
    <w:rsid w:val="00E80174"/>
    <w:rsid w:val="00E805CE"/>
    <w:rsid w:val="00E81810"/>
    <w:rsid w:val="00E81DD6"/>
    <w:rsid w:val="00E81DED"/>
    <w:rsid w:val="00E83B4F"/>
    <w:rsid w:val="00E8461C"/>
    <w:rsid w:val="00E8467D"/>
    <w:rsid w:val="00E853FC"/>
    <w:rsid w:val="00E86BF0"/>
    <w:rsid w:val="00E87B3D"/>
    <w:rsid w:val="00E91637"/>
    <w:rsid w:val="00E92BC1"/>
    <w:rsid w:val="00E94EAB"/>
    <w:rsid w:val="00E96B4B"/>
    <w:rsid w:val="00E9712E"/>
    <w:rsid w:val="00E9743B"/>
    <w:rsid w:val="00E974B4"/>
    <w:rsid w:val="00E97532"/>
    <w:rsid w:val="00EA13B8"/>
    <w:rsid w:val="00EA1CBA"/>
    <w:rsid w:val="00EA335A"/>
    <w:rsid w:val="00EA3682"/>
    <w:rsid w:val="00EA44FF"/>
    <w:rsid w:val="00EA55EF"/>
    <w:rsid w:val="00EB394E"/>
    <w:rsid w:val="00EB41DE"/>
    <w:rsid w:val="00EB428A"/>
    <w:rsid w:val="00EB44A2"/>
    <w:rsid w:val="00EB4993"/>
    <w:rsid w:val="00EB57D8"/>
    <w:rsid w:val="00EB5871"/>
    <w:rsid w:val="00EB5E0B"/>
    <w:rsid w:val="00EB6B3A"/>
    <w:rsid w:val="00EB6D12"/>
    <w:rsid w:val="00EB6D51"/>
    <w:rsid w:val="00EB7A30"/>
    <w:rsid w:val="00EC0E32"/>
    <w:rsid w:val="00EC17E7"/>
    <w:rsid w:val="00EC41DA"/>
    <w:rsid w:val="00EC49DD"/>
    <w:rsid w:val="00EC4E85"/>
    <w:rsid w:val="00EC55B2"/>
    <w:rsid w:val="00EC5D8B"/>
    <w:rsid w:val="00EC7C6B"/>
    <w:rsid w:val="00EC7CAC"/>
    <w:rsid w:val="00ED1275"/>
    <w:rsid w:val="00ED21EA"/>
    <w:rsid w:val="00ED2423"/>
    <w:rsid w:val="00ED28BE"/>
    <w:rsid w:val="00ED350D"/>
    <w:rsid w:val="00ED3F88"/>
    <w:rsid w:val="00EE10B2"/>
    <w:rsid w:val="00EE1B5A"/>
    <w:rsid w:val="00EE3893"/>
    <w:rsid w:val="00EE4AFD"/>
    <w:rsid w:val="00EE4F52"/>
    <w:rsid w:val="00EE7BFB"/>
    <w:rsid w:val="00EF073B"/>
    <w:rsid w:val="00EF2E96"/>
    <w:rsid w:val="00EF302B"/>
    <w:rsid w:val="00EF4942"/>
    <w:rsid w:val="00EF4D77"/>
    <w:rsid w:val="00EF63AE"/>
    <w:rsid w:val="00EF7509"/>
    <w:rsid w:val="00EF79F7"/>
    <w:rsid w:val="00F03799"/>
    <w:rsid w:val="00F03B71"/>
    <w:rsid w:val="00F058A1"/>
    <w:rsid w:val="00F06319"/>
    <w:rsid w:val="00F07BAB"/>
    <w:rsid w:val="00F07D65"/>
    <w:rsid w:val="00F11C7B"/>
    <w:rsid w:val="00F1221F"/>
    <w:rsid w:val="00F13BC6"/>
    <w:rsid w:val="00F13EF6"/>
    <w:rsid w:val="00F17253"/>
    <w:rsid w:val="00F215D8"/>
    <w:rsid w:val="00F22C7B"/>
    <w:rsid w:val="00F232F9"/>
    <w:rsid w:val="00F25D80"/>
    <w:rsid w:val="00F27D23"/>
    <w:rsid w:val="00F3025C"/>
    <w:rsid w:val="00F3109A"/>
    <w:rsid w:val="00F34A17"/>
    <w:rsid w:val="00F353BF"/>
    <w:rsid w:val="00F35E15"/>
    <w:rsid w:val="00F37D56"/>
    <w:rsid w:val="00F439FA"/>
    <w:rsid w:val="00F43D24"/>
    <w:rsid w:val="00F44115"/>
    <w:rsid w:val="00F45869"/>
    <w:rsid w:val="00F46036"/>
    <w:rsid w:val="00F47337"/>
    <w:rsid w:val="00F5068B"/>
    <w:rsid w:val="00F50835"/>
    <w:rsid w:val="00F50DEF"/>
    <w:rsid w:val="00F5107D"/>
    <w:rsid w:val="00F51753"/>
    <w:rsid w:val="00F52C18"/>
    <w:rsid w:val="00F5358F"/>
    <w:rsid w:val="00F5543A"/>
    <w:rsid w:val="00F555C7"/>
    <w:rsid w:val="00F564C7"/>
    <w:rsid w:val="00F5700A"/>
    <w:rsid w:val="00F57963"/>
    <w:rsid w:val="00F6473F"/>
    <w:rsid w:val="00F65183"/>
    <w:rsid w:val="00F6759F"/>
    <w:rsid w:val="00F70B35"/>
    <w:rsid w:val="00F70F67"/>
    <w:rsid w:val="00F70FF7"/>
    <w:rsid w:val="00F7247F"/>
    <w:rsid w:val="00F74A1D"/>
    <w:rsid w:val="00F77B49"/>
    <w:rsid w:val="00F8035E"/>
    <w:rsid w:val="00F8071C"/>
    <w:rsid w:val="00F81799"/>
    <w:rsid w:val="00F83965"/>
    <w:rsid w:val="00F843A2"/>
    <w:rsid w:val="00F84619"/>
    <w:rsid w:val="00F854F2"/>
    <w:rsid w:val="00F85946"/>
    <w:rsid w:val="00F86252"/>
    <w:rsid w:val="00F87A80"/>
    <w:rsid w:val="00F905CC"/>
    <w:rsid w:val="00F94C56"/>
    <w:rsid w:val="00F95379"/>
    <w:rsid w:val="00F95C70"/>
    <w:rsid w:val="00F97DC7"/>
    <w:rsid w:val="00FA1385"/>
    <w:rsid w:val="00FA2040"/>
    <w:rsid w:val="00FA49B7"/>
    <w:rsid w:val="00FB02C8"/>
    <w:rsid w:val="00FB1F2F"/>
    <w:rsid w:val="00FB3CC9"/>
    <w:rsid w:val="00FB4EDE"/>
    <w:rsid w:val="00FC38DD"/>
    <w:rsid w:val="00FC4F08"/>
    <w:rsid w:val="00FC5127"/>
    <w:rsid w:val="00FC60A4"/>
    <w:rsid w:val="00FC7611"/>
    <w:rsid w:val="00FD1778"/>
    <w:rsid w:val="00FD2DDA"/>
    <w:rsid w:val="00FD3719"/>
    <w:rsid w:val="00FD3D13"/>
    <w:rsid w:val="00FD3EF2"/>
    <w:rsid w:val="00FD478C"/>
    <w:rsid w:val="00FD481A"/>
    <w:rsid w:val="00FD7291"/>
    <w:rsid w:val="00FE0DB3"/>
    <w:rsid w:val="00FE2FF0"/>
    <w:rsid w:val="00FE4D65"/>
    <w:rsid w:val="00FE4F67"/>
    <w:rsid w:val="00FE5A26"/>
    <w:rsid w:val="00FE63F7"/>
    <w:rsid w:val="00FE6AF5"/>
    <w:rsid w:val="00FF0AEE"/>
    <w:rsid w:val="00FF0D49"/>
    <w:rsid w:val="00FF133B"/>
    <w:rsid w:val="00FF1E76"/>
    <w:rsid w:val="00FF3CCA"/>
    <w:rsid w:val="00FF4817"/>
    <w:rsid w:val="00FF566B"/>
    <w:rsid w:val="00FF72A2"/>
    <w:rsid w:val="00FF7B4B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532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B1A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425485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3"/>
    </w:pPr>
    <w:rPr>
      <w:rFonts w:ascii="Times New Roman" w:hAnsi="Times New Roman"/>
      <w:sz w:val="24"/>
    </w:rPr>
  </w:style>
  <w:style w:type="paragraph" w:styleId="Nadpis5">
    <w:name w:val="heading 5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4"/>
    </w:pPr>
    <w:rPr>
      <w:rFonts w:ascii="Times New Roman" w:hAnsi="Times New Roman"/>
    </w:rPr>
  </w:style>
  <w:style w:type="paragraph" w:styleId="Nadpis6">
    <w:name w:val="heading 6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rsid w:val="00425485"/>
    <w:pPr>
      <w:widowControl w:val="0"/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Odstavec1">
    <w:name w:val="Odstavec1"/>
    <w:basedOn w:val="Normln"/>
    <w:rsid w:val="00425485"/>
    <w:pPr>
      <w:keepNext/>
      <w:spacing w:before="120" w:after="60"/>
      <w:ind w:left="907" w:hanging="907"/>
      <w:jc w:val="both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  <w:jc w:val="both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Normln"/>
    <w:link w:val="ZhlavChar"/>
    <w:uiPriority w:val="99"/>
    <w:rsid w:val="00425485"/>
    <w:pPr>
      <w:tabs>
        <w:tab w:val="center" w:pos="4536"/>
        <w:tab w:val="right" w:pos="9072"/>
      </w:tabs>
    </w:p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5485"/>
    <w:pPr>
      <w:keepNext/>
      <w:widowControl w:val="0"/>
      <w:spacing w:before="120" w:after="120"/>
      <w:jc w:val="both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AF00A9"/>
    <w:rPr>
      <w:rFonts w:ascii="Arial" w:hAnsi="Arial" w:cs="Arial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5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2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B4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uiPriority w:val="10"/>
    <w:rsid w:val="009B4666"/>
    <w:rPr>
      <w:rFonts w:ascii="Arial Narrow" w:hAnsi="Arial Narrow"/>
      <w:b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3"/>
      </w:numPr>
      <w:spacing w:after="120"/>
      <w:jc w:val="both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4"/>
      </w:numPr>
      <w:tabs>
        <w:tab w:val="left" w:pos="360"/>
      </w:tabs>
      <w:spacing w:after="120"/>
      <w:ind w:left="360"/>
      <w:jc w:val="both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6"/>
      </w:numPr>
      <w:tabs>
        <w:tab w:val="clear" w:pos="720"/>
        <w:tab w:val="num" w:pos="643"/>
      </w:tabs>
      <w:ind w:left="540"/>
      <w:jc w:val="both"/>
    </w:pPr>
    <w:rPr>
      <w:szCs w:val="24"/>
    </w:rPr>
  </w:style>
  <w:style w:type="paragraph" w:styleId="Podtitul">
    <w:name w:val="Subtitle"/>
    <w:basedOn w:val="Normln"/>
    <w:next w:val="Normln"/>
    <w:link w:val="PodtitulChar"/>
    <w:qFormat/>
    <w:rsid w:val="00167081"/>
    <w:pPr>
      <w:ind w:left="426"/>
      <w:jc w:val="center"/>
    </w:pPr>
    <w:rPr>
      <w:rFonts w:ascii="Calibri" w:eastAsia="Calibri" w:hAnsi="Calibri"/>
      <w:sz w:val="28"/>
      <w:szCs w:val="28"/>
      <w:lang w:eastAsia="en-US"/>
    </w:rPr>
  </w:style>
  <w:style w:type="character" w:customStyle="1" w:styleId="PodtitulChar">
    <w:name w:val="Podtitul Char"/>
    <w:link w:val="Podtitul"/>
    <w:rsid w:val="00167081"/>
    <w:rPr>
      <w:rFonts w:ascii="Calibri" w:eastAsia="Calibri" w:hAnsi="Calibri"/>
      <w:sz w:val="28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35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pPr>
      <w:jc w:val="both"/>
    </w:pPr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="Arial Narrow" w:hAnsi="Arial Narrow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75971"/>
    <w:rPr>
      <w:rFonts w:ascii="Arial Narrow" w:hAnsi="Arial Narrow"/>
      <w:sz w:val="22"/>
    </w:rPr>
  </w:style>
  <w:style w:type="table" w:styleId="Mkatabulky">
    <w:name w:val="Table Grid"/>
    <w:basedOn w:val="Normlntabulka"/>
    <w:rsid w:val="0027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157BA"/>
    <w:rPr>
      <w:rFonts w:cs="Times New Roman"/>
      <w:color w:val="808080"/>
    </w:rPr>
  </w:style>
  <w:style w:type="paragraph" w:customStyle="1" w:styleId="Heading11">
    <w:name w:val="Heading11"/>
    <w:basedOn w:val="Normln"/>
    <w:uiPriority w:val="99"/>
    <w:rsid w:val="00EC41DA"/>
    <w:pPr>
      <w:numPr>
        <w:numId w:val="75"/>
      </w:numPr>
      <w:spacing w:before="120" w:after="240"/>
      <w:jc w:val="center"/>
    </w:pPr>
    <w:rPr>
      <w:rFonts w:eastAsia="Calibri"/>
      <w:b/>
      <w:caps/>
      <w:kern w:val="32"/>
      <w:sz w:val="28"/>
      <w:szCs w:val="28"/>
    </w:rPr>
  </w:style>
  <w:style w:type="paragraph" w:customStyle="1" w:styleId="OdstavecCislovany">
    <w:name w:val="OdstavecCislovany"/>
    <w:basedOn w:val="Normln"/>
    <w:uiPriority w:val="99"/>
    <w:rsid w:val="00EC41DA"/>
    <w:pPr>
      <w:numPr>
        <w:ilvl w:val="1"/>
        <w:numId w:val="75"/>
      </w:numPr>
      <w:spacing w:before="120"/>
      <w:jc w:val="both"/>
    </w:pPr>
    <w:rPr>
      <w:szCs w:val="22"/>
    </w:rPr>
  </w:style>
  <w:style w:type="paragraph" w:customStyle="1" w:styleId="Zkladntextodsazen21">
    <w:name w:val="Základní text odsazený 21"/>
    <w:basedOn w:val="Normln"/>
    <w:rsid w:val="00A67CAB"/>
    <w:pPr>
      <w:widowControl w:val="0"/>
      <w:spacing w:after="200" w:line="480" w:lineRule="auto"/>
      <w:ind w:left="283"/>
    </w:pPr>
    <w:rPr>
      <w:rFonts w:ascii="Courier New" w:hAnsi="Courier New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B1A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425485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rsid w:val="00425485"/>
    <w:pPr>
      <w:keepNext/>
      <w:widowControl w:val="0"/>
      <w:spacing w:before="120" w:after="120"/>
      <w:jc w:val="both"/>
      <w:outlineLvl w:val="3"/>
    </w:pPr>
    <w:rPr>
      <w:rFonts w:ascii="Times New Roman" w:hAnsi="Times New Roman"/>
      <w:sz w:val="24"/>
    </w:rPr>
  </w:style>
  <w:style w:type="paragraph" w:styleId="Nadpis5">
    <w:name w:val="heading 5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4"/>
    </w:pPr>
    <w:rPr>
      <w:rFonts w:ascii="Times New Roman" w:hAnsi="Times New Roman"/>
    </w:rPr>
  </w:style>
  <w:style w:type="paragraph" w:styleId="Nadpis6">
    <w:name w:val="heading 6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qFormat/>
    <w:rsid w:val="00425485"/>
    <w:pPr>
      <w:keepNext/>
      <w:widowControl w:val="0"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rsid w:val="00425485"/>
    <w:pPr>
      <w:widowControl w:val="0"/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Odstavec1">
    <w:name w:val="Odstavec1"/>
    <w:basedOn w:val="Normln"/>
    <w:rsid w:val="00425485"/>
    <w:pPr>
      <w:keepNext/>
      <w:spacing w:before="120" w:after="60"/>
      <w:ind w:left="907" w:hanging="907"/>
      <w:jc w:val="both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  <w:jc w:val="both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Normln"/>
    <w:link w:val="ZhlavChar"/>
    <w:uiPriority w:val="99"/>
    <w:rsid w:val="00425485"/>
    <w:pPr>
      <w:tabs>
        <w:tab w:val="center" w:pos="4536"/>
        <w:tab w:val="right" w:pos="9072"/>
      </w:tabs>
    </w:p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5485"/>
    <w:pPr>
      <w:keepNext/>
      <w:widowControl w:val="0"/>
      <w:spacing w:before="120" w:after="120"/>
      <w:jc w:val="both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AF00A9"/>
    <w:rPr>
      <w:rFonts w:ascii="Arial" w:hAnsi="Arial" w:cs="Arial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5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2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B4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uiPriority w:val="10"/>
    <w:rsid w:val="009B4666"/>
    <w:rPr>
      <w:rFonts w:ascii="Arial Narrow" w:hAnsi="Arial Narrow"/>
      <w:b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3"/>
      </w:numPr>
      <w:spacing w:after="120"/>
      <w:jc w:val="both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4"/>
      </w:numPr>
      <w:tabs>
        <w:tab w:val="left" w:pos="360"/>
      </w:tabs>
      <w:spacing w:after="120"/>
      <w:ind w:left="360"/>
      <w:jc w:val="both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6"/>
      </w:numPr>
      <w:tabs>
        <w:tab w:val="clear" w:pos="720"/>
        <w:tab w:val="num" w:pos="643"/>
      </w:tabs>
      <w:ind w:left="540"/>
      <w:jc w:val="both"/>
    </w:pPr>
    <w:rPr>
      <w:szCs w:val="24"/>
    </w:rPr>
  </w:style>
  <w:style w:type="paragraph" w:styleId="Podtitul">
    <w:name w:val="Subtitle"/>
    <w:basedOn w:val="Normln"/>
    <w:next w:val="Normln"/>
    <w:link w:val="PodtitulChar"/>
    <w:qFormat/>
    <w:rsid w:val="00167081"/>
    <w:pPr>
      <w:ind w:left="426"/>
      <w:jc w:val="center"/>
    </w:pPr>
    <w:rPr>
      <w:rFonts w:ascii="Calibri" w:eastAsia="Calibri" w:hAnsi="Calibri"/>
      <w:sz w:val="28"/>
      <w:szCs w:val="28"/>
      <w:lang w:eastAsia="en-US"/>
    </w:rPr>
  </w:style>
  <w:style w:type="character" w:customStyle="1" w:styleId="PodtitulChar">
    <w:name w:val="Podtitul Char"/>
    <w:link w:val="Podtitul"/>
    <w:rsid w:val="00167081"/>
    <w:rPr>
      <w:rFonts w:ascii="Calibri" w:eastAsia="Calibri" w:hAnsi="Calibri"/>
      <w:sz w:val="28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35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pPr>
      <w:jc w:val="both"/>
    </w:pPr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="Arial Narrow" w:hAnsi="Arial Narrow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75971"/>
    <w:rPr>
      <w:rFonts w:ascii="Arial Narrow" w:hAnsi="Arial Narrow"/>
      <w:sz w:val="22"/>
    </w:rPr>
  </w:style>
  <w:style w:type="table" w:styleId="Mkatabulky">
    <w:name w:val="Table Grid"/>
    <w:basedOn w:val="Normlntabulka"/>
    <w:rsid w:val="0027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157BA"/>
    <w:rPr>
      <w:rFonts w:cs="Times New Roman"/>
      <w:color w:val="808080"/>
    </w:rPr>
  </w:style>
  <w:style w:type="paragraph" w:customStyle="1" w:styleId="Heading11">
    <w:name w:val="Heading11"/>
    <w:basedOn w:val="Normln"/>
    <w:uiPriority w:val="99"/>
    <w:rsid w:val="00EC41DA"/>
    <w:pPr>
      <w:numPr>
        <w:numId w:val="75"/>
      </w:numPr>
      <w:spacing w:before="120" w:after="240"/>
      <w:jc w:val="center"/>
    </w:pPr>
    <w:rPr>
      <w:rFonts w:eastAsia="Calibri"/>
      <w:b/>
      <w:caps/>
      <w:kern w:val="32"/>
      <w:sz w:val="28"/>
      <w:szCs w:val="28"/>
    </w:rPr>
  </w:style>
  <w:style w:type="paragraph" w:customStyle="1" w:styleId="OdstavecCislovany">
    <w:name w:val="OdstavecCislovany"/>
    <w:basedOn w:val="Normln"/>
    <w:uiPriority w:val="99"/>
    <w:rsid w:val="00EC41DA"/>
    <w:pPr>
      <w:numPr>
        <w:ilvl w:val="1"/>
        <w:numId w:val="75"/>
      </w:numPr>
      <w:spacing w:before="120"/>
      <w:jc w:val="both"/>
    </w:pPr>
    <w:rPr>
      <w:szCs w:val="22"/>
    </w:rPr>
  </w:style>
  <w:style w:type="paragraph" w:customStyle="1" w:styleId="Zkladntextodsazen21">
    <w:name w:val="Základní text odsazený 21"/>
    <w:basedOn w:val="Normln"/>
    <w:rsid w:val="00A67CAB"/>
    <w:pPr>
      <w:widowControl w:val="0"/>
      <w:spacing w:after="200" w:line="480" w:lineRule="auto"/>
      <w:ind w:left="283"/>
    </w:pPr>
    <w:rPr>
      <w:rFonts w:ascii="Courier New" w:hAnsi="Courier New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7EF9B735AB4B819439D586EAD27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56698-9388-455E-86B2-BCB48110A249}"/>
      </w:docPartPr>
      <w:docPartBody>
        <w:p w:rsidR="00CC5E03" w:rsidRDefault="00991E0B" w:rsidP="00991E0B">
          <w:pPr>
            <w:pStyle w:val="5A7EF9B735AB4B819439D586EAD27B2C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0C234694FA9240AF908A7E501D7D78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FCB74-EFCE-4818-96D0-A17D89E4C920}"/>
      </w:docPartPr>
      <w:docPartBody>
        <w:p w:rsidR="00CC5E03" w:rsidRDefault="00991E0B" w:rsidP="00991E0B">
          <w:pPr>
            <w:pStyle w:val="0C234694FA9240AF908A7E501D7D78D0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D5E4DC0EBBAA44988BBA9044FD5B1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84EFC-7085-4D92-B88A-56706D6AB3D0}"/>
      </w:docPartPr>
      <w:docPartBody>
        <w:p w:rsidR="00CC5E03" w:rsidRDefault="00991E0B" w:rsidP="00991E0B">
          <w:pPr>
            <w:pStyle w:val="D5E4DC0EBBAA44988BBA9044FD5B176B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B2FD31AB7540457CABC547313D4AC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3A70F-492C-4DAC-A0F2-3994CCF31A1B}"/>
      </w:docPartPr>
      <w:docPartBody>
        <w:p w:rsidR="00CC5E03" w:rsidRDefault="00991E0B" w:rsidP="00991E0B">
          <w:pPr>
            <w:pStyle w:val="B2FD31AB7540457CABC547313D4AC819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354AC62BF5984FC6998926F7CD638B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7F69C-F0EA-4A07-9901-59602AEF1F01}"/>
      </w:docPartPr>
      <w:docPartBody>
        <w:p w:rsidR="00CC5E03" w:rsidRDefault="00991E0B" w:rsidP="00991E0B">
          <w:pPr>
            <w:pStyle w:val="354AC62BF5984FC6998926F7CD638B74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9B7C2F05DE82485096E38E29BC2C5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88053-6843-4ECF-9EF2-49F7676643D1}"/>
      </w:docPartPr>
      <w:docPartBody>
        <w:p w:rsidR="00CC5E03" w:rsidRDefault="00991E0B" w:rsidP="00991E0B">
          <w:pPr>
            <w:pStyle w:val="9B7C2F05DE82485096E38E29BC2C5D22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692F40DCF54F49F7BE80E8E8E8567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AEC14-90EB-4CE5-9B49-631FD967CA75}"/>
      </w:docPartPr>
      <w:docPartBody>
        <w:p w:rsidR="00CC5E03" w:rsidRDefault="00991E0B" w:rsidP="00991E0B">
          <w:pPr>
            <w:pStyle w:val="692F40DCF54F49F7BE80E8E8E85671AF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74E7790AD2C74184B9F91B7BBD8F8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D1F45-5F4C-4C0A-8F46-D44318531FEA}"/>
      </w:docPartPr>
      <w:docPartBody>
        <w:p w:rsidR="00CC5E03" w:rsidRDefault="00991E0B" w:rsidP="00991E0B">
          <w:pPr>
            <w:pStyle w:val="74E7790AD2C74184B9F91B7BBD8F8F43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AE93D38000624F279795A62AF753F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0E3E0-93B1-44E9-86F0-54B95795F2CA}"/>
      </w:docPartPr>
      <w:docPartBody>
        <w:p w:rsidR="00CC5E03" w:rsidRDefault="00991E0B" w:rsidP="00991E0B">
          <w:pPr>
            <w:pStyle w:val="AE93D38000624F279795A62AF753FEAF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07F41F0E0F644D8CB67CFE3D54145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7FB1E-7129-482B-BBFC-CCFF23603BE8}"/>
      </w:docPartPr>
      <w:docPartBody>
        <w:p w:rsidR="00CC5E03" w:rsidRDefault="00991E0B" w:rsidP="00991E0B">
          <w:pPr>
            <w:pStyle w:val="07F41F0E0F644D8CB67CFE3D54145E66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17EFE7F8614143229A61F2E9E8ADC3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227E3-2FBE-433D-B753-B4545766C152}"/>
      </w:docPartPr>
      <w:docPartBody>
        <w:p w:rsidR="00CC5E03" w:rsidRDefault="00991E0B" w:rsidP="00991E0B">
          <w:pPr>
            <w:pStyle w:val="17EFE7F8614143229A61F2E9E8ADC35B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64E5F9FFD1244B588BCD98B2EAE80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0184E-D8BC-4C4A-9030-73DD1F2F66E0}"/>
      </w:docPartPr>
      <w:docPartBody>
        <w:p w:rsidR="00AB57E8" w:rsidRDefault="00AB57E8" w:rsidP="00AB57E8">
          <w:pPr>
            <w:pStyle w:val="64E5F9FFD1244B588BCD98B2EAE802F4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740CD6903EF8415A9B9A62DD8535C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F981A-F1E6-4E30-920D-59A006ED026F}"/>
      </w:docPartPr>
      <w:docPartBody>
        <w:p w:rsidR="00AB57E8" w:rsidRDefault="00AB57E8" w:rsidP="00AB57E8">
          <w:pPr>
            <w:pStyle w:val="740CD6903EF8415A9B9A62DD8535CB21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E13C0403E43B4568B27EACF0F117F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6F7F-7ED0-414F-BBAA-EB7B9E561E88}"/>
      </w:docPartPr>
      <w:docPartBody>
        <w:p w:rsidR="00AB57E8" w:rsidRDefault="00AB57E8" w:rsidP="00AB57E8">
          <w:pPr>
            <w:pStyle w:val="E13C0403E43B4568B27EACF0F117FCB7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D7FBBA80A5D843C782D43EEC40A7F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B3ABA-7D9F-4049-AE61-39D60AA2A0EA}"/>
      </w:docPartPr>
      <w:docPartBody>
        <w:p w:rsidR="00AB57E8" w:rsidRDefault="00AB57E8" w:rsidP="00AB57E8">
          <w:pPr>
            <w:pStyle w:val="D7FBBA80A5D843C782D43EEC40A7F271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5751374D06F048389A79BB44C97F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AE39E-24C6-46B1-BAE6-2A8413F8E019}"/>
      </w:docPartPr>
      <w:docPartBody>
        <w:p w:rsidR="00AB57E8" w:rsidRDefault="00AB57E8" w:rsidP="00AB57E8">
          <w:pPr>
            <w:pStyle w:val="5751374D06F048389A79BB44C97F270F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A67DBD7DFDDF46A498F0700717C4D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61E23-6B5E-48E9-98D3-511B29E2A15C}"/>
      </w:docPartPr>
      <w:docPartBody>
        <w:p w:rsidR="00AB57E8" w:rsidRDefault="00AB57E8" w:rsidP="00AB57E8">
          <w:pPr>
            <w:pStyle w:val="A67DBD7DFDDF46A498F0700717C4D3FE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7490C6148D3A46DF887BC95E31ACF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85D21-9DE1-4CA4-9960-4EF18CF034BC}"/>
      </w:docPartPr>
      <w:docPartBody>
        <w:p w:rsidR="00AB57E8" w:rsidRDefault="00AB57E8" w:rsidP="00AB57E8">
          <w:pPr>
            <w:pStyle w:val="7490C6148D3A46DF887BC95E31ACFD11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3D2165D72DAF41918AE794AC36F86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C4C79-86E3-4D84-9EC1-FD36A4471269}"/>
      </w:docPartPr>
      <w:docPartBody>
        <w:p w:rsidR="00AB57E8" w:rsidRDefault="00AB57E8" w:rsidP="00AB57E8">
          <w:pPr>
            <w:pStyle w:val="3D2165D72DAF41918AE794AC36F86E8F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1D3632747A594C5C8606B3E8E958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70262-57DF-44B2-A4FB-32E1396C6A1F}"/>
      </w:docPartPr>
      <w:docPartBody>
        <w:p w:rsidR="00AB57E8" w:rsidRDefault="00AB57E8" w:rsidP="00AB57E8">
          <w:pPr>
            <w:pStyle w:val="1D3632747A594C5C8606B3E8E9585A36"/>
          </w:pPr>
          <w:r w:rsidRPr="000F4181">
            <w:rPr>
              <w:rStyle w:val="Zstupntext"/>
            </w:rPr>
            <w:t>Klikněte sem a zadejte text.</w:t>
          </w:r>
        </w:p>
      </w:docPartBody>
    </w:docPart>
    <w:docPart>
      <w:docPartPr>
        <w:name w:val="8BDA78DC98A64D4E8CB6341DD1A80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334FD-0B86-431C-8A71-A555E456A115}"/>
      </w:docPartPr>
      <w:docPartBody>
        <w:p w:rsidR="00AB57E8" w:rsidRDefault="00AB57E8" w:rsidP="00AB57E8">
          <w:pPr>
            <w:pStyle w:val="8BDA78DC98A64D4E8CB6341DD1A806E9"/>
          </w:pPr>
          <w:r w:rsidRPr="000F41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0B"/>
    <w:rsid w:val="0001765C"/>
    <w:rsid w:val="001655D2"/>
    <w:rsid w:val="00197A94"/>
    <w:rsid w:val="0020031F"/>
    <w:rsid w:val="00827C71"/>
    <w:rsid w:val="009012B7"/>
    <w:rsid w:val="00970832"/>
    <w:rsid w:val="00991E0B"/>
    <w:rsid w:val="009E5F6E"/>
    <w:rsid w:val="00AB57E8"/>
    <w:rsid w:val="00AB5F33"/>
    <w:rsid w:val="00C62081"/>
    <w:rsid w:val="00CC5E03"/>
    <w:rsid w:val="00D06223"/>
    <w:rsid w:val="00DE718D"/>
    <w:rsid w:val="00F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031F"/>
    <w:rPr>
      <w:color w:val="808080"/>
    </w:rPr>
  </w:style>
  <w:style w:type="paragraph" w:customStyle="1" w:styleId="D0F322FFCE4847CB8E90DB9EF132BD87">
    <w:name w:val="D0F322FFCE4847CB8E90DB9EF132BD87"/>
    <w:rsid w:val="00991E0B"/>
  </w:style>
  <w:style w:type="paragraph" w:customStyle="1" w:styleId="17C47AA46C284103824D90953805EDDE">
    <w:name w:val="17C47AA46C284103824D90953805EDDE"/>
    <w:rsid w:val="00991E0B"/>
  </w:style>
  <w:style w:type="paragraph" w:customStyle="1" w:styleId="86921A99207D45F2B3E36799DEA4DB1C">
    <w:name w:val="86921A99207D45F2B3E36799DEA4DB1C"/>
    <w:rsid w:val="00991E0B"/>
  </w:style>
  <w:style w:type="paragraph" w:customStyle="1" w:styleId="A3A2393A634A4921B64C4A8B8ABBB541">
    <w:name w:val="A3A2393A634A4921B64C4A8B8ABBB541"/>
    <w:rsid w:val="00991E0B"/>
  </w:style>
  <w:style w:type="paragraph" w:customStyle="1" w:styleId="C5E0956F3CEE4891A3A6940460872517">
    <w:name w:val="C5E0956F3CEE4891A3A6940460872517"/>
    <w:rsid w:val="00991E0B"/>
  </w:style>
  <w:style w:type="paragraph" w:customStyle="1" w:styleId="09556436A70542DABC86F7E7CA35571D">
    <w:name w:val="09556436A70542DABC86F7E7CA35571D"/>
    <w:rsid w:val="00991E0B"/>
  </w:style>
  <w:style w:type="paragraph" w:customStyle="1" w:styleId="BA72D2F4EA8749B5B5EFF2993A96737E">
    <w:name w:val="BA72D2F4EA8749B5B5EFF2993A96737E"/>
    <w:rsid w:val="00991E0B"/>
  </w:style>
  <w:style w:type="paragraph" w:customStyle="1" w:styleId="AD54D8FC3BD7447FB65F777648E6AD22">
    <w:name w:val="AD54D8FC3BD7447FB65F777648E6AD22"/>
    <w:rsid w:val="00991E0B"/>
  </w:style>
  <w:style w:type="paragraph" w:customStyle="1" w:styleId="96906C469906449285BE87E1BF04515E">
    <w:name w:val="96906C469906449285BE87E1BF04515E"/>
    <w:rsid w:val="00991E0B"/>
  </w:style>
  <w:style w:type="paragraph" w:customStyle="1" w:styleId="E150723335314109AB912B0416E96497">
    <w:name w:val="E150723335314109AB912B0416E96497"/>
    <w:rsid w:val="00991E0B"/>
  </w:style>
  <w:style w:type="paragraph" w:customStyle="1" w:styleId="DF6899EF833B4696AE6A5C1EE4E1A56D">
    <w:name w:val="DF6899EF833B4696AE6A5C1EE4E1A56D"/>
    <w:rsid w:val="00991E0B"/>
  </w:style>
  <w:style w:type="paragraph" w:customStyle="1" w:styleId="9B27E1DFD4464135A912077830A23FD8">
    <w:name w:val="9B27E1DFD4464135A912077830A23FD8"/>
    <w:rsid w:val="00991E0B"/>
  </w:style>
  <w:style w:type="paragraph" w:customStyle="1" w:styleId="43E9B8F4FB3D4857AF547BFDB0A3C44D">
    <w:name w:val="43E9B8F4FB3D4857AF547BFDB0A3C44D"/>
    <w:rsid w:val="00991E0B"/>
  </w:style>
  <w:style w:type="paragraph" w:customStyle="1" w:styleId="136B19519B51449C9890EDDD3AECB955">
    <w:name w:val="136B19519B51449C9890EDDD3AECB955"/>
    <w:rsid w:val="00991E0B"/>
  </w:style>
  <w:style w:type="paragraph" w:customStyle="1" w:styleId="7E2766108A774DBB892B891473A313B8">
    <w:name w:val="7E2766108A774DBB892B891473A313B8"/>
    <w:rsid w:val="00991E0B"/>
  </w:style>
  <w:style w:type="paragraph" w:customStyle="1" w:styleId="02FDA389F078414982B75291EC69E32F">
    <w:name w:val="02FDA389F078414982B75291EC69E32F"/>
    <w:rsid w:val="00991E0B"/>
  </w:style>
  <w:style w:type="paragraph" w:customStyle="1" w:styleId="BF5534F382B64E74A65954E5050F91FB">
    <w:name w:val="BF5534F382B64E74A65954E5050F91FB"/>
    <w:rsid w:val="00991E0B"/>
  </w:style>
  <w:style w:type="paragraph" w:customStyle="1" w:styleId="5866945007124002979D1E0DF86B1206">
    <w:name w:val="5866945007124002979D1E0DF86B1206"/>
    <w:rsid w:val="00991E0B"/>
  </w:style>
  <w:style w:type="paragraph" w:customStyle="1" w:styleId="22E0CD169099404A8F519A5A4D8F8974">
    <w:name w:val="22E0CD169099404A8F519A5A4D8F8974"/>
    <w:rsid w:val="00991E0B"/>
  </w:style>
  <w:style w:type="paragraph" w:customStyle="1" w:styleId="53D8150DE1E94360B1B06C79F694C2E4">
    <w:name w:val="53D8150DE1E94360B1B06C79F694C2E4"/>
    <w:rsid w:val="00991E0B"/>
  </w:style>
  <w:style w:type="paragraph" w:customStyle="1" w:styleId="C4262E56DDFA41A4A86502F3555A4127">
    <w:name w:val="C4262E56DDFA41A4A86502F3555A4127"/>
    <w:rsid w:val="00991E0B"/>
  </w:style>
  <w:style w:type="paragraph" w:customStyle="1" w:styleId="8B466B6A7FDF4590856FDDFE929E9147">
    <w:name w:val="8B466B6A7FDF4590856FDDFE929E9147"/>
    <w:rsid w:val="00991E0B"/>
  </w:style>
  <w:style w:type="paragraph" w:customStyle="1" w:styleId="32768C70326D4592B605ABE2E7B3F147">
    <w:name w:val="32768C70326D4592B605ABE2E7B3F147"/>
    <w:rsid w:val="00991E0B"/>
  </w:style>
  <w:style w:type="paragraph" w:customStyle="1" w:styleId="5DF94A7FB402479BBE03EFEE3CE965BA">
    <w:name w:val="5DF94A7FB402479BBE03EFEE3CE965BA"/>
    <w:rsid w:val="00991E0B"/>
  </w:style>
  <w:style w:type="paragraph" w:customStyle="1" w:styleId="F580CF648E0841FAAF483C71F34ABCB9">
    <w:name w:val="F580CF648E0841FAAF483C71F34ABCB9"/>
    <w:rsid w:val="00991E0B"/>
  </w:style>
  <w:style w:type="paragraph" w:customStyle="1" w:styleId="65B407ABECD74CE58B43A37D456D96ED">
    <w:name w:val="65B407ABECD74CE58B43A37D456D96ED"/>
    <w:rsid w:val="00991E0B"/>
  </w:style>
  <w:style w:type="paragraph" w:customStyle="1" w:styleId="28C9F65ED43C46F3BB70869C61656F5E">
    <w:name w:val="28C9F65ED43C46F3BB70869C61656F5E"/>
    <w:rsid w:val="00991E0B"/>
  </w:style>
  <w:style w:type="paragraph" w:customStyle="1" w:styleId="B80FCBF022CB4D67A77D676F3F237D70">
    <w:name w:val="B80FCBF022CB4D67A77D676F3F237D70"/>
    <w:rsid w:val="00991E0B"/>
  </w:style>
  <w:style w:type="paragraph" w:customStyle="1" w:styleId="C253B6CA91084012993BB1773F417A8A">
    <w:name w:val="C253B6CA91084012993BB1773F417A8A"/>
    <w:rsid w:val="00991E0B"/>
  </w:style>
  <w:style w:type="paragraph" w:customStyle="1" w:styleId="26B92F0F53A14ABFAF38CD37CA2913D3">
    <w:name w:val="26B92F0F53A14ABFAF38CD37CA2913D3"/>
    <w:rsid w:val="00991E0B"/>
  </w:style>
  <w:style w:type="paragraph" w:customStyle="1" w:styleId="1063FD9E787940218F5C0C6703A068BC">
    <w:name w:val="1063FD9E787940218F5C0C6703A068BC"/>
    <w:rsid w:val="00991E0B"/>
  </w:style>
  <w:style w:type="paragraph" w:customStyle="1" w:styleId="DA729E2140E946E5A07E29AC749B69C7">
    <w:name w:val="DA729E2140E946E5A07E29AC749B69C7"/>
    <w:rsid w:val="00991E0B"/>
  </w:style>
  <w:style w:type="paragraph" w:customStyle="1" w:styleId="138697D9B2FF479B917E01769814388F">
    <w:name w:val="138697D9B2FF479B917E01769814388F"/>
    <w:rsid w:val="00991E0B"/>
  </w:style>
  <w:style w:type="paragraph" w:customStyle="1" w:styleId="37F9C613167847469A3E8AFF7DBD4476">
    <w:name w:val="37F9C613167847469A3E8AFF7DBD4476"/>
    <w:rsid w:val="00991E0B"/>
  </w:style>
  <w:style w:type="paragraph" w:customStyle="1" w:styleId="A059F42755544541BFD122BAD5793BBD">
    <w:name w:val="A059F42755544541BFD122BAD5793BBD"/>
    <w:rsid w:val="00991E0B"/>
  </w:style>
  <w:style w:type="paragraph" w:customStyle="1" w:styleId="FC70B9950448464B9CADB17291B07749">
    <w:name w:val="FC70B9950448464B9CADB17291B07749"/>
    <w:rsid w:val="00991E0B"/>
  </w:style>
  <w:style w:type="paragraph" w:customStyle="1" w:styleId="A95161D234C14D3DB992DB7850A557D3">
    <w:name w:val="A95161D234C14D3DB992DB7850A557D3"/>
    <w:rsid w:val="00991E0B"/>
  </w:style>
  <w:style w:type="paragraph" w:customStyle="1" w:styleId="2F308B93538E4A99BDBC435060DC2671">
    <w:name w:val="2F308B93538E4A99BDBC435060DC2671"/>
    <w:rsid w:val="00991E0B"/>
  </w:style>
  <w:style w:type="paragraph" w:customStyle="1" w:styleId="FBBA6AC6314440B2AD7EC46F809F4D06">
    <w:name w:val="FBBA6AC6314440B2AD7EC46F809F4D06"/>
    <w:rsid w:val="00991E0B"/>
  </w:style>
  <w:style w:type="paragraph" w:customStyle="1" w:styleId="BCE9E6B977504A01918A5429099DCDFD">
    <w:name w:val="BCE9E6B977504A01918A5429099DCDFD"/>
    <w:rsid w:val="00991E0B"/>
  </w:style>
  <w:style w:type="paragraph" w:customStyle="1" w:styleId="7AA3C69D8B1E43338F196CD87F7B71C2">
    <w:name w:val="7AA3C69D8B1E43338F196CD87F7B71C2"/>
    <w:rsid w:val="00991E0B"/>
  </w:style>
  <w:style w:type="paragraph" w:customStyle="1" w:styleId="A512602B92AA4C949F95EA6FC262A723">
    <w:name w:val="A512602B92AA4C949F95EA6FC262A723"/>
    <w:rsid w:val="00991E0B"/>
  </w:style>
  <w:style w:type="paragraph" w:customStyle="1" w:styleId="D0A71815B5184D8AAEAA32C6881E949B">
    <w:name w:val="D0A71815B5184D8AAEAA32C6881E949B"/>
    <w:rsid w:val="00991E0B"/>
  </w:style>
  <w:style w:type="paragraph" w:customStyle="1" w:styleId="2BD1F76C3BAA43E48732BA017CA4C8C8">
    <w:name w:val="2BD1F76C3BAA43E48732BA017CA4C8C8"/>
    <w:rsid w:val="00991E0B"/>
  </w:style>
  <w:style w:type="paragraph" w:customStyle="1" w:styleId="ED67724EA6C1471DA28D640F57AF54AD">
    <w:name w:val="ED67724EA6C1471DA28D640F57AF54AD"/>
    <w:rsid w:val="00991E0B"/>
  </w:style>
  <w:style w:type="paragraph" w:customStyle="1" w:styleId="175CE53747D546AE9132AD347880CC17">
    <w:name w:val="175CE53747D546AE9132AD347880CC17"/>
    <w:rsid w:val="00991E0B"/>
  </w:style>
  <w:style w:type="paragraph" w:customStyle="1" w:styleId="53D79A173ADB43299D09F1722BE44926">
    <w:name w:val="53D79A173ADB43299D09F1722BE44926"/>
    <w:rsid w:val="00991E0B"/>
  </w:style>
  <w:style w:type="paragraph" w:customStyle="1" w:styleId="FAFFF08645FD45A496544C17A1C085B9">
    <w:name w:val="FAFFF08645FD45A496544C17A1C085B9"/>
    <w:rsid w:val="00991E0B"/>
  </w:style>
  <w:style w:type="paragraph" w:customStyle="1" w:styleId="CB114C70EC874A6ABD9302C2B6188D24">
    <w:name w:val="CB114C70EC874A6ABD9302C2B6188D24"/>
    <w:rsid w:val="00991E0B"/>
  </w:style>
  <w:style w:type="paragraph" w:customStyle="1" w:styleId="2A5F4CA9B5304ED494C700E442DC5DEF">
    <w:name w:val="2A5F4CA9B5304ED494C700E442DC5DEF"/>
    <w:rsid w:val="00991E0B"/>
  </w:style>
  <w:style w:type="paragraph" w:customStyle="1" w:styleId="5162A64E86C34C4A8366144A46CE2122">
    <w:name w:val="5162A64E86C34C4A8366144A46CE2122"/>
    <w:rsid w:val="00991E0B"/>
  </w:style>
  <w:style w:type="paragraph" w:customStyle="1" w:styleId="33AAD7494F2B4ACF9CCB52451B6C3F63">
    <w:name w:val="33AAD7494F2B4ACF9CCB52451B6C3F63"/>
    <w:rsid w:val="00991E0B"/>
  </w:style>
  <w:style w:type="paragraph" w:customStyle="1" w:styleId="E14CD3C921B44AF6862D6A1CE52B4216">
    <w:name w:val="E14CD3C921B44AF6862D6A1CE52B4216"/>
    <w:rsid w:val="00991E0B"/>
  </w:style>
  <w:style w:type="paragraph" w:customStyle="1" w:styleId="DC05FB42CDD248CCBAB9733A3AB2B697">
    <w:name w:val="DC05FB42CDD248CCBAB9733A3AB2B697"/>
    <w:rsid w:val="00991E0B"/>
  </w:style>
  <w:style w:type="paragraph" w:customStyle="1" w:styleId="A37344A6DDDC4B449867C7469D898715">
    <w:name w:val="A37344A6DDDC4B449867C7469D898715"/>
    <w:rsid w:val="00991E0B"/>
  </w:style>
  <w:style w:type="paragraph" w:customStyle="1" w:styleId="14CCC4ECA7CD4EAA85E540BF251C054B">
    <w:name w:val="14CCC4ECA7CD4EAA85E540BF251C054B"/>
    <w:rsid w:val="00991E0B"/>
  </w:style>
  <w:style w:type="paragraph" w:customStyle="1" w:styleId="8DF1758B6569459E8CBD4B375384ADEF">
    <w:name w:val="8DF1758B6569459E8CBD4B375384ADEF"/>
    <w:rsid w:val="00991E0B"/>
  </w:style>
  <w:style w:type="paragraph" w:customStyle="1" w:styleId="3ED71690C7DB417685A9533039EF70DF">
    <w:name w:val="3ED71690C7DB417685A9533039EF70DF"/>
    <w:rsid w:val="00991E0B"/>
  </w:style>
  <w:style w:type="paragraph" w:customStyle="1" w:styleId="9C93375BC67E48B38A67E3609AEDF574">
    <w:name w:val="9C93375BC67E48B38A67E3609AEDF574"/>
    <w:rsid w:val="00991E0B"/>
  </w:style>
  <w:style w:type="paragraph" w:customStyle="1" w:styleId="358E66D440ED4760935F573ECBB58832">
    <w:name w:val="358E66D440ED4760935F573ECBB58832"/>
    <w:rsid w:val="00991E0B"/>
  </w:style>
  <w:style w:type="paragraph" w:customStyle="1" w:styleId="FC6EC41CD7DE4349B7F094E60483249C">
    <w:name w:val="FC6EC41CD7DE4349B7F094E60483249C"/>
    <w:rsid w:val="00991E0B"/>
  </w:style>
  <w:style w:type="paragraph" w:customStyle="1" w:styleId="A1767E16B4A8454BA69A5EA190AB9323">
    <w:name w:val="A1767E16B4A8454BA69A5EA190AB9323"/>
    <w:rsid w:val="00991E0B"/>
  </w:style>
  <w:style w:type="paragraph" w:customStyle="1" w:styleId="5A7EF9B735AB4B819439D586EAD27B2C">
    <w:name w:val="5A7EF9B735AB4B819439D586EAD27B2C"/>
    <w:rsid w:val="00991E0B"/>
  </w:style>
  <w:style w:type="paragraph" w:customStyle="1" w:styleId="0C234694FA9240AF908A7E501D7D78D0">
    <w:name w:val="0C234694FA9240AF908A7E501D7D78D0"/>
    <w:rsid w:val="00991E0B"/>
  </w:style>
  <w:style w:type="paragraph" w:customStyle="1" w:styleId="D5E4DC0EBBAA44988BBA9044FD5B176B">
    <w:name w:val="D5E4DC0EBBAA44988BBA9044FD5B176B"/>
    <w:rsid w:val="00991E0B"/>
  </w:style>
  <w:style w:type="paragraph" w:customStyle="1" w:styleId="B2FD31AB7540457CABC547313D4AC819">
    <w:name w:val="B2FD31AB7540457CABC547313D4AC819"/>
    <w:rsid w:val="00991E0B"/>
  </w:style>
  <w:style w:type="paragraph" w:customStyle="1" w:styleId="354AC62BF5984FC6998926F7CD638B74">
    <w:name w:val="354AC62BF5984FC6998926F7CD638B74"/>
    <w:rsid w:val="00991E0B"/>
  </w:style>
  <w:style w:type="paragraph" w:customStyle="1" w:styleId="9B7C2F05DE82485096E38E29BC2C5D22">
    <w:name w:val="9B7C2F05DE82485096E38E29BC2C5D22"/>
    <w:rsid w:val="00991E0B"/>
  </w:style>
  <w:style w:type="paragraph" w:customStyle="1" w:styleId="692F40DCF54F49F7BE80E8E8E85671AF">
    <w:name w:val="692F40DCF54F49F7BE80E8E8E85671AF"/>
    <w:rsid w:val="00991E0B"/>
  </w:style>
  <w:style w:type="paragraph" w:customStyle="1" w:styleId="74E7790AD2C74184B9F91B7BBD8F8F43">
    <w:name w:val="74E7790AD2C74184B9F91B7BBD8F8F43"/>
    <w:rsid w:val="00991E0B"/>
  </w:style>
  <w:style w:type="paragraph" w:customStyle="1" w:styleId="35EB2F54924F4885835BBC824D81C2FB">
    <w:name w:val="35EB2F54924F4885835BBC824D81C2FB"/>
    <w:rsid w:val="00991E0B"/>
  </w:style>
  <w:style w:type="paragraph" w:customStyle="1" w:styleId="39CE0B5995EC48AFA2BEDFE8E0974F0E">
    <w:name w:val="39CE0B5995EC48AFA2BEDFE8E0974F0E"/>
    <w:rsid w:val="00991E0B"/>
  </w:style>
  <w:style w:type="paragraph" w:customStyle="1" w:styleId="88F9C5E7EDA44F669C1E9EA94498E3DE">
    <w:name w:val="88F9C5E7EDA44F669C1E9EA94498E3DE"/>
    <w:rsid w:val="00991E0B"/>
  </w:style>
  <w:style w:type="paragraph" w:customStyle="1" w:styleId="2F2BC3D5EB4E4F958A34199AB44768BF">
    <w:name w:val="2F2BC3D5EB4E4F958A34199AB44768BF"/>
    <w:rsid w:val="00991E0B"/>
  </w:style>
  <w:style w:type="paragraph" w:customStyle="1" w:styleId="BCC226D8044C42A2B4DB623160DAE23C">
    <w:name w:val="BCC226D8044C42A2B4DB623160DAE23C"/>
    <w:rsid w:val="00991E0B"/>
  </w:style>
  <w:style w:type="paragraph" w:customStyle="1" w:styleId="DA128EE614B0430883A889DF97D5314B">
    <w:name w:val="DA128EE614B0430883A889DF97D5314B"/>
    <w:rsid w:val="00991E0B"/>
  </w:style>
  <w:style w:type="paragraph" w:customStyle="1" w:styleId="848AA76E944F4F9898B66B8F4A5BB33C">
    <w:name w:val="848AA76E944F4F9898B66B8F4A5BB33C"/>
    <w:rsid w:val="00991E0B"/>
  </w:style>
  <w:style w:type="paragraph" w:customStyle="1" w:styleId="DC716809C1E84401A94407708DD1438B">
    <w:name w:val="DC716809C1E84401A94407708DD1438B"/>
    <w:rsid w:val="00991E0B"/>
  </w:style>
  <w:style w:type="paragraph" w:customStyle="1" w:styleId="5DD546F65C944F9AA6CE5A417D19D6AF">
    <w:name w:val="5DD546F65C944F9AA6CE5A417D19D6AF"/>
    <w:rsid w:val="00991E0B"/>
  </w:style>
  <w:style w:type="paragraph" w:customStyle="1" w:styleId="EF14379FCBA7432396E92E56EB18765D">
    <w:name w:val="EF14379FCBA7432396E92E56EB18765D"/>
    <w:rsid w:val="00991E0B"/>
  </w:style>
  <w:style w:type="paragraph" w:customStyle="1" w:styleId="1748FBA01ABE4D69BB5CD51C61122DE7">
    <w:name w:val="1748FBA01ABE4D69BB5CD51C61122DE7"/>
    <w:rsid w:val="00991E0B"/>
  </w:style>
  <w:style w:type="paragraph" w:customStyle="1" w:styleId="AE93D38000624F279795A62AF753FEAF">
    <w:name w:val="AE93D38000624F279795A62AF753FEAF"/>
    <w:rsid w:val="00991E0B"/>
  </w:style>
  <w:style w:type="paragraph" w:customStyle="1" w:styleId="ED1F04200A28465FB195D5CC7944C3FF">
    <w:name w:val="ED1F04200A28465FB195D5CC7944C3FF"/>
    <w:rsid w:val="00991E0B"/>
  </w:style>
  <w:style w:type="paragraph" w:customStyle="1" w:styleId="07F41F0E0F644D8CB67CFE3D54145E66">
    <w:name w:val="07F41F0E0F644D8CB67CFE3D54145E66"/>
    <w:rsid w:val="00991E0B"/>
  </w:style>
  <w:style w:type="paragraph" w:customStyle="1" w:styleId="17EFE7F8614143229A61F2E9E8ADC35B">
    <w:name w:val="17EFE7F8614143229A61F2E9E8ADC35B"/>
    <w:rsid w:val="00991E0B"/>
  </w:style>
  <w:style w:type="paragraph" w:customStyle="1" w:styleId="72C2E87E0A3A466E96A60D98DD5DB0F0">
    <w:name w:val="72C2E87E0A3A466E96A60D98DD5DB0F0"/>
    <w:rsid w:val="00C62081"/>
  </w:style>
  <w:style w:type="paragraph" w:customStyle="1" w:styleId="0E447E83FDD6494F929C8A833D6282E9">
    <w:name w:val="0E447E83FDD6494F929C8A833D6282E9"/>
    <w:rsid w:val="00AB57E8"/>
  </w:style>
  <w:style w:type="paragraph" w:customStyle="1" w:styleId="6DA3AFC2622241458D501D3118AFC7FE">
    <w:name w:val="6DA3AFC2622241458D501D3118AFC7FE"/>
    <w:rsid w:val="00AB57E8"/>
  </w:style>
  <w:style w:type="paragraph" w:customStyle="1" w:styleId="F7FE9D6837424D68A73813040575A9F6">
    <w:name w:val="F7FE9D6837424D68A73813040575A9F6"/>
    <w:rsid w:val="00AB57E8"/>
  </w:style>
  <w:style w:type="paragraph" w:customStyle="1" w:styleId="5453AF455D654449AD7C14A45120453C">
    <w:name w:val="5453AF455D654449AD7C14A45120453C"/>
    <w:rsid w:val="00AB57E8"/>
  </w:style>
  <w:style w:type="paragraph" w:customStyle="1" w:styleId="9DC4FAE08C344CEB873EE1DB9EF8C765">
    <w:name w:val="9DC4FAE08C344CEB873EE1DB9EF8C765"/>
    <w:rsid w:val="00AB57E8"/>
  </w:style>
  <w:style w:type="paragraph" w:customStyle="1" w:styleId="5BAA4D47809D4D5D86F340EC93DF7982">
    <w:name w:val="5BAA4D47809D4D5D86F340EC93DF7982"/>
    <w:rsid w:val="00AB57E8"/>
  </w:style>
  <w:style w:type="paragraph" w:customStyle="1" w:styleId="06EC1CF418C441FFB917AA98EC65D469">
    <w:name w:val="06EC1CF418C441FFB917AA98EC65D469"/>
    <w:rsid w:val="00AB57E8"/>
  </w:style>
  <w:style w:type="paragraph" w:customStyle="1" w:styleId="7C56F2146B20469FAC26A6A3C1A5A881">
    <w:name w:val="7C56F2146B20469FAC26A6A3C1A5A881"/>
    <w:rsid w:val="00AB57E8"/>
  </w:style>
  <w:style w:type="paragraph" w:customStyle="1" w:styleId="F85A2A50650D4C6E83243514BDFCA488">
    <w:name w:val="F85A2A50650D4C6E83243514BDFCA488"/>
    <w:rsid w:val="00AB57E8"/>
  </w:style>
  <w:style w:type="paragraph" w:customStyle="1" w:styleId="ABC7561CECDA46128E562763C8B7E1E9">
    <w:name w:val="ABC7561CECDA46128E562763C8B7E1E9"/>
    <w:rsid w:val="00AB57E8"/>
  </w:style>
  <w:style w:type="paragraph" w:customStyle="1" w:styleId="A7FDAA4EF7DE44A19465195E9B72DD01">
    <w:name w:val="A7FDAA4EF7DE44A19465195E9B72DD01"/>
    <w:rsid w:val="00AB57E8"/>
  </w:style>
  <w:style w:type="paragraph" w:customStyle="1" w:styleId="C0ECFAFB11FC40229F1197DFF86A5772">
    <w:name w:val="C0ECFAFB11FC40229F1197DFF86A5772"/>
    <w:rsid w:val="00AB57E8"/>
  </w:style>
  <w:style w:type="paragraph" w:customStyle="1" w:styleId="618FF7752DEA4E9991AEC6D180CAC5C9">
    <w:name w:val="618FF7752DEA4E9991AEC6D180CAC5C9"/>
    <w:rsid w:val="00AB57E8"/>
  </w:style>
  <w:style w:type="paragraph" w:customStyle="1" w:styleId="C20C4B7A986F422F8BD82919A972D2F0">
    <w:name w:val="C20C4B7A986F422F8BD82919A972D2F0"/>
    <w:rsid w:val="00AB57E8"/>
  </w:style>
  <w:style w:type="paragraph" w:customStyle="1" w:styleId="167EE44DC7D9471DB2FEBE09C875F58C">
    <w:name w:val="167EE44DC7D9471DB2FEBE09C875F58C"/>
    <w:rsid w:val="00AB57E8"/>
  </w:style>
  <w:style w:type="paragraph" w:customStyle="1" w:styleId="0FD889514B97463C832D3545F62E116D">
    <w:name w:val="0FD889514B97463C832D3545F62E116D"/>
    <w:rsid w:val="00AB57E8"/>
  </w:style>
  <w:style w:type="paragraph" w:customStyle="1" w:styleId="0271CA5FBBA8448E8CDC396704F0E054">
    <w:name w:val="0271CA5FBBA8448E8CDC396704F0E054"/>
    <w:rsid w:val="00AB57E8"/>
  </w:style>
  <w:style w:type="paragraph" w:customStyle="1" w:styleId="DC8DA6720057400FAC4085A9101F1F94">
    <w:name w:val="DC8DA6720057400FAC4085A9101F1F94"/>
    <w:rsid w:val="00AB57E8"/>
  </w:style>
  <w:style w:type="paragraph" w:customStyle="1" w:styleId="43899AC8C84A4DCAAB526A74CE26F9AF">
    <w:name w:val="43899AC8C84A4DCAAB526A74CE26F9AF"/>
    <w:rsid w:val="00AB57E8"/>
  </w:style>
  <w:style w:type="paragraph" w:customStyle="1" w:styleId="0095C4AC489D4686B070C108ABE2A372">
    <w:name w:val="0095C4AC489D4686B070C108ABE2A372"/>
    <w:rsid w:val="00AB57E8"/>
  </w:style>
  <w:style w:type="paragraph" w:customStyle="1" w:styleId="18D758AB58264F428889AF7DF2EA64D9">
    <w:name w:val="18D758AB58264F428889AF7DF2EA64D9"/>
    <w:rsid w:val="00AB57E8"/>
  </w:style>
  <w:style w:type="paragraph" w:customStyle="1" w:styleId="0403E01BA4AC4A5EB6461AEAB6245447">
    <w:name w:val="0403E01BA4AC4A5EB6461AEAB6245447"/>
    <w:rsid w:val="00AB57E8"/>
  </w:style>
  <w:style w:type="paragraph" w:customStyle="1" w:styleId="98C96BCB5A6B4B98B57CD4A93765894C">
    <w:name w:val="98C96BCB5A6B4B98B57CD4A93765894C"/>
    <w:rsid w:val="00AB57E8"/>
  </w:style>
  <w:style w:type="paragraph" w:customStyle="1" w:styleId="33DAE40F415F48B4AB0E2092BC6E4013">
    <w:name w:val="33DAE40F415F48B4AB0E2092BC6E4013"/>
    <w:rsid w:val="00AB57E8"/>
  </w:style>
  <w:style w:type="paragraph" w:customStyle="1" w:styleId="548E1CD24C644AD381AA6FF4E6EAD100">
    <w:name w:val="548E1CD24C644AD381AA6FF4E6EAD100"/>
    <w:rsid w:val="00AB57E8"/>
  </w:style>
  <w:style w:type="paragraph" w:customStyle="1" w:styleId="14043EE7BCEA4867A36ED4E894E4797E">
    <w:name w:val="14043EE7BCEA4867A36ED4E894E4797E"/>
    <w:rsid w:val="00AB57E8"/>
  </w:style>
  <w:style w:type="paragraph" w:customStyle="1" w:styleId="DBB7F4DE277248A0A2478D62892FA1D5">
    <w:name w:val="DBB7F4DE277248A0A2478D62892FA1D5"/>
    <w:rsid w:val="00AB57E8"/>
  </w:style>
  <w:style w:type="paragraph" w:customStyle="1" w:styleId="9BDC8EF1D1D24E5AB38BA895AA15E666">
    <w:name w:val="9BDC8EF1D1D24E5AB38BA895AA15E666"/>
    <w:rsid w:val="00AB57E8"/>
  </w:style>
  <w:style w:type="paragraph" w:customStyle="1" w:styleId="6F54DCA954EB4AF7A14078BF2541C26E">
    <w:name w:val="6F54DCA954EB4AF7A14078BF2541C26E"/>
    <w:rsid w:val="00AB57E8"/>
  </w:style>
  <w:style w:type="paragraph" w:customStyle="1" w:styleId="B6ABEBAB60D94FD88E7BE00932D8D17A">
    <w:name w:val="B6ABEBAB60D94FD88E7BE00932D8D17A"/>
    <w:rsid w:val="00AB57E8"/>
  </w:style>
  <w:style w:type="paragraph" w:customStyle="1" w:styleId="8724DB10E1B54CB689652D60FE38303D">
    <w:name w:val="8724DB10E1B54CB689652D60FE38303D"/>
    <w:rsid w:val="00AB57E8"/>
  </w:style>
  <w:style w:type="paragraph" w:customStyle="1" w:styleId="59E0B4C053E240A3BD6215B16A3CB324">
    <w:name w:val="59E0B4C053E240A3BD6215B16A3CB324"/>
    <w:rsid w:val="00AB57E8"/>
  </w:style>
  <w:style w:type="paragraph" w:customStyle="1" w:styleId="27A6F6C0A26448D587073743944E3959">
    <w:name w:val="27A6F6C0A26448D587073743944E3959"/>
    <w:rsid w:val="00AB57E8"/>
  </w:style>
  <w:style w:type="paragraph" w:customStyle="1" w:styleId="2992B8B6A606457B8F59E3FF07C24672">
    <w:name w:val="2992B8B6A606457B8F59E3FF07C24672"/>
    <w:rsid w:val="00AB57E8"/>
  </w:style>
  <w:style w:type="paragraph" w:customStyle="1" w:styleId="E886E5C9CFDA43DAAEC7160A2C87A880">
    <w:name w:val="E886E5C9CFDA43DAAEC7160A2C87A880"/>
    <w:rsid w:val="00AB57E8"/>
  </w:style>
  <w:style w:type="paragraph" w:customStyle="1" w:styleId="CE2A8BA8B2194D02B52F22692BF9861B">
    <w:name w:val="CE2A8BA8B2194D02B52F22692BF9861B"/>
    <w:rsid w:val="00AB57E8"/>
  </w:style>
  <w:style w:type="paragraph" w:customStyle="1" w:styleId="CB407C50FB2041FE936FCF1853087270">
    <w:name w:val="CB407C50FB2041FE936FCF1853087270"/>
    <w:rsid w:val="00AB57E8"/>
  </w:style>
  <w:style w:type="paragraph" w:customStyle="1" w:styleId="E3FB00153D7241189C27AF26F6DA12D7">
    <w:name w:val="E3FB00153D7241189C27AF26F6DA12D7"/>
    <w:rsid w:val="00AB57E8"/>
  </w:style>
  <w:style w:type="paragraph" w:customStyle="1" w:styleId="3DE93630C2C44035A3969310AA0F3962">
    <w:name w:val="3DE93630C2C44035A3969310AA0F3962"/>
    <w:rsid w:val="00AB57E8"/>
  </w:style>
  <w:style w:type="paragraph" w:customStyle="1" w:styleId="13AD7B56986740118D984F42C1D3EDE1">
    <w:name w:val="13AD7B56986740118D984F42C1D3EDE1"/>
    <w:rsid w:val="00AB57E8"/>
  </w:style>
  <w:style w:type="paragraph" w:customStyle="1" w:styleId="16C17D3B07684D8592EBD1E4C9DE31B5">
    <w:name w:val="16C17D3B07684D8592EBD1E4C9DE31B5"/>
    <w:rsid w:val="00AB57E8"/>
  </w:style>
  <w:style w:type="paragraph" w:customStyle="1" w:styleId="BFDD6198782F443AB4EE2F6AD1E09086">
    <w:name w:val="BFDD6198782F443AB4EE2F6AD1E09086"/>
    <w:rsid w:val="00AB57E8"/>
  </w:style>
  <w:style w:type="paragraph" w:customStyle="1" w:styleId="4B374CC3C13F476B9D008B5EC1687A45">
    <w:name w:val="4B374CC3C13F476B9D008B5EC1687A45"/>
    <w:rsid w:val="00AB57E8"/>
  </w:style>
  <w:style w:type="paragraph" w:customStyle="1" w:styleId="53F3177B60B64AF58BC96DDD8A105FAD">
    <w:name w:val="53F3177B60B64AF58BC96DDD8A105FAD"/>
    <w:rsid w:val="00AB57E8"/>
  </w:style>
  <w:style w:type="paragraph" w:customStyle="1" w:styleId="76F7E8359B3C4ACCBC639CECDC07DD00">
    <w:name w:val="76F7E8359B3C4ACCBC639CECDC07DD00"/>
    <w:rsid w:val="00AB57E8"/>
  </w:style>
  <w:style w:type="paragraph" w:customStyle="1" w:styleId="CB7E6A9531854500AF63B340BC462714">
    <w:name w:val="CB7E6A9531854500AF63B340BC462714"/>
    <w:rsid w:val="00AB57E8"/>
  </w:style>
  <w:style w:type="paragraph" w:customStyle="1" w:styleId="B3F6B9B268CD432CB7C6FEE906A55111">
    <w:name w:val="B3F6B9B268CD432CB7C6FEE906A55111"/>
    <w:rsid w:val="00AB57E8"/>
  </w:style>
  <w:style w:type="paragraph" w:customStyle="1" w:styleId="E41FF4A5DBA146E9BC3A2F2AB890B8DB">
    <w:name w:val="E41FF4A5DBA146E9BC3A2F2AB890B8DB"/>
    <w:rsid w:val="00AB57E8"/>
  </w:style>
  <w:style w:type="paragraph" w:customStyle="1" w:styleId="587B137958614DF3953D518590E59024">
    <w:name w:val="587B137958614DF3953D518590E59024"/>
    <w:rsid w:val="00AB57E8"/>
  </w:style>
  <w:style w:type="paragraph" w:customStyle="1" w:styleId="5A5CD03780A444B0BF9C1C561ED49864">
    <w:name w:val="5A5CD03780A444B0BF9C1C561ED49864"/>
    <w:rsid w:val="00AB57E8"/>
  </w:style>
  <w:style w:type="paragraph" w:customStyle="1" w:styleId="6528639365B8480CBFEB5423B06CDF39">
    <w:name w:val="6528639365B8480CBFEB5423B06CDF39"/>
    <w:rsid w:val="00AB57E8"/>
  </w:style>
  <w:style w:type="paragraph" w:customStyle="1" w:styleId="DDC254468737480186B847DB262081E2">
    <w:name w:val="DDC254468737480186B847DB262081E2"/>
    <w:rsid w:val="00AB57E8"/>
  </w:style>
  <w:style w:type="paragraph" w:customStyle="1" w:styleId="5E96F3DEA3674DC3B2B1B1A823D2FEFD">
    <w:name w:val="5E96F3DEA3674DC3B2B1B1A823D2FEFD"/>
    <w:rsid w:val="00AB57E8"/>
  </w:style>
  <w:style w:type="paragraph" w:customStyle="1" w:styleId="5D3329CFF94744B0A2448C3657CB909D">
    <w:name w:val="5D3329CFF94744B0A2448C3657CB909D"/>
    <w:rsid w:val="00AB57E8"/>
  </w:style>
  <w:style w:type="paragraph" w:customStyle="1" w:styleId="45BC68D9FC884FB88D9B06444080D54C">
    <w:name w:val="45BC68D9FC884FB88D9B06444080D54C"/>
    <w:rsid w:val="00AB57E8"/>
  </w:style>
  <w:style w:type="paragraph" w:customStyle="1" w:styleId="2E71FE206DA646BF9EA8FF53AA79DBEF">
    <w:name w:val="2E71FE206DA646BF9EA8FF53AA79DBEF"/>
    <w:rsid w:val="00AB57E8"/>
  </w:style>
  <w:style w:type="paragraph" w:customStyle="1" w:styleId="E91680FBD37941DA885AAE436B28B834">
    <w:name w:val="E91680FBD37941DA885AAE436B28B834"/>
    <w:rsid w:val="00AB57E8"/>
  </w:style>
  <w:style w:type="paragraph" w:customStyle="1" w:styleId="8A26F4D85CD0407AAD4D12DB3BDB57AD">
    <w:name w:val="8A26F4D85CD0407AAD4D12DB3BDB57AD"/>
    <w:rsid w:val="00AB57E8"/>
  </w:style>
  <w:style w:type="paragraph" w:customStyle="1" w:styleId="4E89C20DADD549C2B507655CAC067E4B">
    <w:name w:val="4E89C20DADD549C2B507655CAC067E4B"/>
    <w:rsid w:val="00AB57E8"/>
  </w:style>
  <w:style w:type="paragraph" w:customStyle="1" w:styleId="5307472D6BA14FF2B9FBA44C3BF03715">
    <w:name w:val="5307472D6BA14FF2B9FBA44C3BF03715"/>
    <w:rsid w:val="00AB57E8"/>
  </w:style>
  <w:style w:type="paragraph" w:customStyle="1" w:styleId="64E5F9FFD1244B588BCD98B2EAE802F4">
    <w:name w:val="64E5F9FFD1244B588BCD98B2EAE802F4"/>
    <w:rsid w:val="00AB57E8"/>
  </w:style>
  <w:style w:type="paragraph" w:customStyle="1" w:styleId="740CD6903EF8415A9B9A62DD8535CB21">
    <w:name w:val="740CD6903EF8415A9B9A62DD8535CB21"/>
    <w:rsid w:val="00AB57E8"/>
  </w:style>
  <w:style w:type="paragraph" w:customStyle="1" w:styleId="E13C0403E43B4568B27EACF0F117FCB7">
    <w:name w:val="E13C0403E43B4568B27EACF0F117FCB7"/>
    <w:rsid w:val="00AB57E8"/>
  </w:style>
  <w:style w:type="paragraph" w:customStyle="1" w:styleId="D7FBBA80A5D843C782D43EEC40A7F271">
    <w:name w:val="D7FBBA80A5D843C782D43EEC40A7F271"/>
    <w:rsid w:val="00AB57E8"/>
  </w:style>
  <w:style w:type="paragraph" w:customStyle="1" w:styleId="5751374D06F048389A79BB44C97F270F">
    <w:name w:val="5751374D06F048389A79BB44C97F270F"/>
    <w:rsid w:val="00AB57E8"/>
  </w:style>
  <w:style w:type="paragraph" w:customStyle="1" w:styleId="A67DBD7DFDDF46A498F0700717C4D3FE">
    <w:name w:val="A67DBD7DFDDF46A498F0700717C4D3FE"/>
    <w:rsid w:val="00AB57E8"/>
  </w:style>
  <w:style w:type="paragraph" w:customStyle="1" w:styleId="7490C6148D3A46DF887BC95E31ACFD11">
    <w:name w:val="7490C6148D3A46DF887BC95E31ACFD11"/>
    <w:rsid w:val="00AB57E8"/>
  </w:style>
  <w:style w:type="paragraph" w:customStyle="1" w:styleId="D4C01D9F428947889E566B32CB72DE72">
    <w:name w:val="D4C01D9F428947889E566B32CB72DE72"/>
    <w:rsid w:val="00AB57E8"/>
  </w:style>
  <w:style w:type="paragraph" w:customStyle="1" w:styleId="B72D1D1C6EB14C959EDDB79F76A4D471">
    <w:name w:val="B72D1D1C6EB14C959EDDB79F76A4D471"/>
    <w:rsid w:val="00AB57E8"/>
  </w:style>
  <w:style w:type="paragraph" w:customStyle="1" w:styleId="921E34102DDC4B91BE04F7141ABB0837">
    <w:name w:val="921E34102DDC4B91BE04F7141ABB0837"/>
    <w:rsid w:val="00AB57E8"/>
  </w:style>
  <w:style w:type="paragraph" w:customStyle="1" w:styleId="30D61507EFA14BB39A5231DFC62E934A">
    <w:name w:val="30D61507EFA14BB39A5231DFC62E934A"/>
    <w:rsid w:val="00AB57E8"/>
  </w:style>
  <w:style w:type="paragraph" w:customStyle="1" w:styleId="B99110048D4E4127877D045FF5B52F58">
    <w:name w:val="B99110048D4E4127877D045FF5B52F58"/>
    <w:rsid w:val="00AB57E8"/>
  </w:style>
  <w:style w:type="paragraph" w:customStyle="1" w:styleId="83B963E30B4D41FCA84F25E8F708BD48">
    <w:name w:val="83B963E30B4D41FCA84F25E8F708BD48"/>
    <w:rsid w:val="00AB57E8"/>
  </w:style>
  <w:style w:type="paragraph" w:customStyle="1" w:styleId="E6150442CB494A6EA4B247B240871753">
    <w:name w:val="E6150442CB494A6EA4B247B240871753"/>
    <w:rsid w:val="00AB57E8"/>
  </w:style>
  <w:style w:type="paragraph" w:customStyle="1" w:styleId="BC71645DD5B445EDB8291C3F0E06CD64">
    <w:name w:val="BC71645DD5B445EDB8291C3F0E06CD64"/>
    <w:rsid w:val="00AB57E8"/>
  </w:style>
  <w:style w:type="paragraph" w:customStyle="1" w:styleId="3D2165D72DAF41918AE794AC36F86E8F">
    <w:name w:val="3D2165D72DAF41918AE794AC36F86E8F"/>
    <w:rsid w:val="00AB57E8"/>
  </w:style>
  <w:style w:type="paragraph" w:customStyle="1" w:styleId="48157FA1D838454B989C874145D193ED">
    <w:name w:val="48157FA1D838454B989C874145D193ED"/>
    <w:rsid w:val="00AB57E8"/>
  </w:style>
  <w:style w:type="paragraph" w:customStyle="1" w:styleId="1D3632747A594C5C8606B3E8E9585A36">
    <w:name w:val="1D3632747A594C5C8606B3E8E9585A36"/>
    <w:rsid w:val="00AB57E8"/>
  </w:style>
  <w:style w:type="paragraph" w:customStyle="1" w:styleId="8BDA78DC98A64D4E8CB6341DD1A806E9">
    <w:name w:val="8BDA78DC98A64D4E8CB6341DD1A806E9"/>
    <w:rsid w:val="00AB57E8"/>
  </w:style>
  <w:style w:type="paragraph" w:customStyle="1" w:styleId="80224A0B058043F287DA5F34877C3760">
    <w:name w:val="80224A0B058043F287DA5F34877C3760"/>
    <w:rsid w:val="002003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031F"/>
    <w:rPr>
      <w:color w:val="808080"/>
    </w:rPr>
  </w:style>
  <w:style w:type="paragraph" w:customStyle="1" w:styleId="D0F322FFCE4847CB8E90DB9EF132BD87">
    <w:name w:val="D0F322FFCE4847CB8E90DB9EF132BD87"/>
    <w:rsid w:val="00991E0B"/>
  </w:style>
  <w:style w:type="paragraph" w:customStyle="1" w:styleId="17C47AA46C284103824D90953805EDDE">
    <w:name w:val="17C47AA46C284103824D90953805EDDE"/>
    <w:rsid w:val="00991E0B"/>
  </w:style>
  <w:style w:type="paragraph" w:customStyle="1" w:styleId="86921A99207D45F2B3E36799DEA4DB1C">
    <w:name w:val="86921A99207D45F2B3E36799DEA4DB1C"/>
    <w:rsid w:val="00991E0B"/>
  </w:style>
  <w:style w:type="paragraph" w:customStyle="1" w:styleId="A3A2393A634A4921B64C4A8B8ABBB541">
    <w:name w:val="A3A2393A634A4921B64C4A8B8ABBB541"/>
    <w:rsid w:val="00991E0B"/>
  </w:style>
  <w:style w:type="paragraph" w:customStyle="1" w:styleId="C5E0956F3CEE4891A3A6940460872517">
    <w:name w:val="C5E0956F3CEE4891A3A6940460872517"/>
    <w:rsid w:val="00991E0B"/>
  </w:style>
  <w:style w:type="paragraph" w:customStyle="1" w:styleId="09556436A70542DABC86F7E7CA35571D">
    <w:name w:val="09556436A70542DABC86F7E7CA35571D"/>
    <w:rsid w:val="00991E0B"/>
  </w:style>
  <w:style w:type="paragraph" w:customStyle="1" w:styleId="BA72D2F4EA8749B5B5EFF2993A96737E">
    <w:name w:val="BA72D2F4EA8749B5B5EFF2993A96737E"/>
    <w:rsid w:val="00991E0B"/>
  </w:style>
  <w:style w:type="paragraph" w:customStyle="1" w:styleId="AD54D8FC3BD7447FB65F777648E6AD22">
    <w:name w:val="AD54D8FC3BD7447FB65F777648E6AD22"/>
    <w:rsid w:val="00991E0B"/>
  </w:style>
  <w:style w:type="paragraph" w:customStyle="1" w:styleId="96906C469906449285BE87E1BF04515E">
    <w:name w:val="96906C469906449285BE87E1BF04515E"/>
    <w:rsid w:val="00991E0B"/>
  </w:style>
  <w:style w:type="paragraph" w:customStyle="1" w:styleId="E150723335314109AB912B0416E96497">
    <w:name w:val="E150723335314109AB912B0416E96497"/>
    <w:rsid w:val="00991E0B"/>
  </w:style>
  <w:style w:type="paragraph" w:customStyle="1" w:styleId="DF6899EF833B4696AE6A5C1EE4E1A56D">
    <w:name w:val="DF6899EF833B4696AE6A5C1EE4E1A56D"/>
    <w:rsid w:val="00991E0B"/>
  </w:style>
  <w:style w:type="paragraph" w:customStyle="1" w:styleId="9B27E1DFD4464135A912077830A23FD8">
    <w:name w:val="9B27E1DFD4464135A912077830A23FD8"/>
    <w:rsid w:val="00991E0B"/>
  </w:style>
  <w:style w:type="paragraph" w:customStyle="1" w:styleId="43E9B8F4FB3D4857AF547BFDB0A3C44D">
    <w:name w:val="43E9B8F4FB3D4857AF547BFDB0A3C44D"/>
    <w:rsid w:val="00991E0B"/>
  </w:style>
  <w:style w:type="paragraph" w:customStyle="1" w:styleId="136B19519B51449C9890EDDD3AECB955">
    <w:name w:val="136B19519B51449C9890EDDD3AECB955"/>
    <w:rsid w:val="00991E0B"/>
  </w:style>
  <w:style w:type="paragraph" w:customStyle="1" w:styleId="7E2766108A774DBB892B891473A313B8">
    <w:name w:val="7E2766108A774DBB892B891473A313B8"/>
    <w:rsid w:val="00991E0B"/>
  </w:style>
  <w:style w:type="paragraph" w:customStyle="1" w:styleId="02FDA389F078414982B75291EC69E32F">
    <w:name w:val="02FDA389F078414982B75291EC69E32F"/>
    <w:rsid w:val="00991E0B"/>
  </w:style>
  <w:style w:type="paragraph" w:customStyle="1" w:styleId="BF5534F382B64E74A65954E5050F91FB">
    <w:name w:val="BF5534F382B64E74A65954E5050F91FB"/>
    <w:rsid w:val="00991E0B"/>
  </w:style>
  <w:style w:type="paragraph" w:customStyle="1" w:styleId="5866945007124002979D1E0DF86B1206">
    <w:name w:val="5866945007124002979D1E0DF86B1206"/>
    <w:rsid w:val="00991E0B"/>
  </w:style>
  <w:style w:type="paragraph" w:customStyle="1" w:styleId="22E0CD169099404A8F519A5A4D8F8974">
    <w:name w:val="22E0CD169099404A8F519A5A4D8F8974"/>
    <w:rsid w:val="00991E0B"/>
  </w:style>
  <w:style w:type="paragraph" w:customStyle="1" w:styleId="53D8150DE1E94360B1B06C79F694C2E4">
    <w:name w:val="53D8150DE1E94360B1B06C79F694C2E4"/>
    <w:rsid w:val="00991E0B"/>
  </w:style>
  <w:style w:type="paragraph" w:customStyle="1" w:styleId="C4262E56DDFA41A4A86502F3555A4127">
    <w:name w:val="C4262E56DDFA41A4A86502F3555A4127"/>
    <w:rsid w:val="00991E0B"/>
  </w:style>
  <w:style w:type="paragraph" w:customStyle="1" w:styleId="8B466B6A7FDF4590856FDDFE929E9147">
    <w:name w:val="8B466B6A7FDF4590856FDDFE929E9147"/>
    <w:rsid w:val="00991E0B"/>
  </w:style>
  <w:style w:type="paragraph" w:customStyle="1" w:styleId="32768C70326D4592B605ABE2E7B3F147">
    <w:name w:val="32768C70326D4592B605ABE2E7B3F147"/>
    <w:rsid w:val="00991E0B"/>
  </w:style>
  <w:style w:type="paragraph" w:customStyle="1" w:styleId="5DF94A7FB402479BBE03EFEE3CE965BA">
    <w:name w:val="5DF94A7FB402479BBE03EFEE3CE965BA"/>
    <w:rsid w:val="00991E0B"/>
  </w:style>
  <w:style w:type="paragraph" w:customStyle="1" w:styleId="F580CF648E0841FAAF483C71F34ABCB9">
    <w:name w:val="F580CF648E0841FAAF483C71F34ABCB9"/>
    <w:rsid w:val="00991E0B"/>
  </w:style>
  <w:style w:type="paragraph" w:customStyle="1" w:styleId="65B407ABECD74CE58B43A37D456D96ED">
    <w:name w:val="65B407ABECD74CE58B43A37D456D96ED"/>
    <w:rsid w:val="00991E0B"/>
  </w:style>
  <w:style w:type="paragraph" w:customStyle="1" w:styleId="28C9F65ED43C46F3BB70869C61656F5E">
    <w:name w:val="28C9F65ED43C46F3BB70869C61656F5E"/>
    <w:rsid w:val="00991E0B"/>
  </w:style>
  <w:style w:type="paragraph" w:customStyle="1" w:styleId="B80FCBF022CB4D67A77D676F3F237D70">
    <w:name w:val="B80FCBF022CB4D67A77D676F3F237D70"/>
    <w:rsid w:val="00991E0B"/>
  </w:style>
  <w:style w:type="paragraph" w:customStyle="1" w:styleId="C253B6CA91084012993BB1773F417A8A">
    <w:name w:val="C253B6CA91084012993BB1773F417A8A"/>
    <w:rsid w:val="00991E0B"/>
  </w:style>
  <w:style w:type="paragraph" w:customStyle="1" w:styleId="26B92F0F53A14ABFAF38CD37CA2913D3">
    <w:name w:val="26B92F0F53A14ABFAF38CD37CA2913D3"/>
    <w:rsid w:val="00991E0B"/>
  </w:style>
  <w:style w:type="paragraph" w:customStyle="1" w:styleId="1063FD9E787940218F5C0C6703A068BC">
    <w:name w:val="1063FD9E787940218F5C0C6703A068BC"/>
    <w:rsid w:val="00991E0B"/>
  </w:style>
  <w:style w:type="paragraph" w:customStyle="1" w:styleId="DA729E2140E946E5A07E29AC749B69C7">
    <w:name w:val="DA729E2140E946E5A07E29AC749B69C7"/>
    <w:rsid w:val="00991E0B"/>
  </w:style>
  <w:style w:type="paragraph" w:customStyle="1" w:styleId="138697D9B2FF479B917E01769814388F">
    <w:name w:val="138697D9B2FF479B917E01769814388F"/>
    <w:rsid w:val="00991E0B"/>
  </w:style>
  <w:style w:type="paragraph" w:customStyle="1" w:styleId="37F9C613167847469A3E8AFF7DBD4476">
    <w:name w:val="37F9C613167847469A3E8AFF7DBD4476"/>
    <w:rsid w:val="00991E0B"/>
  </w:style>
  <w:style w:type="paragraph" w:customStyle="1" w:styleId="A059F42755544541BFD122BAD5793BBD">
    <w:name w:val="A059F42755544541BFD122BAD5793BBD"/>
    <w:rsid w:val="00991E0B"/>
  </w:style>
  <w:style w:type="paragraph" w:customStyle="1" w:styleId="FC70B9950448464B9CADB17291B07749">
    <w:name w:val="FC70B9950448464B9CADB17291B07749"/>
    <w:rsid w:val="00991E0B"/>
  </w:style>
  <w:style w:type="paragraph" w:customStyle="1" w:styleId="A95161D234C14D3DB992DB7850A557D3">
    <w:name w:val="A95161D234C14D3DB992DB7850A557D3"/>
    <w:rsid w:val="00991E0B"/>
  </w:style>
  <w:style w:type="paragraph" w:customStyle="1" w:styleId="2F308B93538E4A99BDBC435060DC2671">
    <w:name w:val="2F308B93538E4A99BDBC435060DC2671"/>
    <w:rsid w:val="00991E0B"/>
  </w:style>
  <w:style w:type="paragraph" w:customStyle="1" w:styleId="FBBA6AC6314440B2AD7EC46F809F4D06">
    <w:name w:val="FBBA6AC6314440B2AD7EC46F809F4D06"/>
    <w:rsid w:val="00991E0B"/>
  </w:style>
  <w:style w:type="paragraph" w:customStyle="1" w:styleId="BCE9E6B977504A01918A5429099DCDFD">
    <w:name w:val="BCE9E6B977504A01918A5429099DCDFD"/>
    <w:rsid w:val="00991E0B"/>
  </w:style>
  <w:style w:type="paragraph" w:customStyle="1" w:styleId="7AA3C69D8B1E43338F196CD87F7B71C2">
    <w:name w:val="7AA3C69D8B1E43338F196CD87F7B71C2"/>
    <w:rsid w:val="00991E0B"/>
  </w:style>
  <w:style w:type="paragraph" w:customStyle="1" w:styleId="A512602B92AA4C949F95EA6FC262A723">
    <w:name w:val="A512602B92AA4C949F95EA6FC262A723"/>
    <w:rsid w:val="00991E0B"/>
  </w:style>
  <w:style w:type="paragraph" w:customStyle="1" w:styleId="D0A71815B5184D8AAEAA32C6881E949B">
    <w:name w:val="D0A71815B5184D8AAEAA32C6881E949B"/>
    <w:rsid w:val="00991E0B"/>
  </w:style>
  <w:style w:type="paragraph" w:customStyle="1" w:styleId="2BD1F76C3BAA43E48732BA017CA4C8C8">
    <w:name w:val="2BD1F76C3BAA43E48732BA017CA4C8C8"/>
    <w:rsid w:val="00991E0B"/>
  </w:style>
  <w:style w:type="paragraph" w:customStyle="1" w:styleId="ED67724EA6C1471DA28D640F57AF54AD">
    <w:name w:val="ED67724EA6C1471DA28D640F57AF54AD"/>
    <w:rsid w:val="00991E0B"/>
  </w:style>
  <w:style w:type="paragraph" w:customStyle="1" w:styleId="175CE53747D546AE9132AD347880CC17">
    <w:name w:val="175CE53747D546AE9132AD347880CC17"/>
    <w:rsid w:val="00991E0B"/>
  </w:style>
  <w:style w:type="paragraph" w:customStyle="1" w:styleId="53D79A173ADB43299D09F1722BE44926">
    <w:name w:val="53D79A173ADB43299D09F1722BE44926"/>
    <w:rsid w:val="00991E0B"/>
  </w:style>
  <w:style w:type="paragraph" w:customStyle="1" w:styleId="FAFFF08645FD45A496544C17A1C085B9">
    <w:name w:val="FAFFF08645FD45A496544C17A1C085B9"/>
    <w:rsid w:val="00991E0B"/>
  </w:style>
  <w:style w:type="paragraph" w:customStyle="1" w:styleId="CB114C70EC874A6ABD9302C2B6188D24">
    <w:name w:val="CB114C70EC874A6ABD9302C2B6188D24"/>
    <w:rsid w:val="00991E0B"/>
  </w:style>
  <w:style w:type="paragraph" w:customStyle="1" w:styleId="2A5F4CA9B5304ED494C700E442DC5DEF">
    <w:name w:val="2A5F4CA9B5304ED494C700E442DC5DEF"/>
    <w:rsid w:val="00991E0B"/>
  </w:style>
  <w:style w:type="paragraph" w:customStyle="1" w:styleId="5162A64E86C34C4A8366144A46CE2122">
    <w:name w:val="5162A64E86C34C4A8366144A46CE2122"/>
    <w:rsid w:val="00991E0B"/>
  </w:style>
  <w:style w:type="paragraph" w:customStyle="1" w:styleId="33AAD7494F2B4ACF9CCB52451B6C3F63">
    <w:name w:val="33AAD7494F2B4ACF9CCB52451B6C3F63"/>
    <w:rsid w:val="00991E0B"/>
  </w:style>
  <w:style w:type="paragraph" w:customStyle="1" w:styleId="E14CD3C921B44AF6862D6A1CE52B4216">
    <w:name w:val="E14CD3C921B44AF6862D6A1CE52B4216"/>
    <w:rsid w:val="00991E0B"/>
  </w:style>
  <w:style w:type="paragraph" w:customStyle="1" w:styleId="DC05FB42CDD248CCBAB9733A3AB2B697">
    <w:name w:val="DC05FB42CDD248CCBAB9733A3AB2B697"/>
    <w:rsid w:val="00991E0B"/>
  </w:style>
  <w:style w:type="paragraph" w:customStyle="1" w:styleId="A37344A6DDDC4B449867C7469D898715">
    <w:name w:val="A37344A6DDDC4B449867C7469D898715"/>
    <w:rsid w:val="00991E0B"/>
  </w:style>
  <w:style w:type="paragraph" w:customStyle="1" w:styleId="14CCC4ECA7CD4EAA85E540BF251C054B">
    <w:name w:val="14CCC4ECA7CD4EAA85E540BF251C054B"/>
    <w:rsid w:val="00991E0B"/>
  </w:style>
  <w:style w:type="paragraph" w:customStyle="1" w:styleId="8DF1758B6569459E8CBD4B375384ADEF">
    <w:name w:val="8DF1758B6569459E8CBD4B375384ADEF"/>
    <w:rsid w:val="00991E0B"/>
  </w:style>
  <w:style w:type="paragraph" w:customStyle="1" w:styleId="3ED71690C7DB417685A9533039EF70DF">
    <w:name w:val="3ED71690C7DB417685A9533039EF70DF"/>
    <w:rsid w:val="00991E0B"/>
  </w:style>
  <w:style w:type="paragraph" w:customStyle="1" w:styleId="9C93375BC67E48B38A67E3609AEDF574">
    <w:name w:val="9C93375BC67E48B38A67E3609AEDF574"/>
    <w:rsid w:val="00991E0B"/>
  </w:style>
  <w:style w:type="paragraph" w:customStyle="1" w:styleId="358E66D440ED4760935F573ECBB58832">
    <w:name w:val="358E66D440ED4760935F573ECBB58832"/>
    <w:rsid w:val="00991E0B"/>
  </w:style>
  <w:style w:type="paragraph" w:customStyle="1" w:styleId="FC6EC41CD7DE4349B7F094E60483249C">
    <w:name w:val="FC6EC41CD7DE4349B7F094E60483249C"/>
    <w:rsid w:val="00991E0B"/>
  </w:style>
  <w:style w:type="paragraph" w:customStyle="1" w:styleId="A1767E16B4A8454BA69A5EA190AB9323">
    <w:name w:val="A1767E16B4A8454BA69A5EA190AB9323"/>
    <w:rsid w:val="00991E0B"/>
  </w:style>
  <w:style w:type="paragraph" w:customStyle="1" w:styleId="5A7EF9B735AB4B819439D586EAD27B2C">
    <w:name w:val="5A7EF9B735AB4B819439D586EAD27B2C"/>
    <w:rsid w:val="00991E0B"/>
  </w:style>
  <w:style w:type="paragraph" w:customStyle="1" w:styleId="0C234694FA9240AF908A7E501D7D78D0">
    <w:name w:val="0C234694FA9240AF908A7E501D7D78D0"/>
    <w:rsid w:val="00991E0B"/>
  </w:style>
  <w:style w:type="paragraph" w:customStyle="1" w:styleId="D5E4DC0EBBAA44988BBA9044FD5B176B">
    <w:name w:val="D5E4DC0EBBAA44988BBA9044FD5B176B"/>
    <w:rsid w:val="00991E0B"/>
  </w:style>
  <w:style w:type="paragraph" w:customStyle="1" w:styleId="B2FD31AB7540457CABC547313D4AC819">
    <w:name w:val="B2FD31AB7540457CABC547313D4AC819"/>
    <w:rsid w:val="00991E0B"/>
  </w:style>
  <w:style w:type="paragraph" w:customStyle="1" w:styleId="354AC62BF5984FC6998926F7CD638B74">
    <w:name w:val="354AC62BF5984FC6998926F7CD638B74"/>
    <w:rsid w:val="00991E0B"/>
  </w:style>
  <w:style w:type="paragraph" w:customStyle="1" w:styleId="9B7C2F05DE82485096E38E29BC2C5D22">
    <w:name w:val="9B7C2F05DE82485096E38E29BC2C5D22"/>
    <w:rsid w:val="00991E0B"/>
  </w:style>
  <w:style w:type="paragraph" w:customStyle="1" w:styleId="692F40DCF54F49F7BE80E8E8E85671AF">
    <w:name w:val="692F40DCF54F49F7BE80E8E8E85671AF"/>
    <w:rsid w:val="00991E0B"/>
  </w:style>
  <w:style w:type="paragraph" w:customStyle="1" w:styleId="74E7790AD2C74184B9F91B7BBD8F8F43">
    <w:name w:val="74E7790AD2C74184B9F91B7BBD8F8F43"/>
    <w:rsid w:val="00991E0B"/>
  </w:style>
  <w:style w:type="paragraph" w:customStyle="1" w:styleId="35EB2F54924F4885835BBC824D81C2FB">
    <w:name w:val="35EB2F54924F4885835BBC824D81C2FB"/>
    <w:rsid w:val="00991E0B"/>
  </w:style>
  <w:style w:type="paragraph" w:customStyle="1" w:styleId="39CE0B5995EC48AFA2BEDFE8E0974F0E">
    <w:name w:val="39CE0B5995EC48AFA2BEDFE8E0974F0E"/>
    <w:rsid w:val="00991E0B"/>
  </w:style>
  <w:style w:type="paragraph" w:customStyle="1" w:styleId="88F9C5E7EDA44F669C1E9EA94498E3DE">
    <w:name w:val="88F9C5E7EDA44F669C1E9EA94498E3DE"/>
    <w:rsid w:val="00991E0B"/>
  </w:style>
  <w:style w:type="paragraph" w:customStyle="1" w:styleId="2F2BC3D5EB4E4F958A34199AB44768BF">
    <w:name w:val="2F2BC3D5EB4E4F958A34199AB44768BF"/>
    <w:rsid w:val="00991E0B"/>
  </w:style>
  <w:style w:type="paragraph" w:customStyle="1" w:styleId="BCC226D8044C42A2B4DB623160DAE23C">
    <w:name w:val="BCC226D8044C42A2B4DB623160DAE23C"/>
    <w:rsid w:val="00991E0B"/>
  </w:style>
  <w:style w:type="paragraph" w:customStyle="1" w:styleId="DA128EE614B0430883A889DF97D5314B">
    <w:name w:val="DA128EE614B0430883A889DF97D5314B"/>
    <w:rsid w:val="00991E0B"/>
  </w:style>
  <w:style w:type="paragraph" w:customStyle="1" w:styleId="848AA76E944F4F9898B66B8F4A5BB33C">
    <w:name w:val="848AA76E944F4F9898B66B8F4A5BB33C"/>
    <w:rsid w:val="00991E0B"/>
  </w:style>
  <w:style w:type="paragraph" w:customStyle="1" w:styleId="DC716809C1E84401A94407708DD1438B">
    <w:name w:val="DC716809C1E84401A94407708DD1438B"/>
    <w:rsid w:val="00991E0B"/>
  </w:style>
  <w:style w:type="paragraph" w:customStyle="1" w:styleId="5DD546F65C944F9AA6CE5A417D19D6AF">
    <w:name w:val="5DD546F65C944F9AA6CE5A417D19D6AF"/>
    <w:rsid w:val="00991E0B"/>
  </w:style>
  <w:style w:type="paragraph" w:customStyle="1" w:styleId="EF14379FCBA7432396E92E56EB18765D">
    <w:name w:val="EF14379FCBA7432396E92E56EB18765D"/>
    <w:rsid w:val="00991E0B"/>
  </w:style>
  <w:style w:type="paragraph" w:customStyle="1" w:styleId="1748FBA01ABE4D69BB5CD51C61122DE7">
    <w:name w:val="1748FBA01ABE4D69BB5CD51C61122DE7"/>
    <w:rsid w:val="00991E0B"/>
  </w:style>
  <w:style w:type="paragraph" w:customStyle="1" w:styleId="AE93D38000624F279795A62AF753FEAF">
    <w:name w:val="AE93D38000624F279795A62AF753FEAF"/>
    <w:rsid w:val="00991E0B"/>
  </w:style>
  <w:style w:type="paragraph" w:customStyle="1" w:styleId="ED1F04200A28465FB195D5CC7944C3FF">
    <w:name w:val="ED1F04200A28465FB195D5CC7944C3FF"/>
    <w:rsid w:val="00991E0B"/>
  </w:style>
  <w:style w:type="paragraph" w:customStyle="1" w:styleId="07F41F0E0F644D8CB67CFE3D54145E66">
    <w:name w:val="07F41F0E0F644D8CB67CFE3D54145E66"/>
    <w:rsid w:val="00991E0B"/>
  </w:style>
  <w:style w:type="paragraph" w:customStyle="1" w:styleId="17EFE7F8614143229A61F2E9E8ADC35B">
    <w:name w:val="17EFE7F8614143229A61F2E9E8ADC35B"/>
    <w:rsid w:val="00991E0B"/>
  </w:style>
  <w:style w:type="paragraph" w:customStyle="1" w:styleId="72C2E87E0A3A466E96A60D98DD5DB0F0">
    <w:name w:val="72C2E87E0A3A466E96A60D98DD5DB0F0"/>
    <w:rsid w:val="00C62081"/>
  </w:style>
  <w:style w:type="paragraph" w:customStyle="1" w:styleId="0E447E83FDD6494F929C8A833D6282E9">
    <w:name w:val="0E447E83FDD6494F929C8A833D6282E9"/>
    <w:rsid w:val="00AB57E8"/>
  </w:style>
  <w:style w:type="paragraph" w:customStyle="1" w:styleId="6DA3AFC2622241458D501D3118AFC7FE">
    <w:name w:val="6DA3AFC2622241458D501D3118AFC7FE"/>
    <w:rsid w:val="00AB57E8"/>
  </w:style>
  <w:style w:type="paragraph" w:customStyle="1" w:styleId="F7FE9D6837424D68A73813040575A9F6">
    <w:name w:val="F7FE9D6837424D68A73813040575A9F6"/>
    <w:rsid w:val="00AB57E8"/>
  </w:style>
  <w:style w:type="paragraph" w:customStyle="1" w:styleId="5453AF455D654449AD7C14A45120453C">
    <w:name w:val="5453AF455D654449AD7C14A45120453C"/>
    <w:rsid w:val="00AB57E8"/>
  </w:style>
  <w:style w:type="paragraph" w:customStyle="1" w:styleId="9DC4FAE08C344CEB873EE1DB9EF8C765">
    <w:name w:val="9DC4FAE08C344CEB873EE1DB9EF8C765"/>
    <w:rsid w:val="00AB57E8"/>
  </w:style>
  <w:style w:type="paragraph" w:customStyle="1" w:styleId="5BAA4D47809D4D5D86F340EC93DF7982">
    <w:name w:val="5BAA4D47809D4D5D86F340EC93DF7982"/>
    <w:rsid w:val="00AB57E8"/>
  </w:style>
  <w:style w:type="paragraph" w:customStyle="1" w:styleId="06EC1CF418C441FFB917AA98EC65D469">
    <w:name w:val="06EC1CF418C441FFB917AA98EC65D469"/>
    <w:rsid w:val="00AB57E8"/>
  </w:style>
  <w:style w:type="paragraph" w:customStyle="1" w:styleId="7C56F2146B20469FAC26A6A3C1A5A881">
    <w:name w:val="7C56F2146B20469FAC26A6A3C1A5A881"/>
    <w:rsid w:val="00AB57E8"/>
  </w:style>
  <w:style w:type="paragraph" w:customStyle="1" w:styleId="F85A2A50650D4C6E83243514BDFCA488">
    <w:name w:val="F85A2A50650D4C6E83243514BDFCA488"/>
    <w:rsid w:val="00AB57E8"/>
  </w:style>
  <w:style w:type="paragraph" w:customStyle="1" w:styleId="ABC7561CECDA46128E562763C8B7E1E9">
    <w:name w:val="ABC7561CECDA46128E562763C8B7E1E9"/>
    <w:rsid w:val="00AB57E8"/>
  </w:style>
  <w:style w:type="paragraph" w:customStyle="1" w:styleId="A7FDAA4EF7DE44A19465195E9B72DD01">
    <w:name w:val="A7FDAA4EF7DE44A19465195E9B72DD01"/>
    <w:rsid w:val="00AB57E8"/>
  </w:style>
  <w:style w:type="paragraph" w:customStyle="1" w:styleId="C0ECFAFB11FC40229F1197DFF86A5772">
    <w:name w:val="C0ECFAFB11FC40229F1197DFF86A5772"/>
    <w:rsid w:val="00AB57E8"/>
  </w:style>
  <w:style w:type="paragraph" w:customStyle="1" w:styleId="618FF7752DEA4E9991AEC6D180CAC5C9">
    <w:name w:val="618FF7752DEA4E9991AEC6D180CAC5C9"/>
    <w:rsid w:val="00AB57E8"/>
  </w:style>
  <w:style w:type="paragraph" w:customStyle="1" w:styleId="C20C4B7A986F422F8BD82919A972D2F0">
    <w:name w:val="C20C4B7A986F422F8BD82919A972D2F0"/>
    <w:rsid w:val="00AB57E8"/>
  </w:style>
  <w:style w:type="paragraph" w:customStyle="1" w:styleId="167EE44DC7D9471DB2FEBE09C875F58C">
    <w:name w:val="167EE44DC7D9471DB2FEBE09C875F58C"/>
    <w:rsid w:val="00AB57E8"/>
  </w:style>
  <w:style w:type="paragraph" w:customStyle="1" w:styleId="0FD889514B97463C832D3545F62E116D">
    <w:name w:val="0FD889514B97463C832D3545F62E116D"/>
    <w:rsid w:val="00AB57E8"/>
  </w:style>
  <w:style w:type="paragraph" w:customStyle="1" w:styleId="0271CA5FBBA8448E8CDC396704F0E054">
    <w:name w:val="0271CA5FBBA8448E8CDC396704F0E054"/>
    <w:rsid w:val="00AB57E8"/>
  </w:style>
  <w:style w:type="paragraph" w:customStyle="1" w:styleId="DC8DA6720057400FAC4085A9101F1F94">
    <w:name w:val="DC8DA6720057400FAC4085A9101F1F94"/>
    <w:rsid w:val="00AB57E8"/>
  </w:style>
  <w:style w:type="paragraph" w:customStyle="1" w:styleId="43899AC8C84A4DCAAB526A74CE26F9AF">
    <w:name w:val="43899AC8C84A4DCAAB526A74CE26F9AF"/>
    <w:rsid w:val="00AB57E8"/>
  </w:style>
  <w:style w:type="paragraph" w:customStyle="1" w:styleId="0095C4AC489D4686B070C108ABE2A372">
    <w:name w:val="0095C4AC489D4686B070C108ABE2A372"/>
    <w:rsid w:val="00AB57E8"/>
  </w:style>
  <w:style w:type="paragraph" w:customStyle="1" w:styleId="18D758AB58264F428889AF7DF2EA64D9">
    <w:name w:val="18D758AB58264F428889AF7DF2EA64D9"/>
    <w:rsid w:val="00AB57E8"/>
  </w:style>
  <w:style w:type="paragraph" w:customStyle="1" w:styleId="0403E01BA4AC4A5EB6461AEAB6245447">
    <w:name w:val="0403E01BA4AC4A5EB6461AEAB6245447"/>
    <w:rsid w:val="00AB57E8"/>
  </w:style>
  <w:style w:type="paragraph" w:customStyle="1" w:styleId="98C96BCB5A6B4B98B57CD4A93765894C">
    <w:name w:val="98C96BCB5A6B4B98B57CD4A93765894C"/>
    <w:rsid w:val="00AB57E8"/>
  </w:style>
  <w:style w:type="paragraph" w:customStyle="1" w:styleId="33DAE40F415F48B4AB0E2092BC6E4013">
    <w:name w:val="33DAE40F415F48B4AB0E2092BC6E4013"/>
    <w:rsid w:val="00AB57E8"/>
  </w:style>
  <w:style w:type="paragraph" w:customStyle="1" w:styleId="548E1CD24C644AD381AA6FF4E6EAD100">
    <w:name w:val="548E1CD24C644AD381AA6FF4E6EAD100"/>
    <w:rsid w:val="00AB57E8"/>
  </w:style>
  <w:style w:type="paragraph" w:customStyle="1" w:styleId="14043EE7BCEA4867A36ED4E894E4797E">
    <w:name w:val="14043EE7BCEA4867A36ED4E894E4797E"/>
    <w:rsid w:val="00AB57E8"/>
  </w:style>
  <w:style w:type="paragraph" w:customStyle="1" w:styleId="DBB7F4DE277248A0A2478D62892FA1D5">
    <w:name w:val="DBB7F4DE277248A0A2478D62892FA1D5"/>
    <w:rsid w:val="00AB57E8"/>
  </w:style>
  <w:style w:type="paragraph" w:customStyle="1" w:styleId="9BDC8EF1D1D24E5AB38BA895AA15E666">
    <w:name w:val="9BDC8EF1D1D24E5AB38BA895AA15E666"/>
    <w:rsid w:val="00AB57E8"/>
  </w:style>
  <w:style w:type="paragraph" w:customStyle="1" w:styleId="6F54DCA954EB4AF7A14078BF2541C26E">
    <w:name w:val="6F54DCA954EB4AF7A14078BF2541C26E"/>
    <w:rsid w:val="00AB57E8"/>
  </w:style>
  <w:style w:type="paragraph" w:customStyle="1" w:styleId="B6ABEBAB60D94FD88E7BE00932D8D17A">
    <w:name w:val="B6ABEBAB60D94FD88E7BE00932D8D17A"/>
    <w:rsid w:val="00AB57E8"/>
  </w:style>
  <w:style w:type="paragraph" w:customStyle="1" w:styleId="8724DB10E1B54CB689652D60FE38303D">
    <w:name w:val="8724DB10E1B54CB689652D60FE38303D"/>
    <w:rsid w:val="00AB57E8"/>
  </w:style>
  <w:style w:type="paragraph" w:customStyle="1" w:styleId="59E0B4C053E240A3BD6215B16A3CB324">
    <w:name w:val="59E0B4C053E240A3BD6215B16A3CB324"/>
    <w:rsid w:val="00AB57E8"/>
  </w:style>
  <w:style w:type="paragraph" w:customStyle="1" w:styleId="27A6F6C0A26448D587073743944E3959">
    <w:name w:val="27A6F6C0A26448D587073743944E3959"/>
    <w:rsid w:val="00AB57E8"/>
  </w:style>
  <w:style w:type="paragraph" w:customStyle="1" w:styleId="2992B8B6A606457B8F59E3FF07C24672">
    <w:name w:val="2992B8B6A606457B8F59E3FF07C24672"/>
    <w:rsid w:val="00AB57E8"/>
  </w:style>
  <w:style w:type="paragraph" w:customStyle="1" w:styleId="E886E5C9CFDA43DAAEC7160A2C87A880">
    <w:name w:val="E886E5C9CFDA43DAAEC7160A2C87A880"/>
    <w:rsid w:val="00AB57E8"/>
  </w:style>
  <w:style w:type="paragraph" w:customStyle="1" w:styleId="CE2A8BA8B2194D02B52F22692BF9861B">
    <w:name w:val="CE2A8BA8B2194D02B52F22692BF9861B"/>
    <w:rsid w:val="00AB57E8"/>
  </w:style>
  <w:style w:type="paragraph" w:customStyle="1" w:styleId="CB407C50FB2041FE936FCF1853087270">
    <w:name w:val="CB407C50FB2041FE936FCF1853087270"/>
    <w:rsid w:val="00AB57E8"/>
  </w:style>
  <w:style w:type="paragraph" w:customStyle="1" w:styleId="E3FB00153D7241189C27AF26F6DA12D7">
    <w:name w:val="E3FB00153D7241189C27AF26F6DA12D7"/>
    <w:rsid w:val="00AB57E8"/>
  </w:style>
  <w:style w:type="paragraph" w:customStyle="1" w:styleId="3DE93630C2C44035A3969310AA0F3962">
    <w:name w:val="3DE93630C2C44035A3969310AA0F3962"/>
    <w:rsid w:val="00AB57E8"/>
  </w:style>
  <w:style w:type="paragraph" w:customStyle="1" w:styleId="13AD7B56986740118D984F42C1D3EDE1">
    <w:name w:val="13AD7B56986740118D984F42C1D3EDE1"/>
    <w:rsid w:val="00AB57E8"/>
  </w:style>
  <w:style w:type="paragraph" w:customStyle="1" w:styleId="16C17D3B07684D8592EBD1E4C9DE31B5">
    <w:name w:val="16C17D3B07684D8592EBD1E4C9DE31B5"/>
    <w:rsid w:val="00AB57E8"/>
  </w:style>
  <w:style w:type="paragraph" w:customStyle="1" w:styleId="BFDD6198782F443AB4EE2F6AD1E09086">
    <w:name w:val="BFDD6198782F443AB4EE2F6AD1E09086"/>
    <w:rsid w:val="00AB57E8"/>
  </w:style>
  <w:style w:type="paragraph" w:customStyle="1" w:styleId="4B374CC3C13F476B9D008B5EC1687A45">
    <w:name w:val="4B374CC3C13F476B9D008B5EC1687A45"/>
    <w:rsid w:val="00AB57E8"/>
  </w:style>
  <w:style w:type="paragraph" w:customStyle="1" w:styleId="53F3177B60B64AF58BC96DDD8A105FAD">
    <w:name w:val="53F3177B60B64AF58BC96DDD8A105FAD"/>
    <w:rsid w:val="00AB57E8"/>
  </w:style>
  <w:style w:type="paragraph" w:customStyle="1" w:styleId="76F7E8359B3C4ACCBC639CECDC07DD00">
    <w:name w:val="76F7E8359B3C4ACCBC639CECDC07DD00"/>
    <w:rsid w:val="00AB57E8"/>
  </w:style>
  <w:style w:type="paragraph" w:customStyle="1" w:styleId="CB7E6A9531854500AF63B340BC462714">
    <w:name w:val="CB7E6A9531854500AF63B340BC462714"/>
    <w:rsid w:val="00AB57E8"/>
  </w:style>
  <w:style w:type="paragraph" w:customStyle="1" w:styleId="B3F6B9B268CD432CB7C6FEE906A55111">
    <w:name w:val="B3F6B9B268CD432CB7C6FEE906A55111"/>
    <w:rsid w:val="00AB57E8"/>
  </w:style>
  <w:style w:type="paragraph" w:customStyle="1" w:styleId="E41FF4A5DBA146E9BC3A2F2AB890B8DB">
    <w:name w:val="E41FF4A5DBA146E9BC3A2F2AB890B8DB"/>
    <w:rsid w:val="00AB57E8"/>
  </w:style>
  <w:style w:type="paragraph" w:customStyle="1" w:styleId="587B137958614DF3953D518590E59024">
    <w:name w:val="587B137958614DF3953D518590E59024"/>
    <w:rsid w:val="00AB57E8"/>
  </w:style>
  <w:style w:type="paragraph" w:customStyle="1" w:styleId="5A5CD03780A444B0BF9C1C561ED49864">
    <w:name w:val="5A5CD03780A444B0BF9C1C561ED49864"/>
    <w:rsid w:val="00AB57E8"/>
  </w:style>
  <w:style w:type="paragraph" w:customStyle="1" w:styleId="6528639365B8480CBFEB5423B06CDF39">
    <w:name w:val="6528639365B8480CBFEB5423B06CDF39"/>
    <w:rsid w:val="00AB57E8"/>
  </w:style>
  <w:style w:type="paragraph" w:customStyle="1" w:styleId="DDC254468737480186B847DB262081E2">
    <w:name w:val="DDC254468737480186B847DB262081E2"/>
    <w:rsid w:val="00AB57E8"/>
  </w:style>
  <w:style w:type="paragraph" w:customStyle="1" w:styleId="5E96F3DEA3674DC3B2B1B1A823D2FEFD">
    <w:name w:val="5E96F3DEA3674DC3B2B1B1A823D2FEFD"/>
    <w:rsid w:val="00AB57E8"/>
  </w:style>
  <w:style w:type="paragraph" w:customStyle="1" w:styleId="5D3329CFF94744B0A2448C3657CB909D">
    <w:name w:val="5D3329CFF94744B0A2448C3657CB909D"/>
    <w:rsid w:val="00AB57E8"/>
  </w:style>
  <w:style w:type="paragraph" w:customStyle="1" w:styleId="45BC68D9FC884FB88D9B06444080D54C">
    <w:name w:val="45BC68D9FC884FB88D9B06444080D54C"/>
    <w:rsid w:val="00AB57E8"/>
  </w:style>
  <w:style w:type="paragraph" w:customStyle="1" w:styleId="2E71FE206DA646BF9EA8FF53AA79DBEF">
    <w:name w:val="2E71FE206DA646BF9EA8FF53AA79DBEF"/>
    <w:rsid w:val="00AB57E8"/>
  </w:style>
  <w:style w:type="paragraph" w:customStyle="1" w:styleId="E91680FBD37941DA885AAE436B28B834">
    <w:name w:val="E91680FBD37941DA885AAE436B28B834"/>
    <w:rsid w:val="00AB57E8"/>
  </w:style>
  <w:style w:type="paragraph" w:customStyle="1" w:styleId="8A26F4D85CD0407AAD4D12DB3BDB57AD">
    <w:name w:val="8A26F4D85CD0407AAD4D12DB3BDB57AD"/>
    <w:rsid w:val="00AB57E8"/>
  </w:style>
  <w:style w:type="paragraph" w:customStyle="1" w:styleId="4E89C20DADD549C2B507655CAC067E4B">
    <w:name w:val="4E89C20DADD549C2B507655CAC067E4B"/>
    <w:rsid w:val="00AB57E8"/>
  </w:style>
  <w:style w:type="paragraph" w:customStyle="1" w:styleId="5307472D6BA14FF2B9FBA44C3BF03715">
    <w:name w:val="5307472D6BA14FF2B9FBA44C3BF03715"/>
    <w:rsid w:val="00AB57E8"/>
  </w:style>
  <w:style w:type="paragraph" w:customStyle="1" w:styleId="64E5F9FFD1244B588BCD98B2EAE802F4">
    <w:name w:val="64E5F9FFD1244B588BCD98B2EAE802F4"/>
    <w:rsid w:val="00AB57E8"/>
  </w:style>
  <w:style w:type="paragraph" w:customStyle="1" w:styleId="740CD6903EF8415A9B9A62DD8535CB21">
    <w:name w:val="740CD6903EF8415A9B9A62DD8535CB21"/>
    <w:rsid w:val="00AB57E8"/>
  </w:style>
  <w:style w:type="paragraph" w:customStyle="1" w:styleId="E13C0403E43B4568B27EACF0F117FCB7">
    <w:name w:val="E13C0403E43B4568B27EACF0F117FCB7"/>
    <w:rsid w:val="00AB57E8"/>
  </w:style>
  <w:style w:type="paragraph" w:customStyle="1" w:styleId="D7FBBA80A5D843C782D43EEC40A7F271">
    <w:name w:val="D7FBBA80A5D843C782D43EEC40A7F271"/>
    <w:rsid w:val="00AB57E8"/>
  </w:style>
  <w:style w:type="paragraph" w:customStyle="1" w:styleId="5751374D06F048389A79BB44C97F270F">
    <w:name w:val="5751374D06F048389A79BB44C97F270F"/>
    <w:rsid w:val="00AB57E8"/>
  </w:style>
  <w:style w:type="paragraph" w:customStyle="1" w:styleId="A67DBD7DFDDF46A498F0700717C4D3FE">
    <w:name w:val="A67DBD7DFDDF46A498F0700717C4D3FE"/>
    <w:rsid w:val="00AB57E8"/>
  </w:style>
  <w:style w:type="paragraph" w:customStyle="1" w:styleId="7490C6148D3A46DF887BC95E31ACFD11">
    <w:name w:val="7490C6148D3A46DF887BC95E31ACFD11"/>
    <w:rsid w:val="00AB57E8"/>
  </w:style>
  <w:style w:type="paragraph" w:customStyle="1" w:styleId="D4C01D9F428947889E566B32CB72DE72">
    <w:name w:val="D4C01D9F428947889E566B32CB72DE72"/>
    <w:rsid w:val="00AB57E8"/>
  </w:style>
  <w:style w:type="paragraph" w:customStyle="1" w:styleId="B72D1D1C6EB14C959EDDB79F76A4D471">
    <w:name w:val="B72D1D1C6EB14C959EDDB79F76A4D471"/>
    <w:rsid w:val="00AB57E8"/>
  </w:style>
  <w:style w:type="paragraph" w:customStyle="1" w:styleId="921E34102DDC4B91BE04F7141ABB0837">
    <w:name w:val="921E34102DDC4B91BE04F7141ABB0837"/>
    <w:rsid w:val="00AB57E8"/>
  </w:style>
  <w:style w:type="paragraph" w:customStyle="1" w:styleId="30D61507EFA14BB39A5231DFC62E934A">
    <w:name w:val="30D61507EFA14BB39A5231DFC62E934A"/>
    <w:rsid w:val="00AB57E8"/>
  </w:style>
  <w:style w:type="paragraph" w:customStyle="1" w:styleId="B99110048D4E4127877D045FF5B52F58">
    <w:name w:val="B99110048D4E4127877D045FF5B52F58"/>
    <w:rsid w:val="00AB57E8"/>
  </w:style>
  <w:style w:type="paragraph" w:customStyle="1" w:styleId="83B963E30B4D41FCA84F25E8F708BD48">
    <w:name w:val="83B963E30B4D41FCA84F25E8F708BD48"/>
    <w:rsid w:val="00AB57E8"/>
  </w:style>
  <w:style w:type="paragraph" w:customStyle="1" w:styleId="E6150442CB494A6EA4B247B240871753">
    <w:name w:val="E6150442CB494A6EA4B247B240871753"/>
    <w:rsid w:val="00AB57E8"/>
  </w:style>
  <w:style w:type="paragraph" w:customStyle="1" w:styleId="BC71645DD5B445EDB8291C3F0E06CD64">
    <w:name w:val="BC71645DD5B445EDB8291C3F0E06CD64"/>
    <w:rsid w:val="00AB57E8"/>
  </w:style>
  <w:style w:type="paragraph" w:customStyle="1" w:styleId="3D2165D72DAF41918AE794AC36F86E8F">
    <w:name w:val="3D2165D72DAF41918AE794AC36F86E8F"/>
    <w:rsid w:val="00AB57E8"/>
  </w:style>
  <w:style w:type="paragraph" w:customStyle="1" w:styleId="48157FA1D838454B989C874145D193ED">
    <w:name w:val="48157FA1D838454B989C874145D193ED"/>
    <w:rsid w:val="00AB57E8"/>
  </w:style>
  <w:style w:type="paragraph" w:customStyle="1" w:styleId="1D3632747A594C5C8606B3E8E9585A36">
    <w:name w:val="1D3632747A594C5C8606B3E8E9585A36"/>
    <w:rsid w:val="00AB57E8"/>
  </w:style>
  <w:style w:type="paragraph" w:customStyle="1" w:styleId="8BDA78DC98A64D4E8CB6341DD1A806E9">
    <w:name w:val="8BDA78DC98A64D4E8CB6341DD1A806E9"/>
    <w:rsid w:val="00AB57E8"/>
  </w:style>
  <w:style w:type="paragraph" w:customStyle="1" w:styleId="80224A0B058043F287DA5F34877C3760">
    <w:name w:val="80224A0B058043F287DA5F34877C3760"/>
    <w:rsid w:val="00200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9383-5105-405C-9532-2E2B98DE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text smlouvy bude členěný na články – zpracovaný aktuálně dle zakázky:</vt:lpstr>
    </vt:vector>
  </TitlesOfParts>
  <Company>Bovis Lend Lease</Company>
  <LinksUpToDate>false</LinksUpToDate>
  <CharactersWithSpaces>3655</CharactersWithSpaces>
  <SharedDoc>false</SharedDoc>
  <HLinks>
    <vt:vector size="18" baseType="variant">
      <vt:variant>
        <vt:i4>8323124</vt:i4>
      </vt:variant>
      <vt:variant>
        <vt:i4>110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6225954</vt:i4>
      </vt:variant>
      <vt:variant>
        <vt:i4>62</vt:i4>
      </vt:variant>
      <vt:variant>
        <vt:i4>0</vt:i4>
      </vt:variant>
      <vt:variant>
        <vt:i4>5</vt:i4>
      </vt:variant>
      <vt:variant>
        <vt:lpwstr>mailto:nitce@fss.muni.cz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text smlouvy bude členěný na články – zpracovaný aktuálně dle zakázky:</dc:title>
  <dc:creator>Jaroslav Kubín</dc:creator>
  <cp:lastModifiedBy>RNDr Lenka Bartošková</cp:lastModifiedBy>
  <cp:revision>2</cp:revision>
  <cp:lastPrinted>2016-02-19T13:27:00Z</cp:lastPrinted>
  <dcterms:created xsi:type="dcterms:W3CDTF">2016-07-17T16:31:00Z</dcterms:created>
  <dcterms:modified xsi:type="dcterms:W3CDTF">2016-07-17T16:31:00Z</dcterms:modified>
</cp:coreProperties>
</file>