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D341A1" w14:textId="77777777" w:rsidR="00D01235" w:rsidRPr="004B3C61" w:rsidRDefault="00D01235" w:rsidP="00467287">
      <w:pPr>
        <w:jc w:val="center"/>
        <w:rPr>
          <w:sz w:val="32"/>
          <w:szCs w:val="24"/>
        </w:rPr>
      </w:pPr>
      <w:r w:rsidRPr="004B3C61">
        <w:rPr>
          <w:b/>
          <w:sz w:val="32"/>
          <w:szCs w:val="24"/>
        </w:rPr>
        <w:t>Smlouva o dílo</w:t>
      </w:r>
    </w:p>
    <w:p w14:paraId="4689AD48" w14:textId="77777777" w:rsidR="007C58CD" w:rsidRDefault="00D01235" w:rsidP="000A7973">
      <w:pPr>
        <w:jc w:val="center"/>
        <w:rPr>
          <w:sz w:val="24"/>
          <w:szCs w:val="24"/>
        </w:rPr>
      </w:pPr>
      <w:r>
        <w:rPr>
          <w:sz w:val="24"/>
          <w:szCs w:val="24"/>
        </w:rPr>
        <w:t>(dle § 2586 an. zák. č.</w:t>
      </w:r>
      <w:r w:rsidR="007C58CD">
        <w:rPr>
          <w:sz w:val="24"/>
          <w:szCs w:val="24"/>
        </w:rPr>
        <w:t xml:space="preserve"> 89/2012 Sb., občanský zákoník)</w:t>
      </w:r>
    </w:p>
    <w:p w14:paraId="2AC97D4C" w14:textId="77777777" w:rsidR="00D01235" w:rsidRDefault="00D01235">
      <w:pPr>
        <w:jc w:val="center"/>
        <w:rPr>
          <w:sz w:val="24"/>
          <w:szCs w:val="24"/>
        </w:rPr>
      </w:pPr>
      <w:r>
        <w:rPr>
          <w:sz w:val="24"/>
          <w:szCs w:val="24"/>
        </w:rPr>
        <w:t>níže uvedeného dne, měsíce a roku</w:t>
      </w:r>
    </w:p>
    <w:p w14:paraId="0ED893CB" w14:textId="77777777" w:rsidR="00D01235" w:rsidRDefault="00D01235">
      <w:pPr>
        <w:rPr>
          <w:sz w:val="24"/>
          <w:szCs w:val="24"/>
        </w:rPr>
      </w:pPr>
    </w:p>
    <w:p w14:paraId="25AA9BA7" w14:textId="77777777" w:rsidR="00D01235" w:rsidRDefault="00D01235">
      <w:pPr>
        <w:rPr>
          <w:sz w:val="24"/>
          <w:szCs w:val="24"/>
        </w:rPr>
      </w:pPr>
      <w:r>
        <w:rPr>
          <w:b/>
          <w:sz w:val="24"/>
          <w:szCs w:val="24"/>
        </w:rPr>
        <w:t>Ústav struktury a mechaniky hornin AV ČR, v.</w:t>
      </w:r>
      <w:r w:rsidR="004B3C61">
        <w:rPr>
          <w:b/>
          <w:sz w:val="24"/>
          <w:szCs w:val="24"/>
        </w:rPr>
        <w:t xml:space="preserve"> </w:t>
      </w:r>
      <w:r>
        <w:rPr>
          <w:b/>
          <w:sz w:val="24"/>
          <w:szCs w:val="24"/>
        </w:rPr>
        <w:t>v.</w:t>
      </w:r>
      <w:r w:rsidR="004B3C61">
        <w:rPr>
          <w:b/>
          <w:sz w:val="24"/>
          <w:szCs w:val="24"/>
        </w:rPr>
        <w:t xml:space="preserve"> </w:t>
      </w:r>
      <w:r>
        <w:rPr>
          <w:b/>
          <w:sz w:val="24"/>
          <w:szCs w:val="24"/>
        </w:rPr>
        <w:t xml:space="preserve">i., </w:t>
      </w:r>
    </w:p>
    <w:p w14:paraId="1D222565" w14:textId="77777777" w:rsidR="00D01235" w:rsidRDefault="004B3C61">
      <w:pPr>
        <w:rPr>
          <w:sz w:val="24"/>
          <w:szCs w:val="24"/>
        </w:rPr>
      </w:pPr>
      <w:r>
        <w:rPr>
          <w:sz w:val="24"/>
          <w:szCs w:val="24"/>
        </w:rPr>
        <w:t xml:space="preserve">IČ: </w:t>
      </w:r>
      <w:r w:rsidR="00D01235">
        <w:rPr>
          <w:sz w:val="24"/>
          <w:szCs w:val="24"/>
        </w:rPr>
        <w:t>67985891</w:t>
      </w:r>
      <w:r>
        <w:rPr>
          <w:sz w:val="24"/>
          <w:szCs w:val="24"/>
        </w:rPr>
        <w:t>,</w:t>
      </w:r>
    </w:p>
    <w:p w14:paraId="4201515C" w14:textId="77777777" w:rsidR="00D01235" w:rsidRDefault="004B3C61">
      <w:pPr>
        <w:rPr>
          <w:sz w:val="24"/>
          <w:szCs w:val="24"/>
        </w:rPr>
      </w:pPr>
      <w:r>
        <w:rPr>
          <w:sz w:val="24"/>
          <w:szCs w:val="24"/>
        </w:rPr>
        <w:t xml:space="preserve">DIČ: </w:t>
      </w:r>
      <w:r w:rsidR="00D01235">
        <w:rPr>
          <w:sz w:val="24"/>
          <w:szCs w:val="24"/>
        </w:rPr>
        <w:t>CZ6785891</w:t>
      </w:r>
      <w:r>
        <w:rPr>
          <w:sz w:val="24"/>
          <w:szCs w:val="24"/>
        </w:rPr>
        <w:t>,</w:t>
      </w:r>
    </w:p>
    <w:p w14:paraId="479AFCB4" w14:textId="77777777" w:rsidR="00D01235" w:rsidRDefault="004B3C61">
      <w:pPr>
        <w:rPr>
          <w:sz w:val="24"/>
          <w:szCs w:val="24"/>
        </w:rPr>
      </w:pPr>
      <w:r>
        <w:rPr>
          <w:sz w:val="24"/>
          <w:szCs w:val="24"/>
        </w:rPr>
        <w:t xml:space="preserve">se sídlem: </w:t>
      </w:r>
      <w:r w:rsidR="00D01235">
        <w:rPr>
          <w:sz w:val="24"/>
          <w:szCs w:val="24"/>
        </w:rPr>
        <w:t>V Holešovičkách 41, Praha 8 – Libeň, PSČ 182 09</w:t>
      </w:r>
      <w:r>
        <w:rPr>
          <w:sz w:val="24"/>
          <w:szCs w:val="24"/>
        </w:rPr>
        <w:t>,</w:t>
      </w:r>
      <w:r w:rsidR="00D01235">
        <w:rPr>
          <w:sz w:val="24"/>
          <w:szCs w:val="24"/>
        </w:rPr>
        <w:t xml:space="preserve"> </w:t>
      </w:r>
    </w:p>
    <w:p w14:paraId="1FDD6DC5" w14:textId="77777777" w:rsidR="004B3C61" w:rsidRDefault="004B3C61">
      <w:pPr>
        <w:tabs>
          <w:tab w:val="left" w:pos="1276"/>
          <w:tab w:val="left" w:pos="1418"/>
        </w:tabs>
        <w:rPr>
          <w:sz w:val="24"/>
          <w:szCs w:val="24"/>
        </w:rPr>
      </w:pPr>
      <w:r>
        <w:rPr>
          <w:sz w:val="24"/>
          <w:szCs w:val="24"/>
        </w:rPr>
        <w:t>zapsaný v rejstříku veřejných výzkumných institucí vedeném MŠMT</w:t>
      </w:r>
      <w:r w:rsidR="00AC1FCA">
        <w:rPr>
          <w:sz w:val="24"/>
          <w:szCs w:val="24"/>
        </w:rPr>
        <w:t xml:space="preserve"> ČR</w:t>
      </w:r>
      <w:r>
        <w:rPr>
          <w:sz w:val="24"/>
          <w:szCs w:val="24"/>
        </w:rPr>
        <w:t>,</w:t>
      </w:r>
    </w:p>
    <w:p w14:paraId="0CC8D305" w14:textId="77777777" w:rsidR="00D01235" w:rsidRDefault="004B3C61">
      <w:pPr>
        <w:tabs>
          <w:tab w:val="left" w:pos="1276"/>
          <w:tab w:val="left" w:pos="1418"/>
        </w:tabs>
        <w:rPr>
          <w:sz w:val="24"/>
          <w:szCs w:val="24"/>
        </w:rPr>
      </w:pPr>
      <w:r>
        <w:rPr>
          <w:sz w:val="24"/>
          <w:szCs w:val="24"/>
        </w:rPr>
        <w:t xml:space="preserve">zastoupen: </w:t>
      </w:r>
      <w:r w:rsidR="00D01235">
        <w:rPr>
          <w:sz w:val="24"/>
          <w:szCs w:val="24"/>
        </w:rPr>
        <w:t xml:space="preserve">RNDr. Josefem Stemberkem CSc., ředitelem </w:t>
      </w:r>
    </w:p>
    <w:p w14:paraId="0F541FFD" w14:textId="77777777" w:rsidR="00D01235" w:rsidRDefault="00D01235">
      <w:pPr>
        <w:rPr>
          <w:sz w:val="24"/>
          <w:szCs w:val="24"/>
        </w:rPr>
      </w:pPr>
      <w:r>
        <w:rPr>
          <w:sz w:val="24"/>
          <w:szCs w:val="24"/>
        </w:rPr>
        <w:t>(dále jen „</w:t>
      </w:r>
      <w:r w:rsidR="00AC1FCA">
        <w:rPr>
          <w:b/>
          <w:i/>
          <w:sz w:val="24"/>
          <w:szCs w:val="24"/>
        </w:rPr>
        <w:t>Objedna</w:t>
      </w:r>
      <w:r>
        <w:rPr>
          <w:b/>
          <w:i/>
          <w:sz w:val="24"/>
          <w:szCs w:val="24"/>
        </w:rPr>
        <w:t>tel</w:t>
      </w:r>
      <w:r w:rsidR="007C58CD">
        <w:rPr>
          <w:sz w:val="24"/>
          <w:szCs w:val="24"/>
        </w:rPr>
        <w:t>“)</w:t>
      </w:r>
    </w:p>
    <w:p w14:paraId="295BF717" w14:textId="77777777" w:rsidR="00D01235" w:rsidRDefault="00D01235">
      <w:pPr>
        <w:tabs>
          <w:tab w:val="left" w:pos="1276"/>
        </w:tabs>
        <w:rPr>
          <w:sz w:val="24"/>
          <w:szCs w:val="24"/>
        </w:rPr>
      </w:pPr>
      <w:r>
        <w:rPr>
          <w:sz w:val="24"/>
          <w:szCs w:val="24"/>
        </w:rPr>
        <w:t xml:space="preserve">na straně jedné </w:t>
      </w:r>
    </w:p>
    <w:p w14:paraId="48230073" w14:textId="77777777" w:rsidR="00D01235" w:rsidRDefault="00D01235">
      <w:pPr>
        <w:tabs>
          <w:tab w:val="left" w:pos="1276"/>
        </w:tabs>
        <w:rPr>
          <w:sz w:val="24"/>
          <w:szCs w:val="24"/>
        </w:rPr>
      </w:pPr>
    </w:p>
    <w:p w14:paraId="01D5267B" w14:textId="77777777" w:rsidR="00D01235" w:rsidRDefault="00D01235">
      <w:pPr>
        <w:rPr>
          <w:sz w:val="24"/>
          <w:szCs w:val="24"/>
        </w:rPr>
      </w:pPr>
      <w:r>
        <w:rPr>
          <w:sz w:val="24"/>
          <w:szCs w:val="24"/>
        </w:rPr>
        <w:t xml:space="preserve">a </w:t>
      </w:r>
    </w:p>
    <w:p w14:paraId="6931E2F8" w14:textId="77777777" w:rsidR="00D01235" w:rsidRDefault="00D01235">
      <w:pPr>
        <w:rPr>
          <w:sz w:val="24"/>
          <w:szCs w:val="24"/>
        </w:rPr>
      </w:pPr>
    </w:p>
    <w:p w14:paraId="39DD3D55" w14:textId="77777777" w:rsidR="004B3C61" w:rsidRPr="008A729E" w:rsidRDefault="00612828" w:rsidP="004B3C61">
      <w:pPr>
        <w:jc w:val="both"/>
        <w:rPr>
          <w:b/>
          <w:bCs/>
          <w:sz w:val="24"/>
        </w:rPr>
      </w:pPr>
      <w:r w:rsidRPr="008A729E">
        <w:rPr>
          <w:b/>
          <w:bCs/>
          <w:sz w:val="24"/>
        </w:rPr>
        <w:t>Profis B&amp;B s.r.o.</w:t>
      </w:r>
    </w:p>
    <w:p w14:paraId="048D4904" w14:textId="55E1AEE2" w:rsidR="00D01235" w:rsidRPr="004B3C61" w:rsidRDefault="00D01235">
      <w:pPr>
        <w:jc w:val="both"/>
        <w:rPr>
          <w:sz w:val="24"/>
        </w:rPr>
      </w:pPr>
      <w:r>
        <w:rPr>
          <w:sz w:val="24"/>
          <w:szCs w:val="24"/>
        </w:rPr>
        <w:t xml:space="preserve">IČ: </w:t>
      </w:r>
      <w:r w:rsidR="00612828">
        <w:rPr>
          <w:sz w:val="24"/>
        </w:rPr>
        <w:t>27413152</w:t>
      </w:r>
      <w:r w:rsidR="008A729E">
        <w:rPr>
          <w:sz w:val="24"/>
        </w:rPr>
        <w:t>,</w:t>
      </w:r>
    </w:p>
    <w:p w14:paraId="1572FD82" w14:textId="78150ADB" w:rsidR="008A729E" w:rsidRDefault="00D01235" w:rsidP="008A729E">
      <w:pPr>
        <w:jc w:val="both"/>
        <w:rPr>
          <w:sz w:val="24"/>
        </w:rPr>
      </w:pPr>
      <w:r>
        <w:rPr>
          <w:sz w:val="24"/>
          <w:szCs w:val="24"/>
        </w:rPr>
        <w:t>DIČ:</w:t>
      </w:r>
      <w:r w:rsidR="005375C4">
        <w:rPr>
          <w:sz w:val="24"/>
          <w:szCs w:val="24"/>
        </w:rPr>
        <w:t xml:space="preserve"> </w:t>
      </w:r>
      <w:r w:rsidR="00612828">
        <w:rPr>
          <w:sz w:val="24"/>
        </w:rPr>
        <w:t>CZ27413152</w:t>
      </w:r>
      <w:r w:rsidR="008A729E">
        <w:rPr>
          <w:sz w:val="24"/>
        </w:rPr>
        <w:t>,</w:t>
      </w:r>
    </w:p>
    <w:p w14:paraId="62E7EA8C" w14:textId="2D58ACAD" w:rsidR="008A729E" w:rsidRPr="004B3C61" w:rsidRDefault="008A729E" w:rsidP="008A729E">
      <w:pPr>
        <w:jc w:val="both"/>
        <w:rPr>
          <w:sz w:val="24"/>
        </w:rPr>
      </w:pPr>
      <w:r>
        <w:rPr>
          <w:sz w:val="24"/>
          <w:szCs w:val="24"/>
        </w:rPr>
        <w:t xml:space="preserve">se sídlem: </w:t>
      </w:r>
      <w:r>
        <w:rPr>
          <w:sz w:val="24"/>
        </w:rPr>
        <w:t>Chocholova 895, 149 00 Praha 4</w:t>
      </w:r>
    </w:p>
    <w:p w14:paraId="400C758C" w14:textId="00CB9AA3" w:rsidR="004B3C61" w:rsidRPr="007C54E8" w:rsidRDefault="00D01235" w:rsidP="004B3C61">
      <w:pPr>
        <w:jc w:val="both"/>
        <w:rPr>
          <w:sz w:val="24"/>
        </w:rPr>
      </w:pPr>
      <w:r>
        <w:rPr>
          <w:sz w:val="24"/>
          <w:szCs w:val="24"/>
        </w:rPr>
        <w:t>zapsaný v obchodním rejstříku vedeném</w:t>
      </w:r>
      <w:r w:rsidR="005375C4">
        <w:rPr>
          <w:sz w:val="24"/>
          <w:szCs w:val="24"/>
        </w:rPr>
        <w:t xml:space="preserve"> u </w:t>
      </w:r>
      <w:r w:rsidR="00612828">
        <w:rPr>
          <w:sz w:val="24"/>
        </w:rPr>
        <w:t>M</w:t>
      </w:r>
      <w:r w:rsidR="008A729E">
        <w:rPr>
          <w:sz w:val="24"/>
        </w:rPr>
        <w:t>ěstského soudu</w:t>
      </w:r>
      <w:r w:rsidR="00612828">
        <w:rPr>
          <w:sz w:val="24"/>
        </w:rPr>
        <w:t xml:space="preserve"> v Praze</w:t>
      </w:r>
      <w:r w:rsidR="004B3C61">
        <w:rPr>
          <w:sz w:val="24"/>
        </w:rPr>
        <w:t xml:space="preserve"> </w:t>
      </w:r>
      <w:r w:rsidR="00BE34ED">
        <w:rPr>
          <w:sz w:val="24"/>
          <w:szCs w:val="24"/>
        </w:rPr>
        <w:t>pod sp</w:t>
      </w:r>
      <w:r w:rsidR="004B3C61">
        <w:rPr>
          <w:sz w:val="24"/>
          <w:szCs w:val="24"/>
        </w:rPr>
        <w:t>. zn.</w:t>
      </w:r>
      <w:r w:rsidR="008A729E">
        <w:rPr>
          <w:sz w:val="24"/>
          <w:szCs w:val="24"/>
        </w:rPr>
        <w:t xml:space="preserve"> C</w:t>
      </w:r>
      <w:r w:rsidR="005375C4">
        <w:rPr>
          <w:sz w:val="24"/>
          <w:szCs w:val="24"/>
        </w:rPr>
        <w:t xml:space="preserve"> </w:t>
      </w:r>
      <w:r w:rsidR="00612828">
        <w:rPr>
          <w:sz w:val="24"/>
        </w:rPr>
        <w:t>116007</w:t>
      </w:r>
      <w:r w:rsidR="008A729E">
        <w:rPr>
          <w:sz w:val="24"/>
        </w:rPr>
        <w:t>,</w:t>
      </w:r>
    </w:p>
    <w:p w14:paraId="3906613D" w14:textId="1FC2D1C9" w:rsidR="004B3C61" w:rsidRPr="004B3C61" w:rsidRDefault="004B3C61">
      <w:pPr>
        <w:jc w:val="both"/>
        <w:rPr>
          <w:sz w:val="24"/>
        </w:rPr>
      </w:pPr>
      <w:r>
        <w:rPr>
          <w:sz w:val="24"/>
          <w:szCs w:val="24"/>
        </w:rPr>
        <w:t xml:space="preserve">zastoupen: </w:t>
      </w:r>
      <w:r w:rsidR="00612828">
        <w:rPr>
          <w:sz w:val="24"/>
        </w:rPr>
        <w:t>Alešem Bohatým - jednatelem</w:t>
      </w:r>
    </w:p>
    <w:p w14:paraId="44CD31C8" w14:textId="2548C54D" w:rsidR="00D01235" w:rsidRPr="004B3C61" w:rsidRDefault="00D01235">
      <w:pPr>
        <w:jc w:val="both"/>
        <w:rPr>
          <w:sz w:val="24"/>
        </w:rPr>
      </w:pPr>
      <w:r>
        <w:rPr>
          <w:sz w:val="24"/>
          <w:szCs w:val="24"/>
        </w:rPr>
        <w:t>e-mail</w:t>
      </w:r>
      <w:r w:rsidR="005375C4">
        <w:rPr>
          <w:sz w:val="24"/>
          <w:szCs w:val="24"/>
        </w:rPr>
        <w:t xml:space="preserve">: </w:t>
      </w:r>
      <w:r w:rsidR="00612828">
        <w:rPr>
          <w:sz w:val="24"/>
        </w:rPr>
        <w:t>profis.bb@email.cz</w:t>
      </w:r>
    </w:p>
    <w:p w14:paraId="0EFBB095" w14:textId="77777777" w:rsidR="00D01235" w:rsidRDefault="00D01235" w:rsidP="007C58CD">
      <w:pPr>
        <w:jc w:val="both"/>
        <w:rPr>
          <w:sz w:val="24"/>
          <w:szCs w:val="24"/>
        </w:rPr>
      </w:pPr>
      <w:r w:rsidRPr="004B3C61">
        <w:rPr>
          <w:color w:val="000000"/>
          <w:sz w:val="24"/>
          <w:szCs w:val="24"/>
        </w:rPr>
        <w:t>(dále jen „</w:t>
      </w:r>
      <w:r w:rsidRPr="004B3C61">
        <w:rPr>
          <w:b/>
          <w:i/>
          <w:color w:val="000000"/>
          <w:sz w:val="24"/>
          <w:szCs w:val="24"/>
        </w:rPr>
        <w:t>Zhotovitel</w:t>
      </w:r>
      <w:r w:rsidRPr="004B3C61">
        <w:rPr>
          <w:color w:val="000000"/>
          <w:sz w:val="24"/>
          <w:szCs w:val="24"/>
        </w:rPr>
        <w:t>“)</w:t>
      </w:r>
    </w:p>
    <w:p w14:paraId="68B1FF52" w14:textId="77777777" w:rsidR="00D01235" w:rsidRDefault="00D01235">
      <w:pPr>
        <w:rPr>
          <w:sz w:val="24"/>
          <w:szCs w:val="24"/>
        </w:rPr>
      </w:pPr>
      <w:r>
        <w:rPr>
          <w:sz w:val="24"/>
          <w:szCs w:val="24"/>
        </w:rPr>
        <w:t>na straně druhé</w:t>
      </w:r>
    </w:p>
    <w:p w14:paraId="0F9CD9AA" w14:textId="77777777" w:rsidR="00D01235" w:rsidRDefault="00D01235">
      <w:pPr>
        <w:rPr>
          <w:sz w:val="24"/>
          <w:szCs w:val="24"/>
        </w:rPr>
      </w:pPr>
    </w:p>
    <w:p w14:paraId="0F56FF51" w14:textId="77777777" w:rsidR="00D01235" w:rsidRDefault="00BE34ED">
      <w:pPr>
        <w:rPr>
          <w:sz w:val="24"/>
          <w:szCs w:val="24"/>
        </w:rPr>
      </w:pPr>
      <w:r>
        <w:rPr>
          <w:sz w:val="24"/>
          <w:szCs w:val="24"/>
        </w:rPr>
        <w:t xml:space="preserve">(Zhotovitel a Objednatel </w:t>
      </w:r>
      <w:r w:rsidR="00D01235">
        <w:rPr>
          <w:sz w:val="24"/>
          <w:szCs w:val="24"/>
        </w:rPr>
        <w:t>dále společně jen „</w:t>
      </w:r>
      <w:r w:rsidR="00D01235">
        <w:rPr>
          <w:b/>
          <w:i/>
          <w:sz w:val="24"/>
          <w:szCs w:val="24"/>
        </w:rPr>
        <w:t>Smluvní strany</w:t>
      </w:r>
      <w:r w:rsidR="002E0FFF">
        <w:rPr>
          <w:sz w:val="24"/>
          <w:szCs w:val="24"/>
        </w:rPr>
        <w:t>“ a každý</w:t>
      </w:r>
      <w:r w:rsidR="00D01235">
        <w:rPr>
          <w:sz w:val="24"/>
          <w:szCs w:val="24"/>
        </w:rPr>
        <w:t xml:space="preserve"> jednotlivě jen „</w:t>
      </w:r>
      <w:r w:rsidR="00D01235">
        <w:rPr>
          <w:b/>
          <w:i/>
          <w:sz w:val="24"/>
          <w:szCs w:val="24"/>
        </w:rPr>
        <w:t>Smluvní strana</w:t>
      </w:r>
      <w:r w:rsidR="00D01235">
        <w:rPr>
          <w:sz w:val="24"/>
          <w:szCs w:val="24"/>
        </w:rPr>
        <w:t>“)</w:t>
      </w:r>
    </w:p>
    <w:p w14:paraId="178D6E84" w14:textId="77777777" w:rsidR="00D01235" w:rsidRDefault="00D01235">
      <w:pPr>
        <w:rPr>
          <w:sz w:val="24"/>
          <w:szCs w:val="24"/>
        </w:rPr>
      </w:pPr>
    </w:p>
    <w:p w14:paraId="27D57840" w14:textId="77777777" w:rsidR="00D01235" w:rsidRDefault="00D01235">
      <w:pPr>
        <w:rPr>
          <w:sz w:val="24"/>
          <w:szCs w:val="24"/>
        </w:rPr>
      </w:pPr>
      <w:r>
        <w:rPr>
          <w:sz w:val="24"/>
          <w:szCs w:val="24"/>
        </w:rPr>
        <w:t>uzavírají tuto smlouvu o dílo (dále jen „</w:t>
      </w:r>
      <w:r>
        <w:rPr>
          <w:b/>
          <w:i/>
          <w:sz w:val="24"/>
          <w:szCs w:val="24"/>
        </w:rPr>
        <w:t>Smlouva</w:t>
      </w:r>
      <w:r>
        <w:rPr>
          <w:sz w:val="24"/>
          <w:szCs w:val="24"/>
        </w:rPr>
        <w:t>“):</w:t>
      </w:r>
    </w:p>
    <w:p w14:paraId="4372EEDD" w14:textId="77777777" w:rsidR="00601CAF" w:rsidRDefault="00601CAF">
      <w:pPr>
        <w:rPr>
          <w:sz w:val="24"/>
          <w:szCs w:val="24"/>
        </w:rPr>
      </w:pPr>
    </w:p>
    <w:p w14:paraId="2B42764B" w14:textId="77777777" w:rsidR="00D01235" w:rsidRDefault="00D01235">
      <w:pPr>
        <w:numPr>
          <w:ilvl w:val="0"/>
          <w:numId w:val="7"/>
        </w:numPr>
        <w:ind w:hanging="578"/>
        <w:rPr>
          <w:b/>
          <w:i/>
          <w:sz w:val="24"/>
          <w:szCs w:val="24"/>
        </w:rPr>
      </w:pPr>
      <w:r>
        <w:rPr>
          <w:b/>
          <w:i/>
          <w:sz w:val="24"/>
          <w:szCs w:val="24"/>
        </w:rPr>
        <w:t xml:space="preserve">Předmět této Smlouvy </w:t>
      </w:r>
    </w:p>
    <w:p w14:paraId="2FC0E534" w14:textId="77777777" w:rsidR="00D01235" w:rsidRDefault="00D01235">
      <w:pPr>
        <w:rPr>
          <w:b/>
          <w:i/>
          <w:sz w:val="24"/>
          <w:szCs w:val="24"/>
        </w:rPr>
      </w:pPr>
    </w:p>
    <w:p w14:paraId="1625BA16" w14:textId="77777777" w:rsidR="007C58CD" w:rsidRPr="00895BD5" w:rsidRDefault="00D01235" w:rsidP="007C58CD">
      <w:pPr>
        <w:numPr>
          <w:ilvl w:val="1"/>
          <w:numId w:val="7"/>
        </w:numPr>
        <w:ind w:hanging="578"/>
        <w:jc w:val="both"/>
        <w:rPr>
          <w:sz w:val="24"/>
          <w:szCs w:val="24"/>
          <w:lang w:eastAsia="cs-CZ"/>
        </w:rPr>
      </w:pPr>
      <w:r w:rsidRPr="00895BD5">
        <w:rPr>
          <w:sz w:val="24"/>
          <w:szCs w:val="24"/>
        </w:rPr>
        <w:t xml:space="preserve">Zhotovitel se touto Smlouvou zavazuje </w:t>
      </w:r>
      <w:r w:rsidR="002E0FFF" w:rsidRPr="00895BD5">
        <w:rPr>
          <w:sz w:val="24"/>
          <w:szCs w:val="24"/>
        </w:rPr>
        <w:t>zhotovit</w:t>
      </w:r>
      <w:r w:rsidR="00857648" w:rsidRPr="00895BD5">
        <w:rPr>
          <w:sz w:val="24"/>
          <w:szCs w:val="24"/>
        </w:rPr>
        <w:t xml:space="preserve"> pro </w:t>
      </w:r>
      <w:r w:rsidR="002E0FFF" w:rsidRPr="00895BD5">
        <w:rPr>
          <w:sz w:val="24"/>
          <w:szCs w:val="24"/>
        </w:rPr>
        <w:t xml:space="preserve">Objednatele </w:t>
      </w:r>
      <w:r w:rsidR="004E74AA" w:rsidRPr="00895BD5">
        <w:rPr>
          <w:sz w:val="24"/>
          <w:szCs w:val="24"/>
        </w:rPr>
        <w:t xml:space="preserve">stavební </w:t>
      </w:r>
      <w:r w:rsidR="002E0FFF" w:rsidRPr="00895BD5">
        <w:rPr>
          <w:sz w:val="24"/>
          <w:szCs w:val="24"/>
        </w:rPr>
        <w:t xml:space="preserve">úpravy </w:t>
      </w:r>
      <w:r w:rsidR="004E74AA" w:rsidRPr="00895BD5">
        <w:rPr>
          <w:sz w:val="24"/>
          <w:szCs w:val="24"/>
        </w:rPr>
        <w:t xml:space="preserve">vybraných částí </w:t>
      </w:r>
      <w:r w:rsidR="002E0FFF" w:rsidRPr="00895BD5">
        <w:rPr>
          <w:sz w:val="24"/>
          <w:szCs w:val="24"/>
        </w:rPr>
        <w:t xml:space="preserve">prostor </w:t>
      </w:r>
      <w:r w:rsidR="004E74AA" w:rsidRPr="00895BD5">
        <w:rPr>
          <w:sz w:val="24"/>
          <w:szCs w:val="24"/>
        </w:rPr>
        <w:t xml:space="preserve">1. PP až 3. NP </w:t>
      </w:r>
      <w:r w:rsidR="002E0FFF" w:rsidRPr="00895BD5">
        <w:rPr>
          <w:sz w:val="24"/>
          <w:szCs w:val="24"/>
        </w:rPr>
        <w:t>objektu označeného jako objekt „</w:t>
      </w:r>
      <w:r w:rsidR="004E74AA" w:rsidRPr="00895BD5">
        <w:rPr>
          <w:i/>
          <w:sz w:val="24"/>
          <w:szCs w:val="24"/>
        </w:rPr>
        <w:t>A</w:t>
      </w:r>
      <w:r w:rsidR="002E0FFF" w:rsidRPr="00895BD5">
        <w:rPr>
          <w:sz w:val="24"/>
          <w:szCs w:val="24"/>
        </w:rPr>
        <w:t>“</w:t>
      </w:r>
      <w:r w:rsidR="00527D4F" w:rsidRPr="00895BD5">
        <w:rPr>
          <w:sz w:val="24"/>
          <w:szCs w:val="24"/>
        </w:rPr>
        <w:t xml:space="preserve"> (dále jen „</w:t>
      </w:r>
      <w:r w:rsidR="00527D4F" w:rsidRPr="00895BD5">
        <w:rPr>
          <w:b/>
          <w:i/>
          <w:sz w:val="24"/>
          <w:szCs w:val="24"/>
        </w:rPr>
        <w:t>Objekt</w:t>
      </w:r>
      <w:r w:rsidR="00527D4F" w:rsidRPr="00895BD5">
        <w:rPr>
          <w:sz w:val="24"/>
          <w:szCs w:val="24"/>
        </w:rPr>
        <w:t>“)</w:t>
      </w:r>
      <w:r w:rsidR="002E0FFF" w:rsidRPr="00895BD5">
        <w:rPr>
          <w:sz w:val="24"/>
          <w:szCs w:val="24"/>
        </w:rPr>
        <w:t xml:space="preserve">, který je umístěn v budově č.p.  94, </w:t>
      </w:r>
      <w:r w:rsidR="00714885" w:rsidRPr="00895BD5">
        <w:rPr>
          <w:sz w:val="24"/>
          <w:szCs w:val="24"/>
        </w:rPr>
        <w:t>jakožto</w:t>
      </w:r>
      <w:r w:rsidR="002E0FFF" w:rsidRPr="00895BD5">
        <w:rPr>
          <w:sz w:val="24"/>
          <w:szCs w:val="24"/>
        </w:rPr>
        <w:t xml:space="preserve"> </w:t>
      </w:r>
      <w:r w:rsidR="00714885" w:rsidRPr="00895BD5">
        <w:rPr>
          <w:sz w:val="24"/>
          <w:szCs w:val="24"/>
        </w:rPr>
        <w:t>součásti</w:t>
      </w:r>
      <w:r w:rsidR="002E0FFF" w:rsidRPr="00895BD5">
        <w:rPr>
          <w:sz w:val="24"/>
          <w:szCs w:val="24"/>
        </w:rPr>
        <w:t xml:space="preserve"> pozemku parc. č. 1177</w:t>
      </w:r>
      <w:r w:rsidR="00E13D25" w:rsidRPr="00895BD5">
        <w:rPr>
          <w:sz w:val="24"/>
          <w:szCs w:val="24"/>
        </w:rPr>
        <w:t xml:space="preserve">, v k.ú. Libeň, obec Praha </w:t>
      </w:r>
      <w:r w:rsidR="00527D4F" w:rsidRPr="00895BD5">
        <w:rPr>
          <w:sz w:val="24"/>
          <w:szCs w:val="24"/>
        </w:rPr>
        <w:t>a součásti</w:t>
      </w:r>
      <w:r w:rsidR="003D663F" w:rsidRPr="00895BD5">
        <w:rPr>
          <w:sz w:val="24"/>
          <w:szCs w:val="24"/>
        </w:rPr>
        <w:t> areálu Objednatele na adrese V Holešovičkách 94/41, 182 09 Praha 8 (dále jen „</w:t>
      </w:r>
      <w:r w:rsidR="003D663F" w:rsidRPr="00895BD5">
        <w:rPr>
          <w:b/>
          <w:i/>
          <w:sz w:val="24"/>
          <w:szCs w:val="24"/>
        </w:rPr>
        <w:t>Areál</w:t>
      </w:r>
      <w:r w:rsidR="003D663F" w:rsidRPr="00895BD5">
        <w:rPr>
          <w:sz w:val="24"/>
          <w:szCs w:val="24"/>
        </w:rPr>
        <w:t>“)</w:t>
      </w:r>
      <w:r w:rsidR="00527D4F" w:rsidRPr="00895BD5">
        <w:rPr>
          <w:sz w:val="24"/>
          <w:szCs w:val="24"/>
        </w:rPr>
        <w:t xml:space="preserve">, </w:t>
      </w:r>
      <w:r w:rsidR="00714885" w:rsidRPr="00895BD5">
        <w:rPr>
          <w:sz w:val="24"/>
          <w:szCs w:val="24"/>
        </w:rPr>
        <w:t>a to</w:t>
      </w:r>
      <w:r w:rsidRPr="00895BD5">
        <w:rPr>
          <w:sz w:val="24"/>
          <w:szCs w:val="24"/>
        </w:rPr>
        <w:t xml:space="preserve"> dle </w:t>
      </w:r>
      <w:r w:rsidR="00760B0A" w:rsidRPr="00895BD5">
        <w:rPr>
          <w:sz w:val="24"/>
          <w:szCs w:val="24"/>
        </w:rPr>
        <w:t>projektové dokumentace</w:t>
      </w:r>
      <w:r w:rsidRPr="00895BD5">
        <w:rPr>
          <w:sz w:val="24"/>
          <w:szCs w:val="24"/>
        </w:rPr>
        <w:t xml:space="preserve"> </w:t>
      </w:r>
      <w:r w:rsidR="00714885" w:rsidRPr="00895BD5">
        <w:rPr>
          <w:sz w:val="24"/>
          <w:szCs w:val="24"/>
        </w:rPr>
        <w:t xml:space="preserve">zpracované </w:t>
      </w:r>
      <w:r w:rsidR="00A46D37" w:rsidRPr="00895BD5">
        <w:rPr>
          <w:sz w:val="24"/>
          <w:szCs w:val="24"/>
          <w:lang w:eastAsia="cs-CZ"/>
        </w:rPr>
        <w:t>Ing. arch. Petrem Babákem, Č</w:t>
      </w:r>
      <w:r w:rsidR="008F7D7E" w:rsidRPr="00895BD5">
        <w:rPr>
          <w:sz w:val="24"/>
          <w:szCs w:val="24"/>
          <w:lang w:eastAsia="cs-CZ"/>
        </w:rPr>
        <w:t>KA 02</w:t>
      </w:r>
      <w:r w:rsidR="00A46D37" w:rsidRPr="00895BD5">
        <w:rPr>
          <w:sz w:val="24"/>
          <w:szCs w:val="24"/>
          <w:lang w:eastAsia="cs-CZ"/>
        </w:rPr>
        <w:t>69</w:t>
      </w:r>
      <w:r w:rsidR="008F7D7E" w:rsidRPr="00895BD5">
        <w:rPr>
          <w:sz w:val="24"/>
          <w:szCs w:val="24"/>
          <w:lang w:eastAsia="cs-CZ"/>
        </w:rPr>
        <w:t>5</w:t>
      </w:r>
      <w:r w:rsidR="00A46D37" w:rsidRPr="00895BD5">
        <w:rPr>
          <w:sz w:val="24"/>
          <w:szCs w:val="24"/>
          <w:lang w:eastAsia="cs-CZ"/>
        </w:rPr>
        <w:t>, místem podnikání</w:t>
      </w:r>
      <w:r w:rsidR="00A46D37" w:rsidRPr="00895BD5">
        <w:rPr>
          <w:sz w:val="24"/>
          <w:szCs w:val="24"/>
        </w:rPr>
        <w:t xml:space="preserve"> </w:t>
      </w:r>
      <w:r w:rsidR="00A46D37" w:rsidRPr="00895BD5">
        <w:rPr>
          <w:sz w:val="24"/>
          <w:szCs w:val="24"/>
          <w:lang w:eastAsia="cs-CZ"/>
        </w:rPr>
        <w:t>Bělehradská 26</w:t>
      </w:r>
      <w:r w:rsidR="00A46D37" w:rsidRPr="00895BD5">
        <w:rPr>
          <w:sz w:val="24"/>
          <w:szCs w:val="24"/>
        </w:rPr>
        <w:t xml:space="preserve">, </w:t>
      </w:r>
      <w:r w:rsidR="00A46D37" w:rsidRPr="00895BD5">
        <w:rPr>
          <w:sz w:val="24"/>
          <w:szCs w:val="24"/>
          <w:lang w:eastAsia="cs-CZ"/>
        </w:rPr>
        <w:t>120 00 Praha 2</w:t>
      </w:r>
      <w:r w:rsidR="00DF6736" w:rsidRPr="00895BD5">
        <w:rPr>
          <w:sz w:val="24"/>
          <w:szCs w:val="24"/>
          <w:lang w:eastAsia="cs-CZ"/>
        </w:rPr>
        <w:t xml:space="preserve"> </w:t>
      </w:r>
      <w:r w:rsidR="0040218B" w:rsidRPr="00895BD5">
        <w:rPr>
          <w:sz w:val="24"/>
          <w:szCs w:val="24"/>
          <w:lang w:eastAsia="cs-CZ"/>
        </w:rPr>
        <w:t>a výkazu výměr</w:t>
      </w:r>
      <w:r w:rsidR="00527D4F" w:rsidRPr="00895BD5">
        <w:rPr>
          <w:sz w:val="24"/>
          <w:szCs w:val="24"/>
          <w:lang w:eastAsia="cs-CZ"/>
        </w:rPr>
        <w:t xml:space="preserve"> </w:t>
      </w:r>
      <w:r w:rsidR="00527D4F" w:rsidRPr="00895BD5">
        <w:rPr>
          <w:sz w:val="24"/>
          <w:szCs w:val="24"/>
        </w:rPr>
        <w:t>(projektová dokumentace včetně výkazu výměr dále jen jako „</w:t>
      </w:r>
      <w:r w:rsidR="00527D4F" w:rsidRPr="00895BD5">
        <w:rPr>
          <w:b/>
          <w:i/>
          <w:sz w:val="24"/>
          <w:szCs w:val="24"/>
        </w:rPr>
        <w:t>Podklady</w:t>
      </w:r>
      <w:r w:rsidR="00527D4F" w:rsidRPr="00895BD5">
        <w:rPr>
          <w:sz w:val="24"/>
          <w:szCs w:val="24"/>
        </w:rPr>
        <w:t>“)</w:t>
      </w:r>
      <w:r w:rsidR="003D663F" w:rsidRPr="00895BD5">
        <w:rPr>
          <w:sz w:val="24"/>
          <w:szCs w:val="24"/>
        </w:rPr>
        <w:t xml:space="preserve">, které jsou </w:t>
      </w:r>
      <w:r w:rsidR="001542F4" w:rsidRPr="00895BD5">
        <w:rPr>
          <w:sz w:val="24"/>
          <w:szCs w:val="24"/>
        </w:rPr>
        <w:t xml:space="preserve">uloženy na nosiči CD, který tvoří </w:t>
      </w:r>
      <w:r w:rsidR="001542F4" w:rsidRPr="00895BD5">
        <w:rPr>
          <w:b/>
          <w:sz w:val="24"/>
          <w:szCs w:val="24"/>
          <w:u w:val="single"/>
        </w:rPr>
        <w:t>přílohu č. 1</w:t>
      </w:r>
      <w:r w:rsidR="003D663F" w:rsidRPr="00895BD5">
        <w:rPr>
          <w:sz w:val="24"/>
          <w:szCs w:val="24"/>
        </w:rPr>
        <w:t xml:space="preserve"> této Smlouvy</w:t>
      </w:r>
      <w:r w:rsidR="00527D4F" w:rsidRPr="00895BD5">
        <w:rPr>
          <w:sz w:val="24"/>
          <w:szCs w:val="24"/>
        </w:rPr>
        <w:t xml:space="preserve"> (dále jen „</w:t>
      </w:r>
      <w:r w:rsidR="00527D4F" w:rsidRPr="00895BD5">
        <w:rPr>
          <w:b/>
          <w:bCs/>
          <w:i/>
          <w:iCs/>
          <w:sz w:val="24"/>
          <w:szCs w:val="24"/>
        </w:rPr>
        <w:t>Dílo</w:t>
      </w:r>
      <w:r w:rsidR="00527D4F" w:rsidRPr="00895BD5">
        <w:rPr>
          <w:sz w:val="24"/>
          <w:szCs w:val="24"/>
        </w:rPr>
        <w:t>“)</w:t>
      </w:r>
      <w:r w:rsidR="003D663F" w:rsidRPr="00895BD5">
        <w:rPr>
          <w:sz w:val="24"/>
          <w:szCs w:val="24"/>
        </w:rPr>
        <w:t>.</w:t>
      </w:r>
      <w:r w:rsidR="001542F4" w:rsidRPr="00895BD5">
        <w:rPr>
          <w:sz w:val="24"/>
          <w:szCs w:val="24"/>
        </w:rPr>
        <w:t xml:space="preserve"> </w:t>
      </w:r>
      <w:r w:rsidR="008E6F1E" w:rsidRPr="00895BD5">
        <w:rPr>
          <w:sz w:val="24"/>
          <w:szCs w:val="24"/>
        </w:rPr>
        <w:t>V rámci provádění Díla, které je blíže specifikováno v Podkladech,</w:t>
      </w:r>
      <w:r w:rsidR="00FB1187" w:rsidRPr="00895BD5">
        <w:rPr>
          <w:sz w:val="24"/>
          <w:szCs w:val="24"/>
        </w:rPr>
        <w:t xml:space="preserve"> dojde </w:t>
      </w:r>
      <w:r w:rsidR="00015250" w:rsidRPr="00895BD5">
        <w:rPr>
          <w:sz w:val="24"/>
          <w:szCs w:val="24"/>
        </w:rPr>
        <w:t>ke stavebním úpravám</w:t>
      </w:r>
      <w:r w:rsidR="00DF6736" w:rsidRPr="00895BD5">
        <w:rPr>
          <w:sz w:val="24"/>
          <w:szCs w:val="24"/>
        </w:rPr>
        <w:t xml:space="preserve"> </w:t>
      </w:r>
      <w:r w:rsidR="00015250" w:rsidRPr="00895BD5">
        <w:rPr>
          <w:sz w:val="24"/>
          <w:szCs w:val="24"/>
        </w:rPr>
        <w:t>prostor</w:t>
      </w:r>
      <w:r w:rsidR="00895BD5" w:rsidRPr="00895BD5">
        <w:rPr>
          <w:sz w:val="24"/>
          <w:szCs w:val="24"/>
        </w:rPr>
        <w:t xml:space="preserve"> </w:t>
      </w:r>
      <w:r w:rsidR="00087EBE" w:rsidRPr="00895BD5">
        <w:rPr>
          <w:sz w:val="24"/>
          <w:szCs w:val="24"/>
        </w:rPr>
        <w:t>1.</w:t>
      </w:r>
      <w:r w:rsidR="00895BD5" w:rsidRPr="00895BD5">
        <w:rPr>
          <w:sz w:val="24"/>
          <w:szCs w:val="24"/>
        </w:rPr>
        <w:t xml:space="preserve"> </w:t>
      </w:r>
      <w:r w:rsidR="00087EBE" w:rsidRPr="00895BD5">
        <w:rPr>
          <w:sz w:val="24"/>
          <w:szCs w:val="24"/>
        </w:rPr>
        <w:t>PP až 3.</w:t>
      </w:r>
      <w:r w:rsidR="00895BD5" w:rsidRPr="00895BD5">
        <w:rPr>
          <w:sz w:val="24"/>
          <w:szCs w:val="24"/>
        </w:rPr>
        <w:t xml:space="preserve"> </w:t>
      </w:r>
      <w:r w:rsidR="00087EBE" w:rsidRPr="00895BD5">
        <w:rPr>
          <w:sz w:val="24"/>
          <w:szCs w:val="24"/>
        </w:rPr>
        <w:t>NP</w:t>
      </w:r>
      <w:r w:rsidR="00DF6736" w:rsidRPr="00895BD5">
        <w:rPr>
          <w:sz w:val="24"/>
          <w:szCs w:val="24"/>
          <w:lang w:eastAsia="cs-CZ"/>
        </w:rPr>
        <w:t>, vyvola</w:t>
      </w:r>
      <w:r w:rsidR="00895BD5" w:rsidRPr="00895BD5">
        <w:rPr>
          <w:sz w:val="24"/>
          <w:szCs w:val="24"/>
          <w:lang w:eastAsia="cs-CZ"/>
        </w:rPr>
        <w:t>ným</w:t>
      </w:r>
      <w:r w:rsidR="00DF6736" w:rsidRPr="00895BD5">
        <w:rPr>
          <w:sz w:val="24"/>
          <w:szCs w:val="24"/>
          <w:lang w:eastAsia="cs-CZ"/>
        </w:rPr>
        <w:t xml:space="preserve"> realizací centrálního vz</w:t>
      </w:r>
      <w:r w:rsidR="00015250" w:rsidRPr="00895BD5">
        <w:rPr>
          <w:sz w:val="24"/>
          <w:szCs w:val="24"/>
          <w:lang w:eastAsia="cs-CZ"/>
        </w:rPr>
        <w:t xml:space="preserve">duchotechnického zařízení </w:t>
      </w:r>
      <w:r w:rsidR="008F7D7E" w:rsidRPr="00895BD5">
        <w:rPr>
          <w:sz w:val="24"/>
          <w:szCs w:val="24"/>
          <w:lang w:eastAsia="cs-CZ"/>
        </w:rPr>
        <w:t>O</w:t>
      </w:r>
      <w:r w:rsidR="00015250" w:rsidRPr="00895BD5">
        <w:rPr>
          <w:sz w:val="24"/>
          <w:szCs w:val="24"/>
          <w:lang w:eastAsia="cs-CZ"/>
        </w:rPr>
        <w:t xml:space="preserve">bjektu </w:t>
      </w:r>
      <w:r w:rsidR="00601CAF" w:rsidRPr="00895BD5">
        <w:rPr>
          <w:sz w:val="24"/>
          <w:szCs w:val="24"/>
        </w:rPr>
        <w:t>s tím, že v</w:t>
      </w:r>
      <w:r w:rsidR="00015250" w:rsidRPr="00895BD5">
        <w:rPr>
          <w:sz w:val="24"/>
          <w:szCs w:val="24"/>
        </w:rPr>
        <w:t> upravovaných prostorách</w:t>
      </w:r>
      <w:r w:rsidR="00014797" w:rsidRPr="00895BD5">
        <w:rPr>
          <w:sz w:val="24"/>
          <w:szCs w:val="24"/>
        </w:rPr>
        <w:t xml:space="preserve"> budou</w:t>
      </w:r>
      <w:r w:rsidR="00601CAF" w:rsidRPr="00895BD5">
        <w:rPr>
          <w:sz w:val="24"/>
          <w:szCs w:val="24"/>
        </w:rPr>
        <w:t xml:space="preserve"> mj.</w:t>
      </w:r>
      <w:r w:rsidR="00E13D25" w:rsidRPr="00895BD5">
        <w:rPr>
          <w:sz w:val="24"/>
          <w:szCs w:val="24"/>
        </w:rPr>
        <w:t xml:space="preserve"> </w:t>
      </w:r>
      <w:r w:rsidR="00E02692" w:rsidRPr="00895BD5">
        <w:rPr>
          <w:sz w:val="24"/>
          <w:szCs w:val="24"/>
        </w:rPr>
        <w:t>p</w:t>
      </w:r>
      <w:r w:rsidR="00FA61B7" w:rsidRPr="00895BD5">
        <w:rPr>
          <w:sz w:val="24"/>
          <w:szCs w:val="24"/>
        </w:rPr>
        <w:t>roveden</w:t>
      </w:r>
      <w:r w:rsidR="00014797" w:rsidRPr="00895BD5">
        <w:rPr>
          <w:sz w:val="24"/>
          <w:szCs w:val="24"/>
        </w:rPr>
        <w:t>y</w:t>
      </w:r>
      <w:r w:rsidR="000A7973" w:rsidRPr="00895BD5">
        <w:rPr>
          <w:sz w:val="24"/>
          <w:szCs w:val="24"/>
          <w:lang w:eastAsia="cs-CZ"/>
        </w:rPr>
        <w:t xml:space="preserve"> dispoziční úpravy</w:t>
      </w:r>
      <w:r w:rsidR="00E13D25" w:rsidRPr="00895BD5">
        <w:rPr>
          <w:sz w:val="24"/>
          <w:szCs w:val="24"/>
          <w:lang w:eastAsia="cs-CZ"/>
        </w:rPr>
        <w:t xml:space="preserve"> 1</w:t>
      </w:r>
      <w:r w:rsidR="00FA61B7" w:rsidRPr="00895BD5">
        <w:rPr>
          <w:sz w:val="24"/>
          <w:szCs w:val="24"/>
          <w:lang w:eastAsia="cs-CZ"/>
        </w:rPr>
        <w:t xml:space="preserve">. </w:t>
      </w:r>
      <w:r w:rsidR="00E13D25" w:rsidRPr="00895BD5">
        <w:rPr>
          <w:sz w:val="24"/>
          <w:szCs w:val="24"/>
          <w:lang w:eastAsia="cs-CZ"/>
        </w:rPr>
        <w:t>PP spočívající ve vytvoření prostoru samostatné</w:t>
      </w:r>
      <w:r w:rsidR="00527D4F" w:rsidRPr="00895BD5">
        <w:rPr>
          <w:sz w:val="24"/>
          <w:szCs w:val="24"/>
          <w:lang w:eastAsia="cs-CZ"/>
        </w:rPr>
        <w:t xml:space="preserve"> strojovny VZT a prostor navazujících, </w:t>
      </w:r>
      <w:r w:rsidR="007C58CD" w:rsidRPr="00895BD5">
        <w:rPr>
          <w:sz w:val="24"/>
          <w:szCs w:val="24"/>
          <w:lang w:eastAsia="cs-CZ"/>
        </w:rPr>
        <w:t>dojde ke komplexním stavebním úpravám prostor 1.01 - 1.13 v 1. NP Objektu</w:t>
      </w:r>
      <w:r w:rsidR="007C58CD" w:rsidRPr="00895BD5">
        <w:rPr>
          <w:sz w:val="24"/>
          <w:szCs w:val="24"/>
        </w:rPr>
        <w:t xml:space="preserve">, </w:t>
      </w:r>
      <w:r w:rsidR="007C58CD" w:rsidRPr="00895BD5">
        <w:rPr>
          <w:sz w:val="24"/>
          <w:szCs w:val="24"/>
          <w:lang w:eastAsia="cs-CZ"/>
        </w:rPr>
        <w:t>spojených s celkovou dispoziční změnou, změnou funkčního využití a dispozice jednotlivých</w:t>
      </w:r>
      <w:r w:rsidR="007C58CD" w:rsidRPr="00895BD5">
        <w:rPr>
          <w:sz w:val="24"/>
          <w:szCs w:val="24"/>
        </w:rPr>
        <w:t xml:space="preserve"> </w:t>
      </w:r>
      <w:r w:rsidR="007C58CD" w:rsidRPr="00895BD5">
        <w:rPr>
          <w:sz w:val="24"/>
          <w:szCs w:val="24"/>
          <w:lang w:eastAsia="cs-CZ"/>
        </w:rPr>
        <w:t>laboratoří a prostor servisních na laboratoře navazujících, k dispoziční úpravě 2. NP Objektu, spočí</w:t>
      </w:r>
      <w:r w:rsidR="009C3834" w:rsidRPr="00895BD5">
        <w:rPr>
          <w:sz w:val="24"/>
          <w:szCs w:val="24"/>
          <w:lang w:eastAsia="cs-CZ"/>
        </w:rPr>
        <w:t>vající v </w:t>
      </w:r>
      <w:r w:rsidR="007C58CD" w:rsidRPr="00895BD5">
        <w:rPr>
          <w:sz w:val="24"/>
          <w:szCs w:val="24"/>
          <w:lang w:eastAsia="cs-CZ"/>
        </w:rPr>
        <w:t xml:space="preserve">úpravě váhovny 2.05, která bude zmenšena o plochu VZT instalačního </w:t>
      </w:r>
      <w:r w:rsidR="00745AE1">
        <w:rPr>
          <w:sz w:val="24"/>
          <w:szCs w:val="24"/>
          <w:lang w:eastAsia="cs-CZ"/>
        </w:rPr>
        <w:t>jádra a nově doplněna vstupem z </w:t>
      </w:r>
      <w:r w:rsidR="007C58CD" w:rsidRPr="00895BD5">
        <w:rPr>
          <w:sz w:val="24"/>
          <w:szCs w:val="24"/>
          <w:lang w:eastAsia="cs-CZ"/>
        </w:rPr>
        <w:t xml:space="preserve">chodby 2.02, či dispoziční úpravě 3. </w:t>
      </w:r>
      <w:r w:rsidR="009C3834" w:rsidRPr="00895BD5">
        <w:rPr>
          <w:sz w:val="24"/>
          <w:szCs w:val="24"/>
          <w:lang w:eastAsia="cs-CZ"/>
        </w:rPr>
        <w:t>NP spočívající v </w:t>
      </w:r>
      <w:r w:rsidR="007C58CD" w:rsidRPr="00895BD5">
        <w:rPr>
          <w:sz w:val="24"/>
          <w:szCs w:val="24"/>
          <w:lang w:eastAsia="cs-CZ"/>
        </w:rPr>
        <w:t>úpravě laboratoře 3.03, která bude zmenšena o plochu VZT instalačního jádra.</w:t>
      </w:r>
      <w:r w:rsidR="00014797" w:rsidRPr="00895BD5">
        <w:rPr>
          <w:sz w:val="24"/>
          <w:szCs w:val="24"/>
          <w:lang w:eastAsia="cs-CZ"/>
        </w:rPr>
        <w:t xml:space="preserve"> Součástí Díla bude rovněž </w:t>
      </w:r>
      <w:r w:rsidR="00014797" w:rsidRPr="00895BD5">
        <w:rPr>
          <w:sz w:val="24"/>
          <w:szCs w:val="24"/>
          <w:lang w:eastAsia="cs-CZ"/>
        </w:rPr>
        <w:lastRenderedPageBreak/>
        <w:t>r</w:t>
      </w:r>
      <w:r w:rsidR="00014797" w:rsidRPr="00895BD5">
        <w:rPr>
          <w:rFonts w:eastAsia="Calibri"/>
          <w:sz w:val="24"/>
          <w:szCs w:val="24"/>
          <w:lang w:eastAsia="en-US"/>
        </w:rPr>
        <w:t>ekonstrukce vnitřních instalací vody, kanalizace, plynu, elektoinstalace, slaboproudých rozvodů, vytápění, centrální vzduchotechniky laboratoří a provedení rozvodů technických plynů</w:t>
      </w:r>
      <w:r w:rsidR="00014797" w:rsidRPr="00895BD5">
        <w:rPr>
          <w:sz w:val="24"/>
          <w:szCs w:val="24"/>
          <w:lang w:eastAsia="cs-CZ"/>
        </w:rPr>
        <w:t xml:space="preserve"> ve vybraných prostorech.</w:t>
      </w:r>
      <w:r w:rsidR="00B0465F" w:rsidRPr="00895BD5">
        <w:rPr>
          <w:rFonts w:ascii="Arial" w:eastAsia="Calibri" w:hAnsi="Arial" w:cs="Arial"/>
          <w:szCs w:val="22"/>
          <w:lang w:eastAsia="en-US"/>
        </w:rPr>
        <w:t xml:space="preserve"> </w:t>
      </w:r>
    </w:p>
    <w:p w14:paraId="40608854" w14:textId="77777777" w:rsidR="00D01235" w:rsidRDefault="00D01235">
      <w:pPr>
        <w:rPr>
          <w:sz w:val="24"/>
          <w:szCs w:val="24"/>
        </w:rPr>
      </w:pPr>
    </w:p>
    <w:p w14:paraId="525ACA0B" w14:textId="77777777" w:rsidR="00D01235" w:rsidRDefault="00D01235" w:rsidP="00A46D37">
      <w:pPr>
        <w:numPr>
          <w:ilvl w:val="1"/>
          <w:numId w:val="18"/>
        </w:numPr>
        <w:ind w:hanging="578"/>
        <w:jc w:val="both"/>
        <w:rPr>
          <w:sz w:val="24"/>
          <w:szCs w:val="24"/>
        </w:rPr>
      </w:pPr>
      <w:r>
        <w:rPr>
          <w:sz w:val="24"/>
          <w:szCs w:val="24"/>
        </w:rPr>
        <w:t xml:space="preserve">Zhotovitel dále musí dodržet příslušné právní předpisy, technická pravidla, předpisy a normy (České republiky a EU). Zhotovitel se zavazuje poskytnout kompletní stavební služby odpovídající nejmodernějším technologiím v době podpisu této Smlouvy. Zhotovitel byl ze strany Objednatele plně seznámen s nezbytností včasného a řádného provedení Díla. </w:t>
      </w:r>
    </w:p>
    <w:p w14:paraId="0005E570" w14:textId="77777777" w:rsidR="00D01235" w:rsidRDefault="00D01235">
      <w:pPr>
        <w:pStyle w:val="Odstavecseseznamem"/>
        <w:rPr>
          <w:sz w:val="24"/>
          <w:szCs w:val="24"/>
        </w:rPr>
      </w:pPr>
    </w:p>
    <w:p w14:paraId="7D3F9A34" w14:textId="77777777" w:rsidR="00993194" w:rsidRPr="00F05AA3" w:rsidRDefault="00993194" w:rsidP="00A46D37">
      <w:pPr>
        <w:numPr>
          <w:ilvl w:val="1"/>
          <w:numId w:val="18"/>
        </w:numPr>
        <w:ind w:hanging="578"/>
        <w:jc w:val="both"/>
        <w:rPr>
          <w:sz w:val="24"/>
          <w:szCs w:val="24"/>
        </w:rPr>
      </w:pPr>
      <w:r w:rsidRPr="00993194">
        <w:rPr>
          <w:sz w:val="24"/>
          <w:szCs w:val="24"/>
        </w:rPr>
        <w:t>V rámci realizace Díla bude Zhotovitel odpovědný</w:t>
      </w:r>
      <w:r w:rsidR="00857648">
        <w:rPr>
          <w:sz w:val="24"/>
          <w:szCs w:val="24"/>
        </w:rPr>
        <w:t xml:space="preserve"> za dodržení přísně závazného a </w:t>
      </w:r>
      <w:r w:rsidRPr="00993194">
        <w:rPr>
          <w:sz w:val="24"/>
          <w:szCs w:val="24"/>
        </w:rPr>
        <w:t>sta</w:t>
      </w:r>
      <w:r w:rsidR="00E84113">
        <w:rPr>
          <w:sz w:val="24"/>
          <w:szCs w:val="24"/>
        </w:rPr>
        <w:t xml:space="preserve">noveného časového harmonogramu </w:t>
      </w:r>
      <w:r w:rsidRPr="00993194">
        <w:rPr>
          <w:sz w:val="24"/>
          <w:szCs w:val="24"/>
        </w:rPr>
        <w:t>(dále jen „</w:t>
      </w:r>
      <w:r w:rsidRPr="00993194">
        <w:rPr>
          <w:b/>
          <w:i/>
          <w:sz w:val="24"/>
          <w:szCs w:val="24"/>
        </w:rPr>
        <w:t>Harmonogram</w:t>
      </w:r>
      <w:r w:rsidR="006F551D">
        <w:rPr>
          <w:sz w:val="24"/>
          <w:szCs w:val="24"/>
        </w:rPr>
        <w:t>“) a podmínek</w:t>
      </w:r>
      <w:r w:rsidRPr="00993194">
        <w:rPr>
          <w:sz w:val="24"/>
          <w:szCs w:val="24"/>
        </w:rPr>
        <w:t xml:space="preserve"> této Smlouvy, za což náleží Zhotoviteli odměna dle této Smlouvy. </w:t>
      </w:r>
      <w:r w:rsidR="00F37D62">
        <w:rPr>
          <w:sz w:val="24"/>
          <w:szCs w:val="24"/>
        </w:rPr>
        <w:t xml:space="preserve">Harmonogram je uložen na nosiči CD, který tvoří </w:t>
      </w:r>
      <w:r w:rsidR="00F37D62" w:rsidRPr="00F37D62">
        <w:rPr>
          <w:b/>
          <w:sz w:val="24"/>
          <w:szCs w:val="24"/>
          <w:u w:val="single"/>
        </w:rPr>
        <w:t>přílohu č. 1</w:t>
      </w:r>
      <w:r w:rsidR="009E1B95">
        <w:rPr>
          <w:sz w:val="24"/>
          <w:szCs w:val="24"/>
        </w:rPr>
        <w:t xml:space="preserve"> této S</w:t>
      </w:r>
      <w:r w:rsidR="00F37D62">
        <w:rPr>
          <w:sz w:val="24"/>
          <w:szCs w:val="24"/>
        </w:rPr>
        <w:t xml:space="preserve">mlouvy. </w:t>
      </w:r>
      <w:r w:rsidRPr="00993194">
        <w:rPr>
          <w:sz w:val="24"/>
          <w:szCs w:val="24"/>
        </w:rPr>
        <w:t xml:space="preserve">Zhotovitel je plně odpovědný za veškeré aspekty provedení Díla podle této Smlouvy. </w:t>
      </w:r>
    </w:p>
    <w:p w14:paraId="0C0BB6A7" w14:textId="77777777" w:rsidR="00993194" w:rsidRPr="00993194" w:rsidRDefault="00993194" w:rsidP="00993194">
      <w:pPr>
        <w:pStyle w:val="Odstavecseseznamem"/>
        <w:rPr>
          <w:sz w:val="24"/>
          <w:szCs w:val="24"/>
        </w:rPr>
      </w:pPr>
    </w:p>
    <w:p w14:paraId="386AEC60" w14:textId="77777777" w:rsidR="00D01235" w:rsidRDefault="00D01235" w:rsidP="00A46D37">
      <w:pPr>
        <w:numPr>
          <w:ilvl w:val="1"/>
          <w:numId w:val="18"/>
        </w:numPr>
        <w:ind w:hanging="578"/>
        <w:jc w:val="both"/>
      </w:pPr>
      <w:r>
        <w:rPr>
          <w:sz w:val="24"/>
          <w:szCs w:val="24"/>
        </w:rPr>
        <w:t>Zhotovitel je dále odpovědný za řízení a koordinaci činností v místě provádění Díla uvedeného v čl. 1.1. Smlouvy (dále jen „</w:t>
      </w:r>
      <w:r>
        <w:rPr>
          <w:b/>
          <w:i/>
          <w:sz w:val="24"/>
          <w:szCs w:val="24"/>
        </w:rPr>
        <w:t>Místo</w:t>
      </w:r>
      <w:r w:rsidR="006F551D">
        <w:rPr>
          <w:sz w:val="24"/>
          <w:szCs w:val="24"/>
        </w:rPr>
        <w:t>“)</w:t>
      </w:r>
      <w:r>
        <w:rPr>
          <w:sz w:val="24"/>
          <w:szCs w:val="24"/>
        </w:rPr>
        <w:t>.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w:t>
      </w:r>
    </w:p>
    <w:p w14:paraId="78FAF231" w14:textId="77777777" w:rsidR="00D01235" w:rsidRDefault="00D01235">
      <w:pPr>
        <w:ind w:left="720" w:hanging="578"/>
        <w:jc w:val="both"/>
      </w:pPr>
    </w:p>
    <w:p w14:paraId="4E2A4167" w14:textId="77777777" w:rsidR="00796DC1" w:rsidRDefault="00D01235" w:rsidP="00A46D37">
      <w:pPr>
        <w:numPr>
          <w:ilvl w:val="1"/>
          <w:numId w:val="18"/>
        </w:numPr>
        <w:ind w:hanging="578"/>
        <w:jc w:val="both"/>
      </w:pPr>
      <w:r>
        <w:rPr>
          <w:sz w:val="24"/>
          <w:szCs w:val="24"/>
        </w:rPr>
        <w:t xml:space="preserve">Objednatel se zavazuje zaplatit za zhotovení Díla </w:t>
      </w:r>
      <w:r w:rsidR="00BC4E13">
        <w:rPr>
          <w:sz w:val="24"/>
          <w:szCs w:val="24"/>
        </w:rPr>
        <w:t>v souladu s touto smlouvou a </w:t>
      </w:r>
      <w:r>
        <w:rPr>
          <w:sz w:val="24"/>
          <w:szCs w:val="24"/>
        </w:rPr>
        <w:t>zadávací dokumentací k </w:t>
      </w:r>
      <w:r w:rsidR="009C3834">
        <w:rPr>
          <w:sz w:val="24"/>
          <w:szCs w:val="24"/>
        </w:rPr>
        <w:t>zadávacímu</w:t>
      </w:r>
      <w:r>
        <w:rPr>
          <w:sz w:val="24"/>
          <w:szCs w:val="24"/>
        </w:rPr>
        <w:t xml:space="preserve"> řízení, cenu specifikovanou v čl. 2</w:t>
      </w:r>
      <w:r w:rsidR="006856DA">
        <w:rPr>
          <w:sz w:val="24"/>
          <w:szCs w:val="24"/>
        </w:rPr>
        <w:t>.</w:t>
      </w:r>
      <w:r w:rsidR="009E1B95">
        <w:rPr>
          <w:sz w:val="24"/>
          <w:szCs w:val="24"/>
        </w:rPr>
        <w:t xml:space="preserve"> této S</w:t>
      </w:r>
      <w:r>
        <w:rPr>
          <w:sz w:val="24"/>
          <w:szCs w:val="24"/>
        </w:rPr>
        <w:t>mlouvy.</w:t>
      </w:r>
    </w:p>
    <w:p w14:paraId="461BF325" w14:textId="77777777" w:rsidR="00796DC1" w:rsidRDefault="00796DC1" w:rsidP="00796DC1">
      <w:pPr>
        <w:pStyle w:val="Odstavecseseznamem"/>
        <w:rPr>
          <w:sz w:val="24"/>
          <w:szCs w:val="24"/>
        </w:rPr>
      </w:pPr>
    </w:p>
    <w:p w14:paraId="394BAD68" w14:textId="26515F15" w:rsidR="00AC1FCA" w:rsidRDefault="00D01235" w:rsidP="00AC1FCA">
      <w:pPr>
        <w:numPr>
          <w:ilvl w:val="1"/>
          <w:numId w:val="18"/>
        </w:numPr>
        <w:ind w:hanging="578"/>
        <w:jc w:val="both"/>
      </w:pPr>
      <w:r w:rsidRPr="00796DC1">
        <w:rPr>
          <w:sz w:val="24"/>
          <w:szCs w:val="24"/>
        </w:rPr>
        <w:t xml:space="preserve">Tato Smlouva je uzavírána v rámci </w:t>
      </w:r>
      <w:r w:rsidR="009E1B95">
        <w:rPr>
          <w:sz w:val="24"/>
          <w:szCs w:val="24"/>
        </w:rPr>
        <w:t>zjednodušeného podlimitního</w:t>
      </w:r>
      <w:r w:rsidRPr="00796DC1">
        <w:rPr>
          <w:sz w:val="24"/>
          <w:szCs w:val="24"/>
        </w:rPr>
        <w:t xml:space="preserve"> řízení na veřejnou zakázku s názvem </w:t>
      </w:r>
      <w:r w:rsidR="009C3834" w:rsidRPr="00120895">
        <w:rPr>
          <w:i/>
          <w:sz w:val="24"/>
          <w:szCs w:val="24"/>
        </w:rPr>
        <w:t>„</w:t>
      </w:r>
      <w:r w:rsidR="009C3834" w:rsidRPr="00120895">
        <w:rPr>
          <w:bCs/>
          <w:i/>
          <w:sz w:val="24"/>
          <w:szCs w:val="24"/>
        </w:rPr>
        <w:t>Stavební úpravy 1.</w:t>
      </w:r>
      <w:r w:rsidR="006B44B9">
        <w:rPr>
          <w:bCs/>
          <w:i/>
          <w:sz w:val="24"/>
          <w:szCs w:val="24"/>
        </w:rPr>
        <w:t xml:space="preserve"> </w:t>
      </w:r>
      <w:r w:rsidR="009C3834" w:rsidRPr="00120895">
        <w:rPr>
          <w:bCs/>
          <w:i/>
          <w:sz w:val="24"/>
          <w:szCs w:val="24"/>
        </w:rPr>
        <w:t>PP až 3.NP budovy A“.</w:t>
      </w:r>
      <w:r w:rsidR="00BC4E13" w:rsidRPr="00796DC1">
        <w:rPr>
          <w:sz w:val="24"/>
          <w:szCs w:val="24"/>
        </w:rPr>
        <w:t xml:space="preserve"> </w:t>
      </w:r>
      <w:r w:rsidR="00120895">
        <w:rPr>
          <w:sz w:val="24"/>
          <w:szCs w:val="24"/>
        </w:rPr>
        <w:t xml:space="preserve">Zadávací </w:t>
      </w:r>
      <w:r w:rsidR="00EF72D4" w:rsidRPr="009E1B95">
        <w:rPr>
          <w:sz w:val="24"/>
          <w:szCs w:val="24"/>
        </w:rPr>
        <w:t>řízení se řídí právní úpravou zadávání veřejných zakázek ve smyslu zákona č. 134/2016 Sb., o zadávání</w:t>
      </w:r>
      <w:r w:rsidR="009E1B95">
        <w:rPr>
          <w:sz w:val="24"/>
          <w:szCs w:val="24"/>
        </w:rPr>
        <w:t xml:space="preserve"> veřejných zakázek</w:t>
      </w:r>
      <w:r w:rsidR="005E7776">
        <w:rPr>
          <w:sz w:val="24"/>
          <w:szCs w:val="24"/>
        </w:rPr>
        <w:t xml:space="preserve"> (dále jen „</w:t>
      </w:r>
      <w:r w:rsidR="005E7776" w:rsidRPr="005E7776">
        <w:rPr>
          <w:b/>
          <w:i/>
          <w:sz w:val="24"/>
          <w:szCs w:val="24"/>
        </w:rPr>
        <w:t>Zákon</w:t>
      </w:r>
      <w:r w:rsidR="005E7776">
        <w:rPr>
          <w:sz w:val="24"/>
          <w:szCs w:val="24"/>
        </w:rPr>
        <w:t>“)</w:t>
      </w:r>
      <w:r w:rsidR="009E1B95">
        <w:rPr>
          <w:sz w:val="24"/>
          <w:szCs w:val="24"/>
        </w:rPr>
        <w:t xml:space="preserve">. </w:t>
      </w:r>
    </w:p>
    <w:p w14:paraId="274835E4" w14:textId="77777777" w:rsidR="00AC1FCA" w:rsidRDefault="00AC1FCA" w:rsidP="00AC1FCA">
      <w:pPr>
        <w:pStyle w:val="Odstavecseseznamem"/>
        <w:rPr>
          <w:sz w:val="24"/>
          <w:szCs w:val="24"/>
        </w:rPr>
      </w:pPr>
    </w:p>
    <w:p w14:paraId="18482DC5" w14:textId="6F5BD6CC" w:rsidR="00D01235" w:rsidRPr="00AC1FCA" w:rsidRDefault="00D01235" w:rsidP="00AC1FCA">
      <w:pPr>
        <w:numPr>
          <w:ilvl w:val="1"/>
          <w:numId w:val="18"/>
        </w:numPr>
        <w:ind w:hanging="578"/>
        <w:jc w:val="both"/>
      </w:pPr>
      <w:r w:rsidRPr="00AC1FCA">
        <w:rPr>
          <w:sz w:val="24"/>
          <w:szCs w:val="24"/>
        </w:rPr>
        <w:t xml:space="preserve">Tato Smlouva je </w:t>
      </w:r>
      <w:r w:rsidR="00003B66" w:rsidRPr="00AC1FCA">
        <w:rPr>
          <w:sz w:val="24"/>
          <w:szCs w:val="24"/>
        </w:rPr>
        <w:t>uzavírána za podmínek zadávacího</w:t>
      </w:r>
      <w:r w:rsidRPr="00AC1FCA">
        <w:rPr>
          <w:sz w:val="24"/>
          <w:szCs w:val="24"/>
        </w:rPr>
        <w:t xml:space="preserve"> řízení dále upravených v</w:t>
      </w:r>
      <w:r w:rsidR="009E1B95" w:rsidRPr="00AC1FCA">
        <w:rPr>
          <w:sz w:val="24"/>
          <w:szCs w:val="24"/>
        </w:rPr>
        <w:t> zadávací dokumentaci</w:t>
      </w:r>
      <w:r w:rsidRPr="00AC1FCA">
        <w:rPr>
          <w:sz w:val="24"/>
          <w:szCs w:val="24"/>
        </w:rPr>
        <w:t xml:space="preserve"> ze dne </w:t>
      </w:r>
      <w:bookmarkStart w:id="0" w:name="_Ref85619555"/>
      <w:r w:rsidR="00725517">
        <w:rPr>
          <w:sz w:val="24"/>
          <w:szCs w:val="24"/>
        </w:rPr>
        <w:t>10.</w:t>
      </w:r>
      <w:r w:rsidR="006B44B9">
        <w:rPr>
          <w:sz w:val="24"/>
          <w:szCs w:val="24"/>
        </w:rPr>
        <w:t xml:space="preserve"> </w:t>
      </w:r>
      <w:r w:rsidR="00725517">
        <w:rPr>
          <w:sz w:val="24"/>
          <w:szCs w:val="24"/>
        </w:rPr>
        <w:t>6.</w:t>
      </w:r>
      <w:r w:rsidR="00AC1FCA" w:rsidRPr="00AC1FCA">
        <w:rPr>
          <w:sz w:val="24"/>
          <w:szCs w:val="24"/>
        </w:rPr>
        <w:t xml:space="preserve"> </w:t>
      </w:r>
      <w:r w:rsidR="00120895" w:rsidRPr="00AC1FCA">
        <w:rPr>
          <w:sz w:val="24"/>
          <w:szCs w:val="24"/>
        </w:rPr>
        <w:t>2019</w:t>
      </w:r>
      <w:r w:rsidR="009C1CB0" w:rsidRPr="00AC1FCA">
        <w:rPr>
          <w:sz w:val="24"/>
          <w:szCs w:val="24"/>
        </w:rPr>
        <w:t xml:space="preserve"> (dále jen „</w:t>
      </w:r>
      <w:r w:rsidR="009C1CB0" w:rsidRPr="00AC1FCA">
        <w:rPr>
          <w:b/>
          <w:i/>
          <w:sz w:val="24"/>
          <w:szCs w:val="24"/>
        </w:rPr>
        <w:t>Zadávací dokumentace</w:t>
      </w:r>
      <w:r w:rsidR="009C1CB0" w:rsidRPr="00AC1FCA">
        <w:rPr>
          <w:sz w:val="24"/>
          <w:szCs w:val="24"/>
        </w:rPr>
        <w:t>“)</w:t>
      </w:r>
      <w:r w:rsidR="00C966DD" w:rsidRPr="00AC1FCA">
        <w:rPr>
          <w:sz w:val="24"/>
          <w:szCs w:val="24"/>
        </w:rPr>
        <w:t>.</w:t>
      </w:r>
    </w:p>
    <w:p w14:paraId="24108C0D" w14:textId="77777777" w:rsidR="00993194" w:rsidRDefault="00993194">
      <w:pPr>
        <w:jc w:val="both"/>
        <w:rPr>
          <w:sz w:val="24"/>
          <w:szCs w:val="24"/>
        </w:rPr>
      </w:pPr>
    </w:p>
    <w:p w14:paraId="29D98C04" w14:textId="77777777" w:rsidR="00D01235" w:rsidRDefault="00D01235" w:rsidP="00A46D37">
      <w:pPr>
        <w:numPr>
          <w:ilvl w:val="0"/>
          <w:numId w:val="18"/>
        </w:numPr>
        <w:rPr>
          <w:b/>
          <w:i/>
          <w:sz w:val="24"/>
          <w:szCs w:val="24"/>
        </w:rPr>
      </w:pPr>
      <w:r>
        <w:rPr>
          <w:b/>
          <w:i/>
          <w:sz w:val="24"/>
          <w:szCs w:val="24"/>
        </w:rPr>
        <w:t>Cena</w:t>
      </w:r>
      <w:bookmarkEnd w:id="0"/>
      <w:r>
        <w:rPr>
          <w:b/>
          <w:i/>
          <w:sz w:val="24"/>
          <w:szCs w:val="24"/>
        </w:rPr>
        <w:t xml:space="preserve"> Díla</w:t>
      </w:r>
    </w:p>
    <w:p w14:paraId="19DD3F43" w14:textId="77777777" w:rsidR="00D01235" w:rsidRDefault="00D01235">
      <w:pPr>
        <w:ind w:left="720"/>
        <w:rPr>
          <w:b/>
          <w:i/>
          <w:sz w:val="24"/>
          <w:szCs w:val="24"/>
        </w:rPr>
      </w:pPr>
    </w:p>
    <w:p w14:paraId="57D09D98" w14:textId="333CC0B2" w:rsidR="00D01235" w:rsidRPr="00612828" w:rsidRDefault="00D01235" w:rsidP="00612828">
      <w:pPr>
        <w:numPr>
          <w:ilvl w:val="1"/>
          <w:numId w:val="18"/>
        </w:numPr>
        <w:ind w:hanging="578"/>
        <w:jc w:val="both"/>
        <w:rPr>
          <w:sz w:val="24"/>
        </w:rPr>
      </w:pPr>
      <w:r w:rsidRPr="00612828">
        <w:rPr>
          <w:sz w:val="24"/>
          <w:szCs w:val="24"/>
        </w:rPr>
        <w:t xml:space="preserve">Cena, kterou Objednatel uhradí Zhotoviteli za realizaci Díla, činí </w:t>
      </w:r>
      <w:r w:rsidR="00612828" w:rsidRPr="00612828">
        <w:rPr>
          <w:sz w:val="24"/>
        </w:rPr>
        <w:t>8.</w:t>
      </w:r>
      <w:r w:rsidR="009331F6">
        <w:rPr>
          <w:sz w:val="24"/>
        </w:rPr>
        <w:t>740.804,18</w:t>
      </w:r>
      <w:r w:rsidR="008A729E">
        <w:rPr>
          <w:sz w:val="24"/>
        </w:rPr>
        <w:t>,-</w:t>
      </w:r>
      <w:r w:rsidR="00624823" w:rsidRPr="00612828">
        <w:rPr>
          <w:sz w:val="24"/>
          <w:szCs w:val="24"/>
        </w:rPr>
        <w:t xml:space="preserve">Kč </w:t>
      </w:r>
      <w:r w:rsidRPr="00612828">
        <w:rPr>
          <w:sz w:val="24"/>
          <w:szCs w:val="24"/>
        </w:rPr>
        <w:t xml:space="preserve">(slovy: </w:t>
      </w:r>
      <w:r w:rsidR="00612828" w:rsidRPr="008A729E">
        <w:rPr>
          <w:i/>
          <w:iCs/>
          <w:sz w:val="24"/>
        </w:rPr>
        <w:t>osm</w:t>
      </w:r>
      <w:r w:rsidR="008A729E" w:rsidRPr="008A729E">
        <w:rPr>
          <w:i/>
          <w:iCs/>
          <w:sz w:val="24"/>
        </w:rPr>
        <w:t>-</w:t>
      </w:r>
      <w:r w:rsidR="00612828" w:rsidRPr="008A729E">
        <w:rPr>
          <w:i/>
          <w:iCs/>
          <w:sz w:val="24"/>
        </w:rPr>
        <w:t>milionů</w:t>
      </w:r>
      <w:r w:rsidR="008A729E" w:rsidRPr="008A729E">
        <w:rPr>
          <w:i/>
          <w:iCs/>
          <w:sz w:val="24"/>
        </w:rPr>
        <w:t>-</w:t>
      </w:r>
      <w:r w:rsidR="00612828" w:rsidRPr="008A729E">
        <w:rPr>
          <w:i/>
          <w:iCs/>
          <w:sz w:val="24"/>
        </w:rPr>
        <w:t>sedm</w:t>
      </w:r>
      <w:r w:rsidR="008A729E" w:rsidRPr="008A729E">
        <w:rPr>
          <w:i/>
          <w:iCs/>
          <w:sz w:val="24"/>
        </w:rPr>
        <w:t>-</w:t>
      </w:r>
      <w:r w:rsidR="00612828" w:rsidRPr="008A729E">
        <w:rPr>
          <w:i/>
          <w:iCs/>
          <w:sz w:val="24"/>
        </w:rPr>
        <w:t>set</w:t>
      </w:r>
      <w:r w:rsidR="008A729E" w:rsidRPr="008A729E">
        <w:rPr>
          <w:i/>
          <w:iCs/>
          <w:sz w:val="24"/>
        </w:rPr>
        <w:t>-</w:t>
      </w:r>
      <w:r w:rsidR="009331F6" w:rsidRPr="008A729E">
        <w:rPr>
          <w:i/>
          <w:iCs/>
          <w:sz w:val="24"/>
        </w:rPr>
        <w:t>čtyřicet</w:t>
      </w:r>
      <w:r w:rsidR="008A729E" w:rsidRPr="008A729E">
        <w:rPr>
          <w:i/>
          <w:iCs/>
          <w:sz w:val="24"/>
        </w:rPr>
        <w:t>-</w:t>
      </w:r>
      <w:r w:rsidR="009331F6" w:rsidRPr="008A729E">
        <w:rPr>
          <w:i/>
          <w:iCs/>
          <w:sz w:val="24"/>
        </w:rPr>
        <w:t>tisíc</w:t>
      </w:r>
      <w:r w:rsidR="008A729E" w:rsidRPr="008A729E">
        <w:rPr>
          <w:i/>
          <w:iCs/>
          <w:sz w:val="24"/>
        </w:rPr>
        <w:t>-</w:t>
      </w:r>
      <w:r w:rsidR="009331F6" w:rsidRPr="008A729E">
        <w:rPr>
          <w:i/>
          <w:iCs/>
          <w:sz w:val="24"/>
        </w:rPr>
        <w:t>osm</w:t>
      </w:r>
      <w:r w:rsidR="008A729E" w:rsidRPr="008A729E">
        <w:rPr>
          <w:i/>
          <w:iCs/>
          <w:sz w:val="24"/>
        </w:rPr>
        <w:t>-</w:t>
      </w:r>
      <w:r w:rsidR="009331F6" w:rsidRPr="008A729E">
        <w:rPr>
          <w:i/>
          <w:iCs/>
          <w:sz w:val="24"/>
        </w:rPr>
        <w:t>set</w:t>
      </w:r>
      <w:r w:rsidR="008A729E" w:rsidRPr="008A729E">
        <w:rPr>
          <w:i/>
          <w:iCs/>
          <w:sz w:val="24"/>
        </w:rPr>
        <w:t>-</w:t>
      </w:r>
      <w:r w:rsidR="009331F6" w:rsidRPr="008A729E">
        <w:rPr>
          <w:i/>
          <w:iCs/>
          <w:sz w:val="24"/>
        </w:rPr>
        <w:t>čtyři</w:t>
      </w:r>
      <w:r w:rsidR="0076021A" w:rsidRPr="008A729E">
        <w:rPr>
          <w:i/>
          <w:iCs/>
          <w:sz w:val="24"/>
        </w:rPr>
        <w:t xml:space="preserve"> </w:t>
      </w:r>
      <w:r w:rsidRPr="008A729E">
        <w:rPr>
          <w:i/>
          <w:iCs/>
          <w:sz w:val="24"/>
          <w:szCs w:val="24"/>
        </w:rPr>
        <w:t>korun českýc</w:t>
      </w:r>
      <w:r w:rsidR="0076021A" w:rsidRPr="008A729E">
        <w:rPr>
          <w:i/>
          <w:iCs/>
          <w:sz w:val="24"/>
          <w:szCs w:val="24"/>
        </w:rPr>
        <w:t>h</w:t>
      </w:r>
      <w:r w:rsidR="00612828" w:rsidRPr="008A729E">
        <w:rPr>
          <w:i/>
          <w:iCs/>
          <w:sz w:val="24"/>
          <w:szCs w:val="24"/>
        </w:rPr>
        <w:t xml:space="preserve"> </w:t>
      </w:r>
      <w:r w:rsidR="008A729E" w:rsidRPr="008A729E">
        <w:rPr>
          <w:i/>
          <w:iCs/>
          <w:sz w:val="24"/>
          <w:szCs w:val="24"/>
        </w:rPr>
        <w:t>a osmnáct haléřů</w:t>
      </w:r>
      <w:r w:rsidR="007B518D" w:rsidRPr="00612828">
        <w:rPr>
          <w:sz w:val="24"/>
        </w:rPr>
        <w:t>)</w:t>
      </w:r>
      <w:r w:rsidR="0076021A" w:rsidRPr="00612828">
        <w:rPr>
          <w:sz w:val="24"/>
          <w:szCs w:val="24"/>
        </w:rPr>
        <w:t xml:space="preserve"> </w:t>
      </w:r>
      <w:r w:rsidR="007B518D" w:rsidRPr="00612828">
        <w:rPr>
          <w:sz w:val="24"/>
          <w:szCs w:val="24"/>
        </w:rPr>
        <w:t>bez DPH</w:t>
      </w:r>
      <w:r w:rsidRPr="00612828">
        <w:rPr>
          <w:sz w:val="24"/>
          <w:szCs w:val="24"/>
        </w:rPr>
        <w:t>. K této ceně bude připočteno a Objednatelem uhrazeno DPH ve výši 21</w:t>
      </w:r>
      <w:r w:rsidR="009E1B95" w:rsidRPr="00612828">
        <w:rPr>
          <w:sz w:val="24"/>
          <w:szCs w:val="24"/>
        </w:rPr>
        <w:t xml:space="preserve"> </w:t>
      </w:r>
      <w:r w:rsidRPr="00612828">
        <w:rPr>
          <w:sz w:val="24"/>
          <w:szCs w:val="24"/>
        </w:rPr>
        <w:t xml:space="preserve">% v částce </w:t>
      </w:r>
      <w:r w:rsidR="00612828" w:rsidRPr="00612828">
        <w:rPr>
          <w:sz w:val="24"/>
        </w:rPr>
        <w:t>1.</w:t>
      </w:r>
      <w:r w:rsidR="009331F6">
        <w:rPr>
          <w:sz w:val="24"/>
        </w:rPr>
        <w:t>835.568,88</w:t>
      </w:r>
      <w:r w:rsidR="008A729E">
        <w:rPr>
          <w:sz w:val="24"/>
        </w:rPr>
        <w:t>,-</w:t>
      </w:r>
      <w:r w:rsidR="00624823" w:rsidRPr="00612828">
        <w:rPr>
          <w:sz w:val="24"/>
          <w:szCs w:val="24"/>
        </w:rPr>
        <w:t>Kč</w:t>
      </w:r>
      <w:r w:rsidR="00612828" w:rsidRPr="00612828">
        <w:rPr>
          <w:sz w:val="24"/>
          <w:szCs w:val="24"/>
        </w:rPr>
        <w:t xml:space="preserve">. </w:t>
      </w:r>
      <w:r w:rsidRPr="00612828">
        <w:rPr>
          <w:sz w:val="24"/>
          <w:szCs w:val="24"/>
        </w:rPr>
        <w:t>Celková cena činí</w:t>
      </w:r>
      <w:r w:rsidR="00612828">
        <w:rPr>
          <w:sz w:val="24"/>
          <w:szCs w:val="24"/>
        </w:rPr>
        <w:t xml:space="preserve"> 10.</w:t>
      </w:r>
      <w:r w:rsidR="009331F6">
        <w:rPr>
          <w:sz w:val="24"/>
          <w:szCs w:val="24"/>
        </w:rPr>
        <w:t>576.373,06</w:t>
      </w:r>
      <w:r w:rsidR="008A729E">
        <w:rPr>
          <w:sz w:val="24"/>
          <w:szCs w:val="24"/>
        </w:rPr>
        <w:t>,-</w:t>
      </w:r>
      <w:r w:rsidRPr="00612828">
        <w:rPr>
          <w:sz w:val="24"/>
          <w:szCs w:val="24"/>
        </w:rPr>
        <w:t>Kč (slovy</w:t>
      </w:r>
      <w:r w:rsidR="005375C4" w:rsidRPr="00612828">
        <w:rPr>
          <w:sz w:val="24"/>
          <w:szCs w:val="24"/>
        </w:rPr>
        <w:t xml:space="preserve">: </w:t>
      </w:r>
      <w:r w:rsidR="00612828" w:rsidRPr="008A729E">
        <w:rPr>
          <w:i/>
          <w:iCs/>
          <w:sz w:val="24"/>
        </w:rPr>
        <w:t>deset</w:t>
      </w:r>
      <w:r w:rsidR="008A729E" w:rsidRPr="008A729E">
        <w:rPr>
          <w:i/>
          <w:iCs/>
          <w:sz w:val="24"/>
        </w:rPr>
        <w:t>-</w:t>
      </w:r>
      <w:r w:rsidR="00612828" w:rsidRPr="008A729E">
        <w:rPr>
          <w:i/>
          <w:iCs/>
          <w:sz w:val="24"/>
        </w:rPr>
        <w:t>miliónů</w:t>
      </w:r>
      <w:r w:rsidR="008A729E" w:rsidRPr="008A729E">
        <w:rPr>
          <w:i/>
          <w:iCs/>
          <w:sz w:val="24"/>
        </w:rPr>
        <w:t>-</w:t>
      </w:r>
      <w:r w:rsidR="00612828" w:rsidRPr="008A729E">
        <w:rPr>
          <w:i/>
          <w:iCs/>
          <w:sz w:val="24"/>
        </w:rPr>
        <w:t>pět</w:t>
      </w:r>
      <w:r w:rsidR="008A729E" w:rsidRPr="008A729E">
        <w:rPr>
          <w:i/>
          <w:iCs/>
          <w:sz w:val="24"/>
        </w:rPr>
        <w:t>-</w:t>
      </w:r>
      <w:r w:rsidR="00612828" w:rsidRPr="008A729E">
        <w:rPr>
          <w:i/>
          <w:iCs/>
          <w:sz w:val="24"/>
        </w:rPr>
        <w:t>set</w:t>
      </w:r>
      <w:r w:rsidR="008A729E" w:rsidRPr="008A729E">
        <w:rPr>
          <w:i/>
          <w:iCs/>
          <w:sz w:val="24"/>
        </w:rPr>
        <w:t>-</w:t>
      </w:r>
      <w:r w:rsidR="006253B5" w:rsidRPr="008A729E">
        <w:rPr>
          <w:i/>
          <w:iCs/>
          <w:sz w:val="24"/>
        </w:rPr>
        <w:t xml:space="preserve"> </w:t>
      </w:r>
      <w:r w:rsidR="009331F6" w:rsidRPr="008A729E">
        <w:rPr>
          <w:i/>
          <w:iCs/>
          <w:sz w:val="24"/>
        </w:rPr>
        <w:t>sedmdesát</w:t>
      </w:r>
      <w:r w:rsidR="008A729E" w:rsidRPr="008A729E">
        <w:rPr>
          <w:i/>
          <w:iCs/>
          <w:sz w:val="24"/>
        </w:rPr>
        <w:t>-</w:t>
      </w:r>
      <w:r w:rsidR="009331F6" w:rsidRPr="008A729E">
        <w:rPr>
          <w:i/>
          <w:iCs/>
          <w:sz w:val="24"/>
        </w:rPr>
        <w:t>šest</w:t>
      </w:r>
      <w:r w:rsidR="008A729E" w:rsidRPr="008A729E">
        <w:rPr>
          <w:i/>
          <w:iCs/>
          <w:sz w:val="24"/>
        </w:rPr>
        <w:t>-</w:t>
      </w:r>
      <w:r w:rsidR="009331F6" w:rsidRPr="008A729E">
        <w:rPr>
          <w:i/>
          <w:iCs/>
          <w:sz w:val="24"/>
        </w:rPr>
        <w:t>tisíc</w:t>
      </w:r>
      <w:r w:rsidR="008A729E" w:rsidRPr="008A729E">
        <w:rPr>
          <w:i/>
          <w:iCs/>
          <w:sz w:val="24"/>
        </w:rPr>
        <w:t>-</w:t>
      </w:r>
      <w:r w:rsidR="009331F6" w:rsidRPr="008A729E">
        <w:rPr>
          <w:i/>
          <w:iCs/>
          <w:sz w:val="24"/>
        </w:rPr>
        <w:t>tři</w:t>
      </w:r>
      <w:r w:rsidR="008A729E" w:rsidRPr="008A729E">
        <w:rPr>
          <w:i/>
          <w:iCs/>
          <w:sz w:val="24"/>
        </w:rPr>
        <w:t>-</w:t>
      </w:r>
      <w:r w:rsidR="009331F6" w:rsidRPr="008A729E">
        <w:rPr>
          <w:i/>
          <w:iCs/>
          <w:sz w:val="24"/>
        </w:rPr>
        <w:t>sta</w:t>
      </w:r>
      <w:r w:rsidR="008A729E" w:rsidRPr="008A729E">
        <w:rPr>
          <w:i/>
          <w:iCs/>
          <w:sz w:val="24"/>
        </w:rPr>
        <w:t>-</w:t>
      </w:r>
      <w:r w:rsidR="009331F6" w:rsidRPr="008A729E">
        <w:rPr>
          <w:i/>
          <w:iCs/>
          <w:sz w:val="24"/>
        </w:rPr>
        <w:t>sedmdesát</w:t>
      </w:r>
      <w:r w:rsidR="008A729E" w:rsidRPr="008A729E">
        <w:rPr>
          <w:i/>
          <w:iCs/>
          <w:sz w:val="24"/>
        </w:rPr>
        <w:t>-</w:t>
      </w:r>
      <w:r w:rsidR="009331F6" w:rsidRPr="008A729E">
        <w:rPr>
          <w:i/>
          <w:iCs/>
          <w:sz w:val="24"/>
        </w:rPr>
        <w:t>tři</w:t>
      </w:r>
      <w:r w:rsidR="00624823" w:rsidRPr="008A729E">
        <w:rPr>
          <w:i/>
          <w:iCs/>
          <w:sz w:val="24"/>
        </w:rPr>
        <w:t xml:space="preserve"> </w:t>
      </w:r>
      <w:r w:rsidR="002E4C54" w:rsidRPr="008A729E">
        <w:rPr>
          <w:i/>
          <w:iCs/>
          <w:sz w:val="24"/>
        </w:rPr>
        <w:t>korun českých</w:t>
      </w:r>
      <w:r w:rsidR="009331F6" w:rsidRPr="008A729E">
        <w:rPr>
          <w:i/>
          <w:iCs/>
          <w:sz w:val="24"/>
        </w:rPr>
        <w:t xml:space="preserve"> </w:t>
      </w:r>
      <w:r w:rsidR="008A729E" w:rsidRPr="008A729E">
        <w:rPr>
          <w:i/>
          <w:iCs/>
          <w:sz w:val="24"/>
        </w:rPr>
        <w:t>a šest haléřů</w:t>
      </w:r>
      <w:r w:rsidR="007B518D" w:rsidRPr="00612828">
        <w:rPr>
          <w:sz w:val="24"/>
        </w:rPr>
        <w:t>)</w:t>
      </w:r>
      <w:r w:rsidR="002E4C54" w:rsidRPr="00612828">
        <w:rPr>
          <w:sz w:val="24"/>
        </w:rPr>
        <w:t xml:space="preserve"> </w:t>
      </w:r>
      <w:r w:rsidR="007B518D" w:rsidRPr="00612828">
        <w:rPr>
          <w:sz w:val="24"/>
          <w:szCs w:val="24"/>
        </w:rPr>
        <w:t>včetně DPH</w:t>
      </w:r>
      <w:r w:rsidRPr="00612828">
        <w:rPr>
          <w:sz w:val="24"/>
          <w:szCs w:val="24"/>
        </w:rPr>
        <w:t xml:space="preserve"> (dále jen „</w:t>
      </w:r>
      <w:r w:rsidRPr="00612828">
        <w:rPr>
          <w:b/>
          <w:i/>
          <w:iCs/>
          <w:sz w:val="24"/>
          <w:szCs w:val="24"/>
        </w:rPr>
        <w:t>Cena</w:t>
      </w:r>
      <w:r w:rsidRPr="00612828">
        <w:rPr>
          <w:sz w:val="24"/>
          <w:szCs w:val="24"/>
        </w:rPr>
        <w:t xml:space="preserve">“). Tuto Cenu uhradí Objednatel Zhotoviteli podle stavebního rozpočtu (výkazu výměr), který </w:t>
      </w:r>
      <w:r w:rsidR="00F37D62" w:rsidRPr="00612828">
        <w:rPr>
          <w:sz w:val="24"/>
          <w:szCs w:val="24"/>
        </w:rPr>
        <w:t xml:space="preserve">je uložen na nosiči CD </w:t>
      </w:r>
      <w:r w:rsidRPr="00612828">
        <w:rPr>
          <w:sz w:val="24"/>
          <w:szCs w:val="24"/>
        </w:rPr>
        <w:t>tvoří</w:t>
      </w:r>
      <w:r w:rsidR="007827B9" w:rsidRPr="00612828">
        <w:rPr>
          <w:sz w:val="24"/>
          <w:szCs w:val="24"/>
        </w:rPr>
        <w:t>cí</w:t>
      </w:r>
      <w:r w:rsidR="00F37D62" w:rsidRPr="00612828">
        <w:rPr>
          <w:sz w:val="24"/>
          <w:szCs w:val="24"/>
        </w:rPr>
        <w:t>m</w:t>
      </w:r>
      <w:r w:rsidRPr="00612828">
        <w:rPr>
          <w:sz w:val="24"/>
          <w:szCs w:val="24"/>
        </w:rPr>
        <w:t xml:space="preserve"> </w:t>
      </w:r>
      <w:r w:rsidR="007827B9" w:rsidRPr="00612828">
        <w:rPr>
          <w:b/>
          <w:sz w:val="24"/>
          <w:szCs w:val="24"/>
          <w:u w:val="single"/>
        </w:rPr>
        <w:t>přílohu č. </w:t>
      </w:r>
      <w:r w:rsidR="00F37D62" w:rsidRPr="00612828">
        <w:rPr>
          <w:b/>
          <w:sz w:val="24"/>
          <w:szCs w:val="24"/>
          <w:u w:val="single"/>
        </w:rPr>
        <w:t>1</w:t>
      </w:r>
      <w:r w:rsidRPr="00612828">
        <w:rPr>
          <w:sz w:val="24"/>
          <w:szCs w:val="24"/>
        </w:rPr>
        <w:t xml:space="preserve"> této Smlouvy. Zhotovitel zaručuje, že</w:t>
      </w:r>
      <w:r w:rsidR="002E4C54" w:rsidRPr="00612828">
        <w:rPr>
          <w:sz w:val="24"/>
          <w:szCs w:val="24"/>
        </w:rPr>
        <w:t xml:space="preserve"> tento</w:t>
      </w:r>
      <w:r w:rsidRPr="00612828">
        <w:rPr>
          <w:sz w:val="24"/>
          <w:szCs w:val="24"/>
        </w:rPr>
        <w:t xml:space="preserve"> stavební rozpočet je úplný.</w:t>
      </w:r>
      <w:r w:rsidRPr="00612828">
        <w:rPr>
          <w:b/>
          <w:sz w:val="24"/>
          <w:szCs w:val="24"/>
        </w:rPr>
        <w:t xml:space="preserve"> </w:t>
      </w:r>
    </w:p>
    <w:p w14:paraId="793AA928" w14:textId="77777777" w:rsidR="00D01235" w:rsidRDefault="00D01235">
      <w:pPr>
        <w:ind w:left="720"/>
        <w:jc w:val="both"/>
        <w:rPr>
          <w:b/>
          <w:sz w:val="24"/>
          <w:szCs w:val="24"/>
        </w:rPr>
      </w:pPr>
    </w:p>
    <w:p w14:paraId="5A7854AC" w14:textId="77777777" w:rsidR="00D01235" w:rsidRDefault="00D01235" w:rsidP="00A46D37">
      <w:pPr>
        <w:numPr>
          <w:ilvl w:val="1"/>
          <w:numId w:val="18"/>
        </w:numPr>
        <w:ind w:hanging="578"/>
        <w:jc w:val="both"/>
        <w:rPr>
          <w:sz w:val="24"/>
          <w:szCs w:val="24"/>
        </w:rPr>
      </w:pPr>
      <w:bookmarkStart w:id="1" w:name="_Ref199140057"/>
      <w:r>
        <w:rPr>
          <w:sz w:val="24"/>
          <w:szCs w:val="24"/>
        </w:rPr>
        <w:t>Výpočet Ceny Díla je stanoven rovněž i na základě seznamu cen položek Díla jako základ pro fakturaci, který je uved</w:t>
      </w:r>
      <w:r w:rsidR="00F37D62">
        <w:rPr>
          <w:sz w:val="24"/>
          <w:szCs w:val="24"/>
        </w:rPr>
        <w:t xml:space="preserve">en ve stavebním rozpočtu uloženém na </w:t>
      </w:r>
      <w:r w:rsidR="00393B18">
        <w:rPr>
          <w:sz w:val="24"/>
          <w:szCs w:val="24"/>
        </w:rPr>
        <w:t xml:space="preserve">nosiči </w:t>
      </w:r>
      <w:r w:rsidR="00F37D62">
        <w:rPr>
          <w:sz w:val="24"/>
          <w:szCs w:val="24"/>
        </w:rPr>
        <w:t xml:space="preserve">CD, tvořícím </w:t>
      </w:r>
      <w:r w:rsidR="00F37D62" w:rsidRPr="00F37D62">
        <w:rPr>
          <w:b/>
          <w:sz w:val="24"/>
          <w:szCs w:val="24"/>
          <w:u w:val="single"/>
        </w:rPr>
        <w:t>přílohu č. 1</w:t>
      </w:r>
      <w:r w:rsidR="00F37D62">
        <w:rPr>
          <w:sz w:val="24"/>
          <w:szCs w:val="24"/>
        </w:rPr>
        <w:t xml:space="preserve"> </w:t>
      </w:r>
      <w:r>
        <w:rPr>
          <w:sz w:val="24"/>
          <w:szCs w:val="24"/>
        </w:rPr>
        <w:t>této Smlouvy (dále jen „</w:t>
      </w:r>
      <w:r>
        <w:rPr>
          <w:b/>
          <w:i/>
          <w:sz w:val="24"/>
          <w:szCs w:val="24"/>
        </w:rPr>
        <w:t>Seznam cen položek Díla</w:t>
      </w:r>
      <w:r>
        <w:rPr>
          <w:sz w:val="24"/>
          <w:szCs w:val="24"/>
        </w:rPr>
        <w:t>“). Seznam cen položek Díla je strukturován a jednotlivé položk</w:t>
      </w:r>
      <w:r w:rsidR="00F37D62">
        <w:rPr>
          <w:sz w:val="24"/>
          <w:szCs w:val="24"/>
        </w:rPr>
        <w:t xml:space="preserve">y obsahují </w:t>
      </w:r>
      <w:r w:rsidR="007B518D">
        <w:rPr>
          <w:sz w:val="24"/>
          <w:szCs w:val="24"/>
        </w:rPr>
        <w:t xml:space="preserve">vždy </w:t>
      </w:r>
      <w:r w:rsidR="00F37D62">
        <w:rPr>
          <w:sz w:val="24"/>
          <w:szCs w:val="24"/>
        </w:rPr>
        <w:t>náklady na dodávku a </w:t>
      </w:r>
      <w:r>
        <w:rPr>
          <w:sz w:val="24"/>
          <w:szCs w:val="24"/>
        </w:rPr>
        <w:t>montáž jednotlivých položek. Pro vyloučení jakýchkoli pochybností Strany výslovně souhlasí a berou na vědomí, že Seznam cen</w:t>
      </w:r>
      <w:r w:rsidR="007B518D">
        <w:rPr>
          <w:sz w:val="24"/>
          <w:szCs w:val="24"/>
        </w:rPr>
        <w:t xml:space="preserve"> položek Díla je strukturován a </w:t>
      </w:r>
      <w:r>
        <w:rPr>
          <w:sz w:val="24"/>
          <w:szCs w:val="24"/>
        </w:rPr>
        <w:t xml:space="preserve">jednotlivé položky obsahující náklady na dodávku nebudou mít žádný vliv na Cenu. Cena zahrnuje </w:t>
      </w:r>
      <w:r>
        <w:rPr>
          <w:sz w:val="24"/>
          <w:szCs w:val="24"/>
        </w:rPr>
        <w:lastRenderedPageBreak/>
        <w:t>veškeré prác</w:t>
      </w:r>
      <w:r w:rsidR="002E4C54">
        <w:rPr>
          <w:sz w:val="24"/>
          <w:szCs w:val="24"/>
        </w:rPr>
        <w:t>e a </w:t>
      </w:r>
      <w:r>
        <w:rPr>
          <w:sz w:val="24"/>
          <w:szCs w:val="24"/>
        </w:rPr>
        <w:t>dodávky, nezbytné pro kompletní zhotovení Díla, připraveného k danému účelu v požadované kvalitě</w:t>
      </w:r>
      <w:bookmarkEnd w:id="1"/>
      <w:r>
        <w:rPr>
          <w:sz w:val="24"/>
          <w:szCs w:val="24"/>
        </w:rPr>
        <w:t xml:space="preserve">. </w:t>
      </w:r>
      <w:bookmarkStart w:id="2" w:name="_Ref199140677"/>
    </w:p>
    <w:p w14:paraId="55552F1D" w14:textId="77777777" w:rsidR="00D01235" w:rsidRDefault="00D01235">
      <w:pPr>
        <w:pStyle w:val="Odstavecseseznamem"/>
        <w:rPr>
          <w:sz w:val="24"/>
          <w:szCs w:val="24"/>
        </w:rPr>
      </w:pPr>
    </w:p>
    <w:p w14:paraId="3FFD4334" w14:textId="77777777" w:rsidR="00EC1F73" w:rsidRDefault="00D01235" w:rsidP="00A46D37">
      <w:pPr>
        <w:numPr>
          <w:ilvl w:val="1"/>
          <w:numId w:val="18"/>
        </w:numPr>
        <w:ind w:hanging="578"/>
        <w:jc w:val="both"/>
        <w:rPr>
          <w:sz w:val="24"/>
          <w:szCs w:val="24"/>
        </w:rPr>
      </w:pPr>
      <w:r w:rsidRPr="00B80129">
        <w:rPr>
          <w:sz w:val="24"/>
          <w:szCs w:val="24"/>
        </w:rPr>
        <w:t>Cena bude hrazena v návaznosti na skutečně provedené práce. Pro výši fakturace budou rozhodné skutečně provedené práce a dodávky, které budou vzájemně odsouhlasené na soupisu skutečně provedených prací.  Kontrola skutečně provedených prací a dodávek se bude provádět na základě protokolu o provedených prací</w:t>
      </w:r>
      <w:r w:rsidR="007B518D" w:rsidRPr="00B80129">
        <w:rPr>
          <w:sz w:val="24"/>
          <w:szCs w:val="24"/>
        </w:rPr>
        <w:t>ch vyhotoveného</w:t>
      </w:r>
      <w:r w:rsidRPr="00B80129">
        <w:rPr>
          <w:sz w:val="24"/>
          <w:szCs w:val="24"/>
        </w:rPr>
        <w:t xml:space="preserve"> Zhotovitelem.</w:t>
      </w:r>
      <w:r w:rsidR="00600600" w:rsidRPr="00B80129">
        <w:rPr>
          <w:sz w:val="24"/>
          <w:szCs w:val="24"/>
        </w:rPr>
        <w:t xml:space="preserve"> </w:t>
      </w:r>
      <w:r w:rsidR="008F54D9">
        <w:rPr>
          <w:sz w:val="24"/>
          <w:szCs w:val="24"/>
        </w:rPr>
        <w:t xml:space="preserve">Smluvní strany se dohodly na pozastávce části Ceny Díla s tím, že 5 % z Ceny Díla </w:t>
      </w:r>
      <w:r w:rsidR="00600600" w:rsidRPr="00B80129">
        <w:rPr>
          <w:sz w:val="24"/>
          <w:szCs w:val="24"/>
        </w:rPr>
        <w:t xml:space="preserve">bude </w:t>
      </w:r>
      <w:r w:rsidR="008F54D9">
        <w:rPr>
          <w:sz w:val="24"/>
          <w:szCs w:val="24"/>
        </w:rPr>
        <w:t xml:space="preserve">Zhotoviteli </w:t>
      </w:r>
      <w:r w:rsidR="00600600" w:rsidRPr="00B80129">
        <w:rPr>
          <w:sz w:val="24"/>
          <w:szCs w:val="24"/>
        </w:rPr>
        <w:t>uhrazen</w:t>
      </w:r>
      <w:r w:rsidR="008F54D9">
        <w:rPr>
          <w:sz w:val="24"/>
          <w:szCs w:val="24"/>
        </w:rPr>
        <w:t>o na základě řádné faktury</w:t>
      </w:r>
      <w:r w:rsidR="00600600" w:rsidRPr="00B80129">
        <w:rPr>
          <w:sz w:val="24"/>
          <w:szCs w:val="24"/>
        </w:rPr>
        <w:t xml:space="preserve"> do 30 dnů po protokolárním předání Díla, jestliže </w:t>
      </w:r>
      <w:r w:rsidR="00521434">
        <w:rPr>
          <w:sz w:val="24"/>
          <w:szCs w:val="24"/>
        </w:rPr>
        <w:t>budou odstraněny veškeré vady a </w:t>
      </w:r>
      <w:r w:rsidR="00600600" w:rsidRPr="00B80129">
        <w:rPr>
          <w:sz w:val="24"/>
          <w:szCs w:val="24"/>
        </w:rPr>
        <w:t xml:space="preserve">nedodělky Díla uvedeny v Protokolu o </w:t>
      </w:r>
      <w:r w:rsidR="008F54D9">
        <w:rPr>
          <w:sz w:val="24"/>
          <w:szCs w:val="24"/>
        </w:rPr>
        <w:t>předání Díla, a poslední část Ceny Díla v</w:t>
      </w:r>
      <w:r w:rsidR="00AC1FCA">
        <w:rPr>
          <w:sz w:val="24"/>
          <w:szCs w:val="24"/>
        </w:rPr>
        <w:t>e </w:t>
      </w:r>
      <w:r w:rsidR="008F54D9">
        <w:rPr>
          <w:sz w:val="24"/>
          <w:szCs w:val="24"/>
        </w:rPr>
        <w:t>výši 5 % z Ceny bude Zhotoviteli</w:t>
      </w:r>
      <w:r w:rsidR="00817D48">
        <w:rPr>
          <w:sz w:val="24"/>
          <w:szCs w:val="24"/>
        </w:rPr>
        <w:t xml:space="preserve"> na základě řádné faktury</w:t>
      </w:r>
      <w:r w:rsidR="008F54D9">
        <w:rPr>
          <w:sz w:val="24"/>
          <w:szCs w:val="24"/>
        </w:rPr>
        <w:t xml:space="preserve"> uhrazena nejpozději</w:t>
      </w:r>
      <w:r w:rsidR="00817D48">
        <w:rPr>
          <w:sz w:val="24"/>
          <w:szCs w:val="24"/>
        </w:rPr>
        <w:t xml:space="preserve"> do</w:t>
      </w:r>
      <w:r w:rsidR="00AC1FCA">
        <w:rPr>
          <w:sz w:val="24"/>
          <w:szCs w:val="24"/>
        </w:rPr>
        <w:t> </w:t>
      </w:r>
      <w:r w:rsidR="00745AE1">
        <w:rPr>
          <w:sz w:val="24"/>
          <w:szCs w:val="24"/>
        </w:rPr>
        <w:t>18</w:t>
      </w:r>
      <w:r w:rsidR="008F54D9">
        <w:rPr>
          <w:sz w:val="24"/>
          <w:szCs w:val="24"/>
        </w:rPr>
        <w:t xml:space="preserve"> měsíců od protokolárního</w:t>
      </w:r>
      <w:r w:rsidR="008F54D9" w:rsidRPr="008F54D9">
        <w:rPr>
          <w:sz w:val="24"/>
          <w:szCs w:val="24"/>
        </w:rPr>
        <w:t xml:space="preserve"> předání Díla</w:t>
      </w:r>
      <w:r w:rsidR="008F54D9">
        <w:rPr>
          <w:sz w:val="24"/>
          <w:szCs w:val="24"/>
        </w:rPr>
        <w:t>, jestliže se na Díle po tuto dobu nevyskytnou žádné vady</w:t>
      </w:r>
      <w:r w:rsidR="00817D48">
        <w:rPr>
          <w:sz w:val="24"/>
          <w:szCs w:val="24"/>
        </w:rPr>
        <w:t>,</w:t>
      </w:r>
      <w:r w:rsidR="008F54D9">
        <w:rPr>
          <w:sz w:val="24"/>
          <w:szCs w:val="24"/>
        </w:rPr>
        <w:t xml:space="preserve"> anebo budou případné vady v této době řádně od</w:t>
      </w:r>
      <w:r w:rsidR="00817D48">
        <w:rPr>
          <w:sz w:val="24"/>
          <w:szCs w:val="24"/>
        </w:rPr>
        <w:t>s</w:t>
      </w:r>
      <w:r w:rsidR="008F54D9">
        <w:rPr>
          <w:sz w:val="24"/>
          <w:szCs w:val="24"/>
        </w:rPr>
        <w:t>traněny.</w:t>
      </w:r>
    </w:p>
    <w:p w14:paraId="7207E94B" w14:textId="77777777" w:rsidR="00B80129" w:rsidRPr="00B80129" w:rsidRDefault="00B80129" w:rsidP="00B80129">
      <w:pPr>
        <w:jc w:val="both"/>
        <w:rPr>
          <w:sz w:val="24"/>
          <w:szCs w:val="24"/>
        </w:rPr>
      </w:pPr>
    </w:p>
    <w:p w14:paraId="348DE66C" w14:textId="77777777" w:rsidR="00EC1F73" w:rsidRDefault="00600600" w:rsidP="00A46D37">
      <w:pPr>
        <w:numPr>
          <w:ilvl w:val="1"/>
          <w:numId w:val="18"/>
        </w:numPr>
        <w:ind w:hanging="578"/>
        <w:jc w:val="both"/>
        <w:rPr>
          <w:sz w:val="24"/>
          <w:szCs w:val="24"/>
        </w:rPr>
      </w:pPr>
      <w:r w:rsidRPr="00EC1F73">
        <w:rPr>
          <w:sz w:val="24"/>
          <w:szCs w:val="24"/>
        </w:rPr>
        <w:t>Úhrady budou provedeny vždy do 30 dnů po doručení každé faktury,</w:t>
      </w:r>
      <w:r w:rsidR="00EC1F73" w:rsidRPr="00EC1F73">
        <w:rPr>
          <w:sz w:val="24"/>
          <w:szCs w:val="24"/>
        </w:rPr>
        <w:t xml:space="preserve"> ke které bude přiloženo její schválení stavebním dozorem určeným Objednatelem </w:t>
      </w:r>
      <w:r w:rsidR="00EC1F73">
        <w:rPr>
          <w:sz w:val="24"/>
          <w:szCs w:val="24"/>
        </w:rPr>
        <w:t>dle čl. 11 této Smlouvy (</w:t>
      </w:r>
      <w:r w:rsidR="00EC1F73" w:rsidRPr="00EC1F73">
        <w:rPr>
          <w:sz w:val="24"/>
          <w:szCs w:val="24"/>
        </w:rPr>
        <w:t>dále jen „</w:t>
      </w:r>
      <w:r w:rsidR="00EC1F73" w:rsidRPr="00EC1F73">
        <w:rPr>
          <w:b/>
          <w:bCs/>
          <w:i/>
          <w:iCs/>
          <w:sz w:val="24"/>
          <w:szCs w:val="24"/>
        </w:rPr>
        <w:t>Stavební dozor</w:t>
      </w:r>
      <w:r w:rsidR="00EC1F73">
        <w:rPr>
          <w:sz w:val="24"/>
          <w:szCs w:val="24"/>
        </w:rPr>
        <w:t>“)</w:t>
      </w:r>
      <w:r w:rsidR="00EC1F73" w:rsidRPr="00EC1F73">
        <w:rPr>
          <w:sz w:val="24"/>
          <w:szCs w:val="24"/>
        </w:rPr>
        <w:t>, se seznamem p</w:t>
      </w:r>
      <w:r w:rsidR="00EC1F73">
        <w:rPr>
          <w:sz w:val="24"/>
          <w:szCs w:val="24"/>
        </w:rPr>
        <w:t>rací schválených jako dokončené, a to</w:t>
      </w:r>
      <w:r w:rsidR="00EC1F73" w:rsidRPr="00EC1F73">
        <w:rPr>
          <w:sz w:val="24"/>
          <w:szCs w:val="24"/>
        </w:rPr>
        <w:t xml:space="preserve"> za příslušnou část Díla, kterou Zhotovitel dodal Objednateli. </w:t>
      </w:r>
    </w:p>
    <w:p w14:paraId="42CD8098" w14:textId="77777777" w:rsidR="00EC1F73" w:rsidRDefault="00EC1F73" w:rsidP="00EC1F73">
      <w:pPr>
        <w:pStyle w:val="Odstavecseseznamem"/>
        <w:rPr>
          <w:sz w:val="24"/>
          <w:szCs w:val="24"/>
        </w:rPr>
      </w:pPr>
    </w:p>
    <w:p w14:paraId="60CB2C5F" w14:textId="77777777" w:rsidR="00600600" w:rsidRPr="00EC1F73" w:rsidRDefault="00600600" w:rsidP="00A46D37">
      <w:pPr>
        <w:numPr>
          <w:ilvl w:val="1"/>
          <w:numId w:val="18"/>
        </w:numPr>
        <w:ind w:hanging="578"/>
        <w:jc w:val="both"/>
        <w:rPr>
          <w:sz w:val="24"/>
          <w:szCs w:val="24"/>
        </w:rPr>
      </w:pPr>
      <w:r w:rsidRPr="00EC1F73">
        <w:rPr>
          <w:sz w:val="24"/>
          <w:szCs w:val="24"/>
        </w:rPr>
        <w:t>Veškeré platby Zhotoviteli ze strany Objednatele podle podmínek této Smlouvy budou prováděny bankovním převodem na účet uvedený na faktuře bez bankovních poplatků na straně Zhotovitele v korunách českých, pokud se Objednatel a Zhotovitel nedohodnou jinak. Zhotovitel je povinen zaregistrovat všechny své bankovní účty, na které by měly být poukazovány platby od Objednatele u příslušného správce daně, aby se Objednatel nedostal do pozice ručitele za DPH úč</w:t>
      </w:r>
      <w:r w:rsidR="00FE0AF4">
        <w:rPr>
          <w:sz w:val="24"/>
          <w:szCs w:val="24"/>
        </w:rPr>
        <w:t>tované Zhotovitelem v souladu s </w:t>
      </w:r>
      <w:r w:rsidRPr="00EC1F73">
        <w:rPr>
          <w:sz w:val="24"/>
          <w:szCs w:val="24"/>
        </w:rPr>
        <w:t>§ 109 zákona č. 235/2004 Sb., o dani z přidané hodnoty v platném znění. Objednatel poukáže jakoukoli platbu pouze na bankovní účt</w:t>
      </w:r>
      <w:r w:rsidR="00FE0AF4">
        <w:rPr>
          <w:sz w:val="24"/>
          <w:szCs w:val="24"/>
        </w:rPr>
        <w:t>y registrované tímto způsobem u </w:t>
      </w:r>
      <w:r w:rsidRPr="00EC1F73">
        <w:rPr>
          <w:sz w:val="24"/>
          <w:szCs w:val="24"/>
        </w:rPr>
        <w:t>správce daně, a to pouze na účty vedené u bankovních subjektů v České republice (dále jen „</w:t>
      </w:r>
      <w:r w:rsidRPr="00EC1F73">
        <w:rPr>
          <w:b/>
          <w:i/>
          <w:sz w:val="24"/>
          <w:szCs w:val="24"/>
        </w:rPr>
        <w:t>Bezpečný účet</w:t>
      </w:r>
      <w:r w:rsidRPr="00EC1F73">
        <w:rPr>
          <w:sz w:val="24"/>
          <w:szCs w:val="24"/>
        </w:rPr>
        <w:t>“). Pokud bude požadováno poukázání platby Objednatele na jakýkoli jiný účet, je Objednatel oprávněn zadržet tuto platbu až do doby, kdy Zhotovitel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w:t>
      </w:r>
      <w:r w:rsidR="00521434">
        <w:rPr>
          <w:sz w:val="24"/>
          <w:szCs w:val="24"/>
        </w:rPr>
        <w:t>ému správci daně a</w:t>
      </w:r>
      <w:r w:rsidRPr="00EC1F73">
        <w:rPr>
          <w:sz w:val="24"/>
          <w:szCs w:val="24"/>
        </w:rPr>
        <w:t xml:space="preserve"> poté dojde k úhradě části platby bez DPH Zhotoviteli. Pokud dojde k indikaci naplnění jakýchkoli jiných podmínek ručení Objednatele za DPH účtovanou Zhotovitelem v </w:t>
      </w:r>
      <w:r w:rsidR="000A7973">
        <w:rPr>
          <w:sz w:val="24"/>
          <w:szCs w:val="24"/>
        </w:rPr>
        <w:t>souladu s § 109 zákona o dani z </w:t>
      </w:r>
      <w:r w:rsidRPr="00EC1F73">
        <w:rPr>
          <w:sz w:val="24"/>
          <w:szCs w:val="24"/>
        </w:rPr>
        <w:t>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Zhotovitelovi žádný nárok na úhradu případných úroků z prodlení, penále, náhrady škody nebo jakýchkoli dal</w:t>
      </w:r>
      <w:r w:rsidR="00521434">
        <w:rPr>
          <w:sz w:val="24"/>
          <w:szCs w:val="24"/>
        </w:rPr>
        <w:t>ších sankcí vůči Objednateli, a </w:t>
      </w:r>
      <w:r w:rsidRPr="00EC1F73">
        <w:rPr>
          <w:sz w:val="24"/>
          <w:szCs w:val="24"/>
        </w:rPr>
        <w:t>to ani v případě, že by mu podobné sankce byly vyměřeny správcem daně.</w:t>
      </w:r>
    </w:p>
    <w:bookmarkEnd w:id="2"/>
    <w:p w14:paraId="6D721A97" w14:textId="77777777" w:rsidR="00993194" w:rsidRDefault="00993194" w:rsidP="00EC1F73">
      <w:pPr>
        <w:pStyle w:val="Odstavecseseznamem"/>
        <w:ind w:left="0"/>
        <w:rPr>
          <w:sz w:val="24"/>
          <w:szCs w:val="24"/>
        </w:rPr>
      </w:pPr>
    </w:p>
    <w:p w14:paraId="4D730A24" w14:textId="5C40288F" w:rsidR="00993194" w:rsidRPr="00993194" w:rsidRDefault="00993194" w:rsidP="00A46D37">
      <w:pPr>
        <w:numPr>
          <w:ilvl w:val="1"/>
          <w:numId w:val="18"/>
        </w:numPr>
        <w:ind w:hanging="578"/>
        <w:jc w:val="both"/>
        <w:rPr>
          <w:sz w:val="24"/>
          <w:szCs w:val="24"/>
        </w:rPr>
      </w:pPr>
      <w:r w:rsidRPr="00993194">
        <w:rPr>
          <w:sz w:val="24"/>
          <w:szCs w:val="24"/>
        </w:rPr>
        <w:t>Každá faktura podle čl. 2.</w:t>
      </w:r>
      <w:r w:rsidR="006B44B9">
        <w:rPr>
          <w:sz w:val="24"/>
          <w:szCs w:val="24"/>
        </w:rPr>
        <w:t xml:space="preserve"> </w:t>
      </w:r>
      <w:r w:rsidRPr="00993194">
        <w:rPr>
          <w:sz w:val="24"/>
          <w:szCs w:val="24"/>
        </w:rPr>
        <w:t>4. této Smlouvy bude obsahovat náležitosti daňového dokladu pro účely daně z přidané hodnoty v ČR podle českých daňových předpisů platných v den zdanitelného plnění. Každá faktu</w:t>
      </w:r>
      <w:r w:rsidR="002E4C54">
        <w:rPr>
          <w:sz w:val="24"/>
          <w:szCs w:val="24"/>
        </w:rPr>
        <w:t>ra musí rovněž obsahovat Cenu s </w:t>
      </w:r>
      <w:r w:rsidRPr="00993194">
        <w:rPr>
          <w:sz w:val="24"/>
          <w:szCs w:val="24"/>
        </w:rPr>
        <w:t>DPH i bez DPH. Každá faktura musí dále obsahovat soupis a označení jednotlivých položek Díla dle Harmonogramu, za jejichž zhotovení je vystavena, s uvedením cen za jednotlivé položky v rámci stavebního rozpočtu s DPH i bez DPH.</w:t>
      </w:r>
    </w:p>
    <w:p w14:paraId="5158E783" w14:textId="77777777" w:rsidR="00D01235" w:rsidRDefault="00D01235">
      <w:pPr>
        <w:pStyle w:val="Odstavecseseznamem"/>
        <w:rPr>
          <w:sz w:val="24"/>
          <w:szCs w:val="24"/>
        </w:rPr>
      </w:pPr>
    </w:p>
    <w:p w14:paraId="5AB65DA9" w14:textId="3FEA3EFB" w:rsidR="00D01235" w:rsidRPr="00521434" w:rsidRDefault="00D01235" w:rsidP="00521434">
      <w:pPr>
        <w:numPr>
          <w:ilvl w:val="1"/>
          <w:numId w:val="18"/>
        </w:numPr>
        <w:ind w:hanging="578"/>
        <w:jc w:val="both"/>
        <w:rPr>
          <w:sz w:val="24"/>
          <w:szCs w:val="24"/>
        </w:rPr>
      </w:pPr>
      <w:r>
        <w:rPr>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2.</w:t>
      </w:r>
      <w:r w:rsidR="006B44B9">
        <w:rPr>
          <w:sz w:val="24"/>
          <w:szCs w:val="24"/>
        </w:rPr>
        <w:t xml:space="preserve"> </w:t>
      </w:r>
      <w:r>
        <w:rPr>
          <w:sz w:val="24"/>
          <w:szCs w:val="24"/>
        </w:rPr>
        <w:t xml:space="preserve">4. této Smlouvy, má Zhotovitel právo na smluvní </w:t>
      </w:r>
      <w:r w:rsidRPr="00F305F1">
        <w:rPr>
          <w:sz w:val="24"/>
          <w:szCs w:val="24"/>
        </w:rPr>
        <w:t>pokutu ve výši 0,</w:t>
      </w:r>
      <w:r w:rsidR="000A7973">
        <w:rPr>
          <w:sz w:val="24"/>
          <w:szCs w:val="24"/>
        </w:rPr>
        <w:t xml:space="preserve">05 </w:t>
      </w:r>
      <w:r w:rsidRPr="00F305F1">
        <w:rPr>
          <w:sz w:val="24"/>
          <w:szCs w:val="24"/>
        </w:rPr>
        <w:t>% z fakturované</w:t>
      </w:r>
      <w:r>
        <w:rPr>
          <w:sz w:val="24"/>
          <w:szCs w:val="24"/>
        </w:rPr>
        <w:t xml:space="preserve"> částky za každý den, ve kterém prodlení Objednatele trvá. Právem na smluvní pokutu není</w:t>
      </w:r>
      <w:r w:rsidR="000E32E1">
        <w:rPr>
          <w:sz w:val="24"/>
          <w:szCs w:val="24"/>
        </w:rPr>
        <w:t xml:space="preserve"> dotčeno právo na náhradu škody.</w:t>
      </w:r>
      <w:r>
        <w:rPr>
          <w:sz w:val="24"/>
          <w:szCs w:val="24"/>
        </w:rPr>
        <w:t xml:space="preserve"> </w:t>
      </w:r>
      <w:bookmarkStart w:id="3" w:name="_Ref199140326"/>
    </w:p>
    <w:bookmarkEnd w:id="3"/>
    <w:p w14:paraId="21340AC4" w14:textId="77777777" w:rsidR="00D01235" w:rsidRDefault="00D01235">
      <w:pPr>
        <w:pStyle w:val="Odstavecseseznamem"/>
        <w:rPr>
          <w:sz w:val="24"/>
          <w:szCs w:val="24"/>
        </w:rPr>
      </w:pPr>
    </w:p>
    <w:p w14:paraId="648DCA08" w14:textId="77777777" w:rsidR="004D2BB4" w:rsidRDefault="00D01235" w:rsidP="00A46D37">
      <w:pPr>
        <w:numPr>
          <w:ilvl w:val="1"/>
          <w:numId w:val="18"/>
        </w:numPr>
        <w:ind w:hanging="578"/>
        <w:jc w:val="both"/>
        <w:rPr>
          <w:sz w:val="24"/>
          <w:szCs w:val="24"/>
        </w:rPr>
      </w:pPr>
      <w:r w:rsidRPr="002922C5">
        <w:rPr>
          <w:sz w:val="24"/>
          <w:szCs w:val="24"/>
        </w:rPr>
        <w:t xml:space="preserve">Zhotovitel tímto uznává a potvrzuje, že Podklady, které obdržel, jsou dostatečně podrobné ke stanovení Ceny, která zahrnuje náklady veškerých prací, které souvisí s provedením Díla. Zhotovitel prohlašuje, že se plně seznámil s Podklady a nezjistil v nich žádné závady, nesrovnalosti nebo chyby, které by mohly ovlivnit výpočet Ceny a dobu provedení Díla, a že žádné vady výše uvedených Podkladů zjištěné po podpisu této Smlouvy nepovedou k úpravě ceny za Dílo stanovené touto Smlouvou. </w:t>
      </w:r>
      <w:r w:rsidR="004D2BB4">
        <w:rPr>
          <w:sz w:val="24"/>
          <w:szCs w:val="24"/>
        </w:rPr>
        <w:t xml:space="preserve">Zhotovitel rovněž prohlašuje, že Cena zahrnuje veškeré náklady řádně a kvalitně provedeného Díla a že vzal v úvahu všechny náležité požadavky, týkající se provedení Díla. </w:t>
      </w:r>
    </w:p>
    <w:p w14:paraId="2E8C8407" w14:textId="77777777" w:rsidR="00BC4E13" w:rsidRPr="002922C5" w:rsidRDefault="00BC4E13" w:rsidP="00BC4E13">
      <w:pPr>
        <w:pStyle w:val="Odstavecseseznamem"/>
        <w:rPr>
          <w:sz w:val="24"/>
          <w:szCs w:val="24"/>
        </w:rPr>
      </w:pPr>
    </w:p>
    <w:p w14:paraId="5FB1C254" w14:textId="285D2672" w:rsidR="00D01235" w:rsidRPr="00EC5D7B" w:rsidRDefault="00BC4E13" w:rsidP="00A46D37">
      <w:pPr>
        <w:numPr>
          <w:ilvl w:val="1"/>
          <w:numId w:val="18"/>
        </w:numPr>
        <w:ind w:hanging="578"/>
        <w:jc w:val="both"/>
        <w:rPr>
          <w:sz w:val="24"/>
          <w:szCs w:val="24"/>
        </w:rPr>
      </w:pPr>
      <w:r w:rsidRPr="00EC5D7B">
        <w:rPr>
          <w:sz w:val="24"/>
          <w:szCs w:val="24"/>
        </w:rPr>
        <w:t xml:space="preserve">Zhotovitel může navrhnout Objednateli navýšení Ceny Díla maximálně o </w:t>
      </w:r>
      <w:r w:rsidR="007850A9" w:rsidRPr="00E50670">
        <w:rPr>
          <w:sz w:val="24"/>
          <w:szCs w:val="24"/>
        </w:rPr>
        <w:t>5</w:t>
      </w:r>
      <w:r w:rsidRPr="00E50670">
        <w:rPr>
          <w:sz w:val="24"/>
          <w:szCs w:val="24"/>
        </w:rPr>
        <w:t>0</w:t>
      </w:r>
      <w:r w:rsidR="008852F3" w:rsidRPr="00E50670">
        <w:rPr>
          <w:sz w:val="24"/>
          <w:szCs w:val="24"/>
        </w:rPr>
        <w:t xml:space="preserve"> </w:t>
      </w:r>
      <w:r w:rsidRPr="00E50670">
        <w:rPr>
          <w:sz w:val="24"/>
          <w:szCs w:val="24"/>
        </w:rPr>
        <w:t>%</w:t>
      </w:r>
      <w:r w:rsidRPr="00EC5D7B">
        <w:rPr>
          <w:sz w:val="24"/>
          <w:szCs w:val="24"/>
        </w:rPr>
        <w:t xml:space="preserve"> oproti </w:t>
      </w:r>
      <w:r w:rsidR="008852F3" w:rsidRPr="00EC5D7B">
        <w:rPr>
          <w:sz w:val="24"/>
          <w:szCs w:val="24"/>
        </w:rPr>
        <w:t>Ceně Díla dle článku 2.</w:t>
      </w:r>
      <w:r w:rsidR="006B44B9">
        <w:rPr>
          <w:sz w:val="24"/>
          <w:szCs w:val="24"/>
        </w:rPr>
        <w:t xml:space="preserve"> </w:t>
      </w:r>
      <w:r w:rsidR="008852F3" w:rsidRPr="00EC5D7B">
        <w:rPr>
          <w:sz w:val="24"/>
          <w:szCs w:val="24"/>
        </w:rPr>
        <w:t>1. této Smlouvy</w:t>
      </w:r>
      <w:r w:rsidR="00C81074" w:rsidRPr="00EC5D7B">
        <w:rPr>
          <w:sz w:val="24"/>
          <w:szCs w:val="24"/>
        </w:rPr>
        <w:t>,</w:t>
      </w:r>
      <w:r w:rsidRPr="00EC5D7B">
        <w:rPr>
          <w:sz w:val="24"/>
          <w:szCs w:val="24"/>
        </w:rPr>
        <w:t xml:space="preserve"> </w:t>
      </w:r>
      <w:r w:rsidR="00C81074" w:rsidRPr="00EC5D7B">
        <w:rPr>
          <w:sz w:val="24"/>
          <w:szCs w:val="24"/>
        </w:rPr>
        <w:t>to však pouze v případě dodatečných prací</w:t>
      </w:r>
      <w:r w:rsidR="009F2C94" w:rsidRPr="00EC5D7B">
        <w:rPr>
          <w:sz w:val="24"/>
          <w:szCs w:val="24"/>
        </w:rPr>
        <w:t xml:space="preserve"> </w:t>
      </w:r>
      <w:r w:rsidR="00F305F1" w:rsidRPr="00EC5D7B">
        <w:rPr>
          <w:sz w:val="24"/>
          <w:szCs w:val="24"/>
        </w:rPr>
        <w:t>ve smyslu čl. 4.</w:t>
      </w:r>
      <w:r w:rsidR="009F2C94" w:rsidRPr="00EC5D7B">
        <w:rPr>
          <w:sz w:val="24"/>
          <w:szCs w:val="24"/>
        </w:rPr>
        <w:t xml:space="preserve"> této Smlouvy</w:t>
      </w:r>
      <w:r w:rsidR="00C81074" w:rsidRPr="00EC5D7B">
        <w:rPr>
          <w:sz w:val="24"/>
          <w:szCs w:val="24"/>
        </w:rPr>
        <w:t xml:space="preserve">, jejichž potřeba vznikla v důsledku objektivně nepředvídaných okolností a které jsou nezbytné pro provedení původního Díla. </w:t>
      </w:r>
      <w:r w:rsidRPr="00EC5D7B">
        <w:rPr>
          <w:sz w:val="24"/>
          <w:szCs w:val="24"/>
        </w:rPr>
        <w:t>Návrh na navýšení Ceny Díla mu</w:t>
      </w:r>
      <w:r w:rsidR="007752C1" w:rsidRPr="00EC5D7B">
        <w:rPr>
          <w:sz w:val="24"/>
          <w:szCs w:val="24"/>
        </w:rPr>
        <w:t>sí být vždy řádně zdůvodněn.</w:t>
      </w:r>
    </w:p>
    <w:p w14:paraId="4178FCCA" w14:textId="77777777" w:rsidR="00152779" w:rsidRPr="002922C5" w:rsidRDefault="00152779">
      <w:pPr>
        <w:rPr>
          <w:sz w:val="24"/>
          <w:szCs w:val="24"/>
        </w:rPr>
      </w:pPr>
    </w:p>
    <w:p w14:paraId="598696EA" w14:textId="77777777" w:rsidR="00D01235" w:rsidRPr="002922C5" w:rsidRDefault="00D01235" w:rsidP="00A46D37">
      <w:pPr>
        <w:numPr>
          <w:ilvl w:val="0"/>
          <w:numId w:val="18"/>
        </w:numPr>
        <w:ind w:hanging="578"/>
        <w:rPr>
          <w:b/>
          <w:i/>
          <w:sz w:val="24"/>
          <w:szCs w:val="24"/>
        </w:rPr>
      </w:pPr>
      <w:r w:rsidRPr="002922C5">
        <w:rPr>
          <w:b/>
          <w:i/>
          <w:sz w:val="24"/>
          <w:szCs w:val="24"/>
        </w:rPr>
        <w:t>Provádění Díla</w:t>
      </w:r>
    </w:p>
    <w:p w14:paraId="1B587E6E" w14:textId="77777777" w:rsidR="00D01235" w:rsidRPr="002922C5" w:rsidRDefault="00D01235">
      <w:pPr>
        <w:ind w:left="720"/>
        <w:rPr>
          <w:b/>
          <w:i/>
          <w:sz w:val="24"/>
          <w:szCs w:val="24"/>
        </w:rPr>
      </w:pPr>
    </w:p>
    <w:p w14:paraId="2CF6F942" w14:textId="77777777" w:rsidR="00D01235" w:rsidRPr="00FC0E30" w:rsidRDefault="00D01235" w:rsidP="00A46D37">
      <w:pPr>
        <w:numPr>
          <w:ilvl w:val="1"/>
          <w:numId w:val="18"/>
        </w:numPr>
        <w:ind w:hanging="578"/>
        <w:jc w:val="both"/>
        <w:rPr>
          <w:sz w:val="24"/>
          <w:szCs w:val="24"/>
        </w:rPr>
      </w:pPr>
      <w:r w:rsidRPr="00FC0E30">
        <w:rPr>
          <w:sz w:val="24"/>
          <w:szCs w:val="24"/>
        </w:rPr>
        <w:t>Zhotovitel je povinen zahájit práce na provedení Díla nejpozději do</w:t>
      </w:r>
      <w:r w:rsidR="00FC71AF" w:rsidRPr="00FC0E30">
        <w:rPr>
          <w:sz w:val="24"/>
          <w:szCs w:val="24"/>
        </w:rPr>
        <w:t xml:space="preserve"> 7 dnů </w:t>
      </w:r>
      <w:r w:rsidR="00FC71AF" w:rsidRPr="00374831">
        <w:rPr>
          <w:sz w:val="24"/>
          <w:szCs w:val="24"/>
        </w:rPr>
        <w:t>od</w:t>
      </w:r>
      <w:r w:rsidR="006769CB" w:rsidRPr="00374831">
        <w:rPr>
          <w:sz w:val="24"/>
          <w:szCs w:val="24"/>
        </w:rPr>
        <w:t>e dne nabytí</w:t>
      </w:r>
      <w:r w:rsidR="00FC71AF" w:rsidRPr="00374831">
        <w:rPr>
          <w:sz w:val="24"/>
          <w:szCs w:val="24"/>
        </w:rPr>
        <w:t xml:space="preserve"> </w:t>
      </w:r>
      <w:r w:rsidR="006769CB" w:rsidRPr="00374831">
        <w:rPr>
          <w:sz w:val="24"/>
          <w:szCs w:val="24"/>
        </w:rPr>
        <w:t>účinnosti</w:t>
      </w:r>
      <w:r w:rsidR="00FC71AF" w:rsidRPr="00FC0E30">
        <w:rPr>
          <w:sz w:val="24"/>
          <w:szCs w:val="24"/>
        </w:rPr>
        <w:t xml:space="preserve"> této Smlouvy</w:t>
      </w:r>
      <w:r w:rsidRPr="00FC0E30">
        <w:rPr>
          <w:sz w:val="24"/>
          <w:szCs w:val="24"/>
        </w:rPr>
        <w:t>.</w:t>
      </w:r>
      <w:r w:rsidR="008550A4" w:rsidRPr="00FC0E30">
        <w:rPr>
          <w:sz w:val="24"/>
          <w:szCs w:val="24"/>
        </w:rPr>
        <w:t xml:space="preserve"> </w:t>
      </w:r>
    </w:p>
    <w:p w14:paraId="19C534C4" w14:textId="77777777" w:rsidR="00FC71AF" w:rsidRPr="00FC71AF" w:rsidRDefault="00FC71AF" w:rsidP="00FC71AF">
      <w:pPr>
        <w:ind w:left="720"/>
        <w:jc w:val="both"/>
        <w:rPr>
          <w:sz w:val="24"/>
          <w:szCs w:val="24"/>
        </w:rPr>
      </w:pPr>
    </w:p>
    <w:p w14:paraId="3D860A3C" w14:textId="77777777" w:rsidR="00D01235" w:rsidRPr="002922C5" w:rsidRDefault="00D01235" w:rsidP="00A46D37">
      <w:pPr>
        <w:numPr>
          <w:ilvl w:val="1"/>
          <w:numId w:val="18"/>
        </w:numPr>
        <w:ind w:hanging="578"/>
        <w:jc w:val="both"/>
        <w:rPr>
          <w:sz w:val="24"/>
          <w:szCs w:val="24"/>
        </w:rPr>
      </w:pPr>
      <w:r w:rsidRPr="002922C5">
        <w:rPr>
          <w:sz w:val="24"/>
          <w:szCs w:val="24"/>
        </w:rPr>
        <w:t xml:space="preserve">Zhotovitel je při plnění svých povinností a závazků ohledně Díla povinen postupovat s péčí řádného hospodáře a v souladu se všemi </w:t>
      </w:r>
      <w:r w:rsidR="004D4C7B">
        <w:rPr>
          <w:sz w:val="24"/>
          <w:szCs w:val="24"/>
        </w:rPr>
        <w:t>příslušnými právními předpisy a </w:t>
      </w:r>
      <w:r w:rsidRPr="002922C5">
        <w:rPr>
          <w:sz w:val="24"/>
          <w:szCs w:val="24"/>
        </w:rPr>
        <w:t>stavebními normami. Dílo provedené Zhotovitelem bude plně v souladu s touto Smlouvou (zejména Podklady) a jeho jednotlivé prvky budou způsobilé k účelům, ke kterým je Dílo určeno nebo které vyplývají z Podkladů. Dílo zahrnuje veškeré práce, které vyplývají z této Smlouvy nebo závazků Zhotovitele.</w:t>
      </w:r>
    </w:p>
    <w:p w14:paraId="5A438121" w14:textId="77777777" w:rsidR="00D01235" w:rsidRPr="002922C5" w:rsidRDefault="00D01235">
      <w:pPr>
        <w:pStyle w:val="Odstavecseseznamem"/>
        <w:jc w:val="both"/>
        <w:rPr>
          <w:sz w:val="24"/>
          <w:szCs w:val="24"/>
        </w:rPr>
      </w:pPr>
    </w:p>
    <w:p w14:paraId="6ABDA6F4" w14:textId="77777777" w:rsidR="00D01235" w:rsidRPr="00895BD5" w:rsidRDefault="00D01235" w:rsidP="00C23BCA">
      <w:pPr>
        <w:numPr>
          <w:ilvl w:val="1"/>
          <w:numId w:val="18"/>
        </w:numPr>
        <w:ind w:hanging="578"/>
        <w:jc w:val="both"/>
        <w:rPr>
          <w:sz w:val="24"/>
          <w:szCs w:val="24"/>
        </w:rPr>
      </w:pPr>
      <w:r w:rsidRPr="00895BD5">
        <w:rPr>
          <w:sz w:val="24"/>
          <w:szCs w:val="24"/>
        </w:rPr>
        <w:t>Zhotovitel se zavazuje v co nejvyšší možné míře udržovat Místo určené k provedení Díla i jeho okolí v dobrém stavu, u</w:t>
      </w:r>
      <w:r w:rsidR="00F44EBE" w:rsidRPr="00895BD5">
        <w:rPr>
          <w:sz w:val="24"/>
          <w:szCs w:val="24"/>
        </w:rPr>
        <w:t>p</w:t>
      </w:r>
      <w:r w:rsidRPr="00895BD5">
        <w:rPr>
          <w:sz w:val="24"/>
          <w:szCs w:val="24"/>
        </w:rPr>
        <w:t>ravené a bez znečištění, včetn</w:t>
      </w:r>
      <w:r w:rsidR="00F63340" w:rsidRPr="00895BD5">
        <w:rPr>
          <w:sz w:val="24"/>
          <w:szCs w:val="24"/>
        </w:rPr>
        <w:t xml:space="preserve">ě odpadového materiálu a odpadů. Zhotovitel se v tomto směru zavazuje zejména k provádění denního úklidu stavební činností znečištěných přístupových venkovních komunikací, úklidu vnitřního schodiště Objektu a vybudovávaní SDK předstěny pro omezení vnikání prachu a nečistot do místností mikroskopu </w:t>
      </w:r>
      <w:r w:rsidR="00776C58" w:rsidRPr="00895BD5">
        <w:rPr>
          <w:sz w:val="24"/>
          <w:szCs w:val="24"/>
        </w:rPr>
        <w:t>(č.</w:t>
      </w:r>
      <w:r w:rsidR="00895BD5" w:rsidRPr="00895BD5">
        <w:rPr>
          <w:sz w:val="24"/>
          <w:szCs w:val="24"/>
        </w:rPr>
        <w:t xml:space="preserve"> </w:t>
      </w:r>
      <w:r w:rsidR="00776C58" w:rsidRPr="00895BD5">
        <w:rPr>
          <w:sz w:val="24"/>
          <w:szCs w:val="24"/>
        </w:rPr>
        <w:t>1.06</w:t>
      </w:r>
      <w:r w:rsidR="00895BD5" w:rsidRPr="00895BD5">
        <w:rPr>
          <w:sz w:val="24"/>
          <w:szCs w:val="24"/>
        </w:rPr>
        <w:t xml:space="preserve"> </w:t>
      </w:r>
      <w:r w:rsidR="00776C58" w:rsidRPr="00895BD5">
        <w:rPr>
          <w:sz w:val="24"/>
          <w:szCs w:val="24"/>
        </w:rPr>
        <w:t>-</w:t>
      </w:r>
      <w:r w:rsidR="00895BD5" w:rsidRPr="00895BD5">
        <w:rPr>
          <w:sz w:val="24"/>
          <w:szCs w:val="24"/>
        </w:rPr>
        <w:t xml:space="preserve"> </w:t>
      </w:r>
      <w:r w:rsidR="00776C58" w:rsidRPr="00895BD5">
        <w:rPr>
          <w:sz w:val="24"/>
          <w:szCs w:val="24"/>
        </w:rPr>
        <w:t>1.08)</w:t>
      </w:r>
      <w:r w:rsidR="00895BD5" w:rsidRPr="00895BD5">
        <w:rPr>
          <w:sz w:val="24"/>
          <w:szCs w:val="24"/>
        </w:rPr>
        <w:t xml:space="preserve"> </w:t>
      </w:r>
      <w:r w:rsidR="00F63340" w:rsidRPr="00895BD5">
        <w:rPr>
          <w:sz w:val="24"/>
          <w:szCs w:val="24"/>
        </w:rPr>
        <w:t xml:space="preserve">umístěného </w:t>
      </w:r>
      <w:r w:rsidR="00776C58" w:rsidRPr="00895BD5">
        <w:rPr>
          <w:sz w:val="24"/>
          <w:szCs w:val="24"/>
        </w:rPr>
        <w:t>proti ve vstupním prostoru</w:t>
      </w:r>
      <w:r w:rsidR="00F63340" w:rsidRPr="00895BD5">
        <w:rPr>
          <w:sz w:val="24"/>
          <w:szCs w:val="24"/>
        </w:rPr>
        <w:t xml:space="preserve"> do 1. NP Objektu z průjezdu naproti nástupnímu ramenu schodiště.</w:t>
      </w:r>
      <w:r w:rsidR="00C23BCA" w:rsidRPr="00895BD5">
        <w:rPr>
          <w:sz w:val="24"/>
          <w:szCs w:val="24"/>
        </w:rPr>
        <w:t xml:space="preserve"> </w:t>
      </w:r>
      <w:r w:rsidRPr="00895BD5">
        <w:rPr>
          <w:sz w:val="24"/>
          <w:szCs w:val="24"/>
        </w:rPr>
        <w:t xml:space="preserve">Zhotovitel bere </w:t>
      </w:r>
      <w:r w:rsidR="00C23BCA" w:rsidRPr="00895BD5">
        <w:rPr>
          <w:sz w:val="24"/>
          <w:szCs w:val="24"/>
        </w:rPr>
        <w:t xml:space="preserve">výslovně </w:t>
      </w:r>
      <w:r w:rsidRPr="00895BD5">
        <w:rPr>
          <w:sz w:val="24"/>
          <w:szCs w:val="24"/>
        </w:rPr>
        <w:t>na vědomí a souhlasí, že je odpovědný za udržování Místa určeného k výstavbě a přilehlých ploch v čistotě bez nebezpečných látek a čehokoliv, co by představovalo nebezpečí vzniku škody na zdraví lidí a na životním prostředí.</w:t>
      </w:r>
      <w:r w:rsidR="00F63340" w:rsidRPr="00895BD5">
        <w:rPr>
          <w:sz w:val="24"/>
          <w:szCs w:val="24"/>
        </w:rPr>
        <w:t xml:space="preserve"> </w:t>
      </w:r>
      <w:r w:rsidRPr="00895BD5">
        <w:rPr>
          <w:sz w:val="24"/>
          <w:szCs w:val="24"/>
        </w:rPr>
        <w:t>Zhotovitel se zavazuje vybouranou suť</w:t>
      </w:r>
      <w:r w:rsidR="00776C58" w:rsidRPr="00895BD5">
        <w:rPr>
          <w:sz w:val="24"/>
          <w:szCs w:val="24"/>
        </w:rPr>
        <w:t xml:space="preserve"> a ostatní stavební materiály</w:t>
      </w:r>
      <w:r w:rsidRPr="00895BD5">
        <w:rPr>
          <w:sz w:val="24"/>
          <w:szCs w:val="24"/>
        </w:rPr>
        <w:t xml:space="preserve"> ihned odvážet mimo areál bez skládkování v prostoru stavby</w:t>
      </w:r>
      <w:r w:rsidR="00B64215" w:rsidRPr="00895BD5">
        <w:rPr>
          <w:sz w:val="24"/>
          <w:szCs w:val="24"/>
        </w:rPr>
        <w:t xml:space="preserve"> a vjezdu do areálu</w:t>
      </w:r>
      <w:r w:rsidRPr="00895BD5">
        <w:rPr>
          <w:sz w:val="24"/>
          <w:szCs w:val="24"/>
        </w:rPr>
        <w:t>.</w:t>
      </w:r>
    </w:p>
    <w:p w14:paraId="08BAC1ED" w14:textId="77777777" w:rsidR="00DE0040" w:rsidRPr="00895BD5" w:rsidRDefault="00DE0040" w:rsidP="00DE0040">
      <w:pPr>
        <w:pStyle w:val="Odstavecseseznamem"/>
        <w:rPr>
          <w:sz w:val="24"/>
          <w:szCs w:val="24"/>
        </w:rPr>
      </w:pPr>
    </w:p>
    <w:p w14:paraId="7FAE480F" w14:textId="77777777" w:rsidR="00DE0040" w:rsidRPr="00895BD5" w:rsidRDefault="00DE0040" w:rsidP="00DE0040">
      <w:pPr>
        <w:pStyle w:val="Odstavecseseznamem"/>
        <w:numPr>
          <w:ilvl w:val="1"/>
          <w:numId w:val="18"/>
        </w:numPr>
        <w:suppressAutoHyphens w:val="0"/>
        <w:spacing w:before="120"/>
        <w:ind w:hanging="578"/>
        <w:jc w:val="both"/>
        <w:rPr>
          <w:sz w:val="24"/>
          <w:szCs w:val="24"/>
        </w:rPr>
      </w:pPr>
      <w:r w:rsidRPr="00895BD5">
        <w:rPr>
          <w:rFonts w:eastAsia="ArialMT-Identity-H"/>
          <w:sz w:val="24"/>
          <w:szCs w:val="24"/>
          <w:lang w:eastAsia="en-US"/>
        </w:rPr>
        <w:lastRenderedPageBreak/>
        <w:t xml:space="preserve">Zhotovitel je oprávněn využít za účelem omezeného skladování stavebních materiálů </w:t>
      </w:r>
      <w:r w:rsidR="00585074" w:rsidRPr="00895BD5">
        <w:rPr>
          <w:rFonts w:eastAsia="ArialMT-Identity-H"/>
          <w:sz w:val="24"/>
          <w:szCs w:val="24"/>
          <w:lang w:eastAsia="en-US"/>
        </w:rPr>
        <w:t xml:space="preserve">určených pro zhotovení Díla </w:t>
      </w:r>
      <w:r w:rsidRPr="00895BD5">
        <w:rPr>
          <w:rFonts w:eastAsia="ArialMT-Identity-H"/>
          <w:sz w:val="24"/>
          <w:szCs w:val="24"/>
          <w:lang w:eastAsia="en-US"/>
        </w:rPr>
        <w:t>výlučně plochy poskytnuté Objednatelem, a sice plochy umístěné podél severní stěny Objektu (směrem k objektu označenému jako „</w:t>
      </w:r>
      <w:r w:rsidRPr="00895BD5">
        <w:rPr>
          <w:rFonts w:eastAsia="ArialMT-Identity-H"/>
          <w:i/>
          <w:sz w:val="24"/>
          <w:szCs w:val="24"/>
          <w:lang w:eastAsia="en-US"/>
        </w:rPr>
        <w:t>B</w:t>
      </w:r>
      <w:r w:rsidRPr="00895BD5">
        <w:rPr>
          <w:rFonts w:eastAsia="ArialMT-Identity-H"/>
          <w:sz w:val="24"/>
          <w:szCs w:val="24"/>
          <w:lang w:eastAsia="en-US"/>
        </w:rPr>
        <w:t>“) v celkové ploše cca 60 m</w:t>
      </w:r>
      <w:r w:rsidRPr="00895BD5">
        <w:rPr>
          <w:rFonts w:eastAsia="ArialMT-Identity-H"/>
          <w:sz w:val="24"/>
          <w:szCs w:val="24"/>
          <w:vertAlign w:val="superscript"/>
          <w:lang w:eastAsia="en-US"/>
        </w:rPr>
        <w:t>2</w:t>
      </w:r>
      <w:r w:rsidRPr="00895BD5">
        <w:rPr>
          <w:rFonts w:eastAsia="ArialMT-Identity-H"/>
          <w:sz w:val="24"/>
          <w:szCs w:val="24"/>
          <w:lang w:eastAsia="en-US"/>
        </w:rPr>
        <w:t xml:space="preserve">. </w:t>
      </w:r>
      <w:r w:rsidR="00776C58" w:rsidRPr="00895BD5">
        <w:rPr>
          <w:rFonts w:eastAsia="ArialMT-Identity-H"/>
          <w:sz w:val="24"/>
          <w:szCs w:val="24"/>
          <w:lang w:eastAsia="en-US"/>
        </w:rPr>
        <w:t xml:space="preserve">Tato plocha bude </w:t>
      </w:r>
      <w:r w:rsidR="00D82C20">
        <w:rPr>
          <w:rFonts w:eastAsia="ArialMT-Identity-H"/>
          <w:sz w:val="24"/>
          <w:szCs w:val="24"/>
          <w:lang w:eastAsia="en-US"/>
        </w:rPr>
        <w:t>Z</w:t>
      </w:r>
      <w:r w:rsidR="00776C58" w:rsidRPr="00895BD5">
        <w:rPr>
          <w:rFonts w:eastAsia="ArialMT-Identity-H"/>
          <w:sz w:val="24"/>
          <w:szCs w:val="24"/>
          <w:lang w:eastAsia="en-US"/>
        </w:rPr>
        <w:t>hotovitele</w:t>
      </w:r>
      <w:r w:rsidR="00D82C20">
        <w:rPr>
          <w:rFonts w:eastAsia="ArialMT-Identity-H"/>
          <w:sz w:val="24"/>
          <w:szCs w:val="24"/>
          <w:lang w:eastAsia="en-US"/>
        </w:rPr>
        <w:t>m</w:t>
      </w:r>
      <w:r w:rsidR="00776C58" w:rsidRPr="00895BD5">
        <w:rPr>
          <w:rFonts w:eastAsia="ArialMT-Identity-H"/>
          <w:sz w:val="24"/>
          <w:szCs w:val="24"/>
          <w:lang w:eastAsia="en-US"/>
        </w:rPr>
        <w:t xml:space="preserve"> ohrazena přenosnými zábranami. </w:t>
      </w:r>
      <w:r w:rsidRPr="00895BD5">
        <w:rPr>
          <w:sz w:val="24"/>
          <w:szCs w:val="24"/>
        </w:rPr>
        <w:t>Jiné plochy pro dočasné skladování stavebních materiálů je Objednatel oprávněn využívat výlučně na základě předchozího písemného souhlasu Objednatele.</w:t>
      </w:r>
    </w:p>
    <w:p w14:paraId="5C0F52AC" w14:textId="77777777" w:rsidR="00D01235" w:rsidRPr="002922C5" w:rsidRDefault="00D01235" w:rsidP="00DE0040">
      <w:pPr>
        <w:pStyle w:val="Odstavecseseznamem"/>
        <w:ind w:left="0"/>
        <w:jc w:val="both"/>
        <w:rPr>
          <w:sz w:val="24"/>
          <w:szCs w:val="24"/>
        </w:rPr>
      </w:pPr>
    </w:p>
    <w:p w14:paraId="52E367A0" w14:textId="351D634F" w:rsidR="00D01235" w:rsidRPr="009D4FE1" w:rsidRDefault="00D01235" w:rsidP="00A46D37">
      <w:pPr>
        <w:numPr>
          <w:ilvl w:val="1"/>
          <w:numId w:val="18"/>
        </w:numPr>
        <w:ind w:hanging="578"/>
        <w:jc w:val="both"/>
        <w:rPr>
          <w:sz w:val="24"/>
          <w:szCs w:val="24"/>
        </w:rPr>
      </w:pPr>
      <w:r w:rsidRPr="002922C5">
        <w:rPr>
          <w:sz w:val="24"/>
          <w:szCs w:val="24"/>
        </w:rPr>
        <w:t>Zhotovitel si řádně prohlédl a zkontroloval Místo realizace Díla, jeho okolí, výše uvedené údaje a další informace, které jsou k</w:t>
      </w:r>
      <w:r w:rsidR="009D4FE1">
        <w:rPr>
          <w:sz w:val="24"/>
          <w:szCs w:val="24"/>
        </w:rPr>
        <w:t xml:space="preserve"> dispozici, a je řádně seznámen </w:t>
      </w:r>
      <w:r w:rsidRPr="009D4FE1">
        <w:rPr>
          <w:sz w:val="24"/>
          <w:szCs w:val="24"/>
        </w:rPr>
        <w:t>se situací v Místě real</w:t>
      </w:r>
      <w:r w:rsidR="009D4FE1">
        <w:rPr>
          <w:sz w:val="24"/>
          <w:szCs w:val="24"/>
        </w:rPr>
        <w:t xml:space="preserve">izace Díla (typ a povaha místa) a </w:t>
      </w:r>
      <w:r w:rsidRPr="009D4FE1">
        <w:rPr>
          <w:sz w:val="24"/>
          <w:szCs w:val="24"/>
        </w:rPr>
        <w:t>s rozsahem a povahou prací dle Podkladů a zvláště pak</w:t>
      </w:r>
      <w:r w:rsidR="00BB6B96" w:rsidRPr="009D4FE1">
        <w:rPr>
          <w:sz w:val="24"/>
          <w:szCs w:val="24"/>
        </w:rPr>
        <w:t xml:space="preserve"> s povahou</w:t>
      </w:r>
      <w:r w:rsidRPr="009D4FE1">
        <w:rPr>
          <w:sz w:val="24"/>
          <w:szCs w:val="24"/>
        </w:rPr>
        <w:t xml:space="preserve"> Staveniště, jak je nadefinováno v čl. 3.</w:t>
      </w:r>
      <w:r w:rsidR="006B44B9">
        <w:rPr>
          <w:sz w:val="24"/>
          <w:szCs w:val="24"/>
        </w:rPr>
        <w:t xml:space="preserve"> </w:t>
      </w:r>
      <w:r w:rsidRPr="009D4FE1">
        <w:rPr>
          <w:sz w:val="24"/>
          <w:szCs w:val="24"/>
        </w:rPr>
        <w:t>5.</w:t>
      </w:r>
      <w:r w:rsidR="009D4FE1">
        <w:rPr>
          <w:sz w:val="24"/>
          <w:szCs w:val="24"/>
        </w:rPr>
        <w:t xml:space="preserve"> této Smlouvy.</w:t>
      </w:r>
    </w:p>
    <w:p w14:paraId="790B487A" w14:textId="77777777" w:rsidR="00D01235" w:rsidRPr="002922C5" w:rsidRDefault="00D01235">
      <w:pPr>
        <w:jc w:val="both"/>
        <w:rPr>
          <w:sz w:val="24"/>
          <w:szCs w:val="24"/>
        </w:rPr>
      </w:pPr>
    </w:p>
    <w:p w14:paraId="40E86AFA" w14:textId="77777777" w:rsidR="00745AE1" w:rsidRDefault="00D01235" w:rsidP="00745AE1">
      <w:pPr>
        <w:numPr>
          <w:ilvl w:val="1"/>
          <w:numId w:val="18"/>
        </w:numPr>
        <w:ind w:hanging="578"/>
        <w:jc w:val="both"/>
        <w:rPr>
          <w:sz w:val="24"/>
          <w:szCs w:val="24"/>
        </w:rPr>
      </w:pPr>
      <w:r w:rsidRPr="002922C5">
        <w:rPr>
          <w:sz w:val="24"/>
          <w:szCs w:val="24"/>
        </w:rPr>
        <w:t>Zhotovitel se zavazuje poskytnout Stavebnímu dozoru neomezenou přítomnost na Místě provádění Díla (dále rovněž jako „</w:t>
      </w:r>
      <w:r w:rsidRPr="002922C5">
        <w:rPr>
          <w:b/>
          <w:i/>
          <w:sz w:val="24"/>
          <w:szCs w:val="24"/>
        </w:rPr>
        <w:t>Staveniště</w:t>
      </w:r>
      <w:r w:rsidR="00603B18">
        <w:rPr>
          <w:sz w:val="24"/>
          <w:szCs w:val="24"/>
        </w:rPr>
        <w:t>“ ve smyslu § 3 odst. 3 zákona</w:t>
      </w:r>
      <w:r w:rsidRPr="002922C5">
        <w:rPr>
          <w:sz w:val="24"/>
          <w:szCs w:val="24"/>
        </w:rPr>
        <w:t xml:space="preserve"> č. 183/2006 Sb. o územním plánování a s</w:t>
      </w:r>
      <w:r w:rsidR="00C23BCA">
        <w:rPr>
          <w:sz w:val="24"/>
          <w:szCs w:val="24"/>
        </w:rPr>
        <w:t>tavebním řádu /stavební zákon/</w:t>
      </w:r>
      <w:r w:rsidRPr="002922C5">
        <w:rPr>
          <w:sz w:val="24"/>
          <w:szCs w:val="24"/>
        </w:rPr>
        <w:t>, a to po předchozím oznámení jeho vstupu na Místo - Staveniště, a to v kteroukoliv dobu. Zhotovitel je současně povinen umožnit Stavebním</w:t>
      </w:r>
      <w:r w:rsidR="00DE0040">
        <w:rPr>
          <w:sz w:val="24"/>
          <w:szCs w:val="24"/>
        </w:rPr>
        <w:t>u dozoru maximální součinnost a </w:t>
      </w:r>
      <w:r w:rsidRPr="002922C5">
        <w:rPr>
          <w:sz w:val="24"/>
          <w:szCs w:val="24"/>
        </w:rPr>
        <w:t xml:space="preserve">informovanost o průběhu provádění Díla. </w:t>
      </w:r>
    </w:p>
    <w:p w14:paraId="2F5CDFFF" w14:textId="77777777" w:rsidR="00745AE1" w:rsidRDefault="00745AE1" w:rsidP="00745AE1">
      <w:pPr>
        <w:pStyle w:val="Odstavecseseznamem"/>
        <w:rPr>
          <w:sz w:val="24"/>
          <w:szCs w:val="24"/>
        </w:rPr>
      </w:pPr>
    </w:p>
    <w:p w14:paraId="190A180D" w14:textId="0C4151C7" w:rsidR="003904B2" w:rsidRPr="00745AE1" w:rsidRDefault="00D01235" w:rsidP="00745AE1">
      <w:pPr>
        <w:numPr>
          <w:ilvl w:val="1"/>
          <w:numId w:val="18"/>
        </w:numPr>
        <w:ind w:hanging="578"/>
        <w:jc w:val="both"/>
        <w:rPr>
          <w:sz w:val="24"/>
          <w:szCs w:val="24"/>
        </w:rPr>
      </w:pPr>
      <w:r w:rsidRPr="00745AE1">
        <w:rPr>
          <w:sz w:val="24"/>
          <w:szCs w:val="24"/>
        </w:rPr>
        <w:t xml:space="preserve">Zhotovitel je povinen provádět Dílo tak, aby nebyl </w:t>
      </w:r>
      <w:r w:rsidR="00FC71AF" w:rsidRPr="00745AE1">
        <w:rPr>
          <w:sz w:val="24"/>
          <w:szCs w:val="24"/>
        </w:rPr>
        <w:t>narušen</w:t>
      </w:r>
      <w:r w:rsidR="00C92BFF" w:rsidRPr="00745AE1">
        <w:rPr>
          <w:sz w:val="24"/>
          <w:szCs w:val="24"/>
        </w:rPr>
        <w:t xml:space="preserve"> provoz v </w:t>
      </w:r>
      <w:r w:rsidR="008A6F7E" w:rsidRPr="00745AE1">
        <w:rPr>
          <w:sz w:val="24"/>
          <w:szCs w:val="24"/>
        </w:rPr>
        <w:t>A</w:t>
      </w:r>
      <w:r w:rsidR="00C92BFF" w:rsidRPr="00745AE1">
        <w:rPr>
          <w:sz w:val="24"/>
          <w:szCs w:val="24"/>
        </w:rPr>
        <w:t>reálu Objednatele</w:t>
      </w:r>
      <w:r w:rsidR="00B01063" w:rsidRPr="00745AE1">
        <w:rPr>
          <w:sz w:val="24"/>
          <w:szCs w:val="24"/>
        </w:rPr>
        <w:t>.</w:t>
      </w:r>
      <w:r w:rsidR="00802289" w:rsidRPr="00745AE1">
        <w:rPr>
          <w:sz w:val="24"/>
          <w:szCs w:val="24"/>
        </w:rPr>
        <w:t xml:space="preserve"> Zhotovitel je </w:t>
      </w:r>
      <w:r w:rsidR="00762DA9" w:rsidRPr="00745AE1">
        <w:rPr>
          <w:sz w:val="24"/>
          <w:szCs w:val="24"/>
        </w:rPr>
        <w:t xml:space="preserve">zejména </w:t>
      </w:r>
      <w:r w:rsidR="00802289" w:rsidRPr="00745AE1">
        <w:rPr>
          <w:sz w:val="24"/>
          <w:szCs w:val="24"/>
        </w:rPr>
        <w:t xml:space="preserve">povinen </w:t>
      </w:r>
      <w:r w:rsidR="00A035C7" w:rsidRPr="00745AE1">
        <w:rPr>
          <w:sz w:val="24"/>
          <w:szCs w:val="24"/>
        </w:rPr>
        <w:t>zajistit</w:t>
      </w:r>
      <w:r w:rsidR="00762DA9" w:rsidRPr="00745AE1">
        <w:rPr>
          <w:sz w:val="24"/>
          <w:szCs w:val="24"/>
        </w:rPr>
        <w:t xml:space="preserve"> po </w:t>
      </w:r>
      <w:r w:rsidR="00A035C7" w:rsidRPr="00745AE1">
        <w:rPr>
          <w:sz w:val="24"/>
          <w:szCs w:val="24"/>
        </w:rPr>
        <w:t>celou dobu provádění Díl</w:t>
      </w:r>
      <w:r w:rsidR="00762DA9" w:rsidRPr="00745AE1">
        <w:rPr>
          <w:sz w:val="24"/>
          <w:szCs w:val="24"/>
        </w:rPr>
        <w:t>a</w:t>
      </w:r>
      <w:r w:rsidR="00802289" w:rsidRPr="00745AE1">
        <w:rPr>
          <w:sz w:val="24"/>
          <w:szCs w:val="24"/>
        </w:rPr>
        <w:t xml:space="preserve"> nepřetržitý průjezd do vnitřního dvora </w:t>
      </w:r>
      <w:r w:rsidR="00762DA9" w:rsidRPr="00745AE1">
        <w:rPr>
          <w:sz w:val="24"/>
          <w:szCs w:val="24"/>
        </w:rPr>
        <w:t>u objektu označeného jako „</w:t>
      </w:r>
      <w:r w:rsidR="00802289" w:rsidRPr="00745AE1">
        <w:rPr>
          <w:i/>
          <w:sz w:val="24"/>
          <w:szCs w:val="24"/>
        </w:rPr>
        <w:t>Ct</w:t>
      </w:r>
      <w:r w:rsidR="00762DA9" w:rsidRPr="00745AE1">
        <w:rPr>
          <w:sz w:val="24"/>
          <w:szCs w:val="24"/>
        </w:rPr>
        <w:t>“ za průjezdem mezi Objektem a objektem</w:t>
      </w:r>
      <w:r w:rsidR="00802289" w:rsidRPr="00745AE1">
        <w:rPr>
          <w:sz w:val="24"/>
          <w:szCs w:val="24"/>
        </w:rPr>
        <w:t xml:space="preserve"> </w:t>
      </w:r>
      <w:r w:rsidR="00762DA9" w:rsidRPr="00745AE1">
        <w:rPr>
          <w:sz w:val="24"/>
          <w:szCs w:val="24"/>
        </w:rPr>
        <w:t>označeným jako „</w:t>
      </w:r>
      <w:r w:rsidR="00802289" w:rsidRPr="00745AE1">
        <w:rPr>
          <w:i/>
          <w:sz w:val="24"/>
          <w:szCs w:val="24"/>
        </w:rPr>
        <w:t>B</w:t>
      </w:r>
      <w:r w:rsidR="00762DA9" w:rsidRPr="00745AE1">
        <w:rPr>
          <w:sz w:val="24"/>
          <w:szCs w:val="24"/>
        </w:rPr>
        <w:t>“</w:t>
      </w:r>
      <w:r w:rsidR="00802289" w:rsidRPr="00745AE1">
        <w:rPr>
          <w:sz w:val="24"/>
          <w:szCs w:val="24"/>
        </w:rPr>
        <w:t xml:space="preserve">. Nezbytně nutná </w:t>
      </w:r>
      <w:r w:rsidR="001F28E7" w:rsidRPr="00745AE1">
        <w:rPr>
          <w:sz w:val="24"/>
          <w:szCs w:val="24"/>
        </w:rPr>
        <w:t xml:space="preserve">krátkodobá </w:t>
      </w:r>
      <w:r w:rsidR="00802289" w:rsidRPr="00745AE1">
        <w:rPr>
          <w:sz w:val="24"/>
          <w:szCs w:val="24"/>
        </w:rPr>
        <w:t xml:space="preserve">omezení </w:t>
      </w:r>
      <w:r w:rsidR="00DE0040" w:rsidRPr="00745AE1">
        <w:rPr>
          <w:sz w:val="24"/>
          <w:szCs w:val="24"/>
        </w:rPr>
        <w:t xml:space="preserve">provozu </w:t>
      </w:r>
      <w:r w:rsidR="00802289" w:rsidRPr="00745AE1">
        <w:rPr>
          <w:sz w:val="24"/>
          <w:szCs w:val="24"/>
        </w:rPr>
        <w:t xml:space="preserve">je třeba </w:t>
      </w:r>
      <w:r w:rsidR="00EA646F" w:rsidRPr="00745AE1">
        <w:rPr>
          <w:sz w:val="24"/>
          <w:szCs w:val="24"/>
        </w:rPr>
        <w:t xml:space="preserve">oznámit Objednateli </w:t>
      </w:r>
      <w:r w:rsidR="00802289" w:rsidRPr="00745AE1">
        <w:rPr>
          <w:sz w:val="24"/>
          <w:szCs w:val="24"/>
        </w:rPr>
        <w:t>s</w:t>
      </w:r>
      <w:r w:rsidR="00EA646F" w:rsidRPr="00745AE1">
        <w:rPr>
          <w:sz w:val="24"/>
          <w:szCs w:val="24"/>
        </w:rPr>
        <w:t> minimálním předstihem 3 pracovních dnů</w:t>
      </w:r>
      <w:r w:rsidR="00802289" w:rsidRPr="00745AE1">
        <w:rPr>
          <w:sz w:val="24"/>
          <w:szCs w:val="24"/>
        </w:rPr>
        <w:t>.</w:t>
      </w:r>
      <w:r w:rsidR="00762DA9" w:rsidRPr="00745AE1">
        <w:rPr>
          <w:sz w:val="24"/>
          <w:szCs w:val="24"/>
        </w:rPr>
        <w:t xml:space="preserve"> </w:t>
      </w:r>
      <w:r w:rsidR="00816312" w:rsidRPr="00745AE1">
        <w:rPr>
          <w:sz w:val="24"/>
          <w:szCs w:val="24"/>
        </w:rPr>
        <w:t xml:space="preserve">Pokud by v rámci provádění Díla bylo nutné </w:t>
      </w:r>
      <w:r w:rsidR="00A035C7" w:rsidRPr="00745AE1">
        <w:rPr>
          <w:sz w:val="24"/>
          <w:szCs w:val="24"/>
        </w:rPr>
        <w:t>provést odstávku</w:t>
      </w:r>
      <w:r w:rsidR="00802289" w:rsidRPr="00745AE1">
        <w:rPr>
          <w:sz w:val="24"/>
          <w:szCs w:val="24"/>
        </w:rPr>
        <w:t xml:space="preserve"> </w:t>
      </w:r>
      <w:r w:rsidR="00A035C7" w:rsidRPr="00745AE1">
        <w:rPr>
          <w:sz w:val="24"/>
          <w:szCs w:val="24"/>
        </w:rPr>
        <w:t>ústředního topení</w:t>
      </w:r>
      <w:r w:rsidR="0065451B" w:rsidRPr="00745AE1">
        <w:rPr>
          <w:sz w:val="24"/>
          <w:szCs w:val="24"/>
        </w:rPr>
        <w:t>, elektrické energie</w:t>
      </w:r>
      <w:r w:rsidR="00816312" w:rsidRPr="00745AE1">
        <w:rPr>
          <w:sz w:val="24"/>
          <w:szCs w:val="24"/>
        </w:rPr>
        <w:t xml:space="preserve"> </w:t>
      </w:r>
      <w:r w:rsidR="00802289" w:rsidRPr="00745AE1">
        <w:rPr>
          <w:sz w:val="24"/>
          <w:szCs w:val="24"/>
        </w:rPr>
        <w:t xml:space="preserve">či jiných technologických rozvodů </w:t>
      </w:r>
      <w:r w:rsidR="00816312" w:rsidRPr="00745AE1">
        <w:rPr>
          <w:sz w:val="24"/>
          <w:szCs w:val="24"/>
        </w:rPr>
        <w:t>v </w:t>
      </w:r>
      <w:r w:rsidR="00762DA9" w:rsidRPr="00745AE1">
        <w:rPr>
          <w:sz w:val="24"/>
          <w:szCs w:val="24"/>
        </w:rPr>
        <w:t>A</w:t>
      </w:r>
      <w:r w:rsidR="00816312" w:rsidRPr="00745AE1">
        <w:rPr>
          <w:sz w:val="24"/>
          <w:szCs w:val="24"/>
        </w:rPr>
        <w:t xml:space="preserve">reálu, je </w:t>
      </w:r>
      <w:r w:rsidR="00EA646F" w:rsidRPr="00745AE1">
        <w:rPr>
          <w:sz w:val="24"/>
          <w:szCs w:val="24"/>
        </w:rPr>
        <w:t xml:space="preserve">Zhotovitel rovněž povinen oznámit </w:t>
      </w:r>
      <w:r w:rsidR="00ED75A1" w:rsidRPr="00745AE1">
        <w:rPr>
          <w:sz w:val="24"/>
          <w:szCs w:val="24"/>
        </w:rPr>
        <w:t xml:space="preserve">tyto odstávky </w:t>
      </w:r>
      <w:r w:rsidR="00EA646F" w:rsidRPr="00745AE1">
        <w:rPr>
          <w:sz w:val="24"/>
          <w:szCs w:val="24"/>
        </w:rPr>
        <w:t xml:space="preserve">Objednateli </w:t>
      </w:r>
      <w:r w:rsidR="00A035C7" w:rsidRPr="00745AE1">
        <w:rPr>
          <w:sz w:val="24"/>
          <w:szCs w:val="24"/>
        </w:rPr>
        <w:t xml:space="preserve">s minimálním předstihem 3 </w:t>
      </w:r>
      <w:r w:rsidR="0034012A" w:rsidRPr="00745AE1">
        <w:rPr>
          <w:sz w:val="24"/>
          <w:szCs w:val="24"/>
        </w:rPr>
        <w:t xml:space="preserve">pracovních </w:t>
      </w:r>
      <w:r w:rsidR="00A035C7" w:rsidRPr="00745AE1">
        <w:rPr>
          <w:sz w:val="24"/>
          <w:szCs w:val="24"/>
        </w:rPr>
        <w:t>dnů.</w:t>
      </w:r>
      <w:r w:rsidR="00753EA1" w:rsidRPr="00745AE1">
        <w:rPr>
          <w:sz w:val="24"/>
          <w:szCs w:val="24"/>
        </w:rPr>
        <w:t xml:space="preserve"> </w:t>
      </w:r>
      <w:r w:rsidR="00816312" w:rsidRPr="00745AE1">
        <w:rPr>
          <w:sz w:val="24"/>
          <w:szCs w:val="24"/>
        </w:rPr>
        <w:t xml:space="preserve">Objednateli bude </w:t>
      </w:r>
      <w:r w:rsidR="00753EA1" w:rsidRPr="00745AE1">
        <w:rPr>
          <w:sz w:val="24"/>
          <w:szCs w:val="24"/>
        </w:rPr>
        <w:t xml:space="preserve">v každém případě </w:t>
      </w:r>
      <w:r w:rsidR="00816312" w:rsidRPr="00745AE1">
        <w:rPr>
          <w:sz w:val="24"/>
          <w:szCs w:val="24"/>
        </w:rPr>
        <w:t>vždy sdělena přesná doba a rozsah plánovaného omezení.</w:t>
      </w:r>
      <w:r w:rsidR="001F28E7" w:rsidRPr="00745AE1">
        <w:rPr>
          <w:sz w:val="24"/>
          <w:szCs w:val="24"/>
        </w:rPr>
        <w:t xml:space="preserve"> Informační povinnost dle tohoto odstavce splní Zhotovitel </w:t>
      </w:r>
      <w:r w:rsidR="00014797" w:rsidRPr="00745AE1">
        <w:rPr>
          <w:sz w:val="24"/>
          <w:szCs w:val="24"/>
        </w:rPr>
        <w:t>písemným oznámením Stavebnímu</w:t>
      </w:r>
      <w:r w:rsidR="001F28E7" w:rsidRPr="00745AE1">
        <w:rPr>
          <w:sz w:val="24"/>
          <w:szCs w:val="24"/>
        </w:rPr>
        <w:t xml:space="preserve"> dozoru Objednatele</w:t>
      </w:r>
      <w:r w:rsidR="00014797" w:rsidRPr="00745AE1">
        <w:rPr>
          <w:sz w:val="24"/>
          <w:szCs w:val="24"/>
        </w:rPr>
        <w:t xml:space="preserve"> na e-mailovou adresu uvedenou v čl.</w:t>
      </w:r>
      <w:r w:rsidR="006B44B9">
        <w:rPr>
          <w:sz w:val="24"/>
          <w:szCs w:val="24"/>
        </w:rPr>
        <w:t xml:space="preserve">       </w:t>
      </w:r>
      <w:r w:rsidR="00014797" w:rsidRPr="00745AE1">
        <w:rPr>
          <w:sz w:val="24"/>
          <w:szCs w:val="24"/>
        </w:rPr>
        <w:t xml:space="preserve"> 11.</w:t>
      </w:r>
      <w:r w:rsidR="006B44B9">
        <w:rPr>
          <w:sz w:val="24"/>
          <w:szCs w:val="24"/>
        </w:rPr>
        <w:t xml:space="preserve"> </w:t>
      </w:r>
      <w:r w:rsidR="00014797" w:rsidRPr="00745AE1">
        <w:rPr>
          <w:sz w:val="24"/>
          <w:szCs w:val="24"/>
        </w:rPr>
        <w:t>1. této smlouvy s potvrzením Stavebního dozoru o doručení tohoto oznámení</w:t>
      </w:r>
      <w:r w:rsidR="001F28E7" w:rsidRPr="00745AE1">
        <w:rPr>
          <w:sz w:val="24"/>
          <w:szCs w:val="24"/>
        </w:rPr>
        <w:t xml:space="preserve">. </w:t>
      </w:r>
      <w:r w:rsidR="00EA646F" w:rsidRPr="00745AE1">
        <w:rPr>
          <w:sz w:val="24"/>
          <w:szCs w:val="24"/>
        </w:rPr>
        <w:t xml:space="preserve"> </w:t>
      </w:r>
      <w:r w:rsidR="00816312" w:rsidRPr="00745AE1">
        <w:rPr>
          <w:sz w:val="24"/>
          <w:szCs w:val="24"/>
        </w:rPr>
        <w:t xml:space="preserve"> </w:t>
      </w:r>
    </w:p>
    <w:p w14:paraId="3349591B" w14:textId="77777777" w:rsidR="003904B2" w:rsidRPr="00585074" w:rsidRDefault="003904B2" w:rsidP="003904B2">
      <w:pPr>
        <w:pStyle w:val="Odstavecseseznamem"/>
        <w:rPr>
          <w:sz w:val="24"/>
          <w:szCs w:val="24"/>
          <w:highlight w:val="green"/>
        </w:rPr>
      </w:pPr>
    </w:p>
    <w:p w14:paraId="1FEC24FF" w14:textId="77777777" w:rsidR="00993194" w:rsidRPr="00895BD5" w:rsidRDefault="00FA24FB" w:rsidP="00A46D37">
      <w:pPr>
        <w:numPr>
          <w:ilvl w:val="1"/>
          <w:numId w:val="18"/>
        </w:numPr>
        <w:ind w:hanging="578"/>
        <w:jc w:val="both"/>
        <w:rPr>
          <w:sz w:val="24"/>
          <w:szCs w:val="24"/>
        </w:rPr>
      </w:pPr>
      <w:r w:rsidRPr="00895BD5">
        <w:rPr>
          <w:sz w:val="24"/>
          <w:szCs w:val="24"/>
        </w:rPr>
        <w:t xml:space="preserve">Vytvoří-li Zhotovitel při provádění Díla překážku, která brání </w:t>
      </w:r>
      <w:r w:rsidR="002F6C6A" w:rsidRPr="00895BD5">
        <w:rPr>
          <w:sz w:val="24"/>
          <w:szCs w:val="24"/>
        </w:rPr>
        <w:t>v</w:t>
      </w:r>
      <w:r w:rsidR="00ED75A1" w:rsidRPr="00895BD5">
        <w:rPr>
          <w:sz w:val="24"/>
          <w:szCs w:val="24"/>
        </w:rPr>
        <w:t xml:space="preserve">stupu do budov v okolí Místa, </w:t>
      </w:r>
      <w:r w:rsidRPr="00895BD5">
        <w:rPr>
          <w:sz w:val="24"/>
          <w:szCs w:val="24"/>
        </w:rPr>
        <w:t>průjezdu do a z </w:t>
      </w:r>
      <w:r w:rsidR="004D2BB4" w:rsidRPr="00895BD5">
        <w:rPr>
          <w:sz w:val="24"/>
          <w:szCs w:val="24"/>
        </w:rPr>
        <w:t>A</w:t>
      </w:r>
      <w:r w:rsidRPr="00895BD5">
        <w:rPr>
          <w:sz w:val="24"/>
          <w:szCs w:val="24"/>
        </w:rPr>
        <w:t>reálu Objednatel</w:t>
      </w:r>
      <w:r w:rsidR="002F6C6A" w:rsidRPr="00895BD5">
        <w:rPr>
          <w:sz w:val="24"/>
          <w:szCs w:val="24"/>
        </w:rPr>
        <w:t>e,</w:t>
      </w:r>
      <w:r w:rsidR="00ED75A1" w:rsidRPr="00895BD5">
        <w:rPr>
          <w:sz w:val="24"/>
          <w:szCs w:val="24"/>
        </w:rPr>
        <w:t xml:space="preserve"> či</w:t>
      </w:r>
      <w:r w:rsidR="002F6C6A" w:rsidRPr="00895BD5">
        <w:rPr>
          <w:sz w:val="24"/>
          <w:szCs w:val="24"/>
        </w:rPr>
        <w:t xml:space="preserve"> </w:t>
      </w:r>
      <w:r w:rsidR="00ED75A1" w:rsidRPr="00895BD5">
        <w:rPr>
          <w:sz w:val="24"/>
          <w:szCs w:val="24"/>
        </w:rPr>
        <w:t>průjezdu do vnitřního dvora u objektu označeného jako „</w:t>
      </w:r>
      <w:r w:rsidR="00ED75A1" w:rsidRPr="00895BD5">
        <w:rPr>
          <w:i/>
          <w:sz w:val="24"/>
          <w:szCs w:val="24"/>
        </w:rPr>
        <w:t>Ct</w:t>
      </w:r>
      <w:r w:rsidR="00ED75A1" w:rsidRPr="00895BD5">
        <w:rPr>
          <w:sz w:val="24"/>
          <w:szCs w:val="24"/>
        </w:rPr>
        <w:t xml:space="preserve">“ </w:t>
      </w:r>
      <w:r w:rsidR="00585074" w:rsidRPr="00895BD5">
        <w:rPr>
          <w:sz w:val="24"/>
          <w:szCs w:val="24"/>
        </w:rPr>
        <w:t>(</w:t>
      </w:r>
      <w:r w:rsidR="00ED75A1" w:rsidRPr="00895BD5">
        <w:rPr>
          <w:sz w:val="24"/>
          <w:szCs w:val="24"/>
        </w:rPr>
        <w:t>za průjezdem mezi Objektem a objektem označeným jako „</w:t>
      </w:r>
      <w:r w:rsidR="00ED75A1" w:rsidRPr="00895BD5">
        <w:rPr>
          <w:i/>
          <w:sz w:val="24"/>
          <w:szCs w:val="24"/>
        </w:rPr>
        <w:t>B</w:t>
      </w:r>
      <w:r w:rsidR="001E7CFC" w:rsidRPr="00895BD5">
        <w:rPr>
          <w:sz w:val="24"/>
          <w:szCs w:val="24"/>
        </w:rPr>
        <w:t>“</w:t>
      </w:r>
      <w:r w:rsidR="00585074" w:rsidRPr="00895BD5">
        <w:rPr>
          <w:sz w:val="24"/>
          <w:szCs w:val="24"/>
        </w:rPr>
        <w:t xml:space="preserve">) </w:t>
      </w:r>
      <w:r w:rsidR="000A23B7" w:rsidRPr="00895BD5">
        <w:rPr>
          <w:sz w:val="24"/>
          <w:szCs w:val="24"/>
        </w:rPr>
        <w:t>nebo</w:t>
      </w:r>
      <w:r w:rsidR="00585074" w:rsidRPr="00895BD5">
        <w:rPr>
          <w:sz w:val="24"/>
          <w:szCs w:val="24"/>
        </w:rPr>
        <w:t xml:space="preserve"> omezí</w:t>
      </w:r>
      <w:r w:rsidR="000A23B7" w:rsidRPr="00895BD5">
        <w:rPr>
          <w:sz w:val="24"/>
          <w:szCs w:val="24"/>
        </w:rPr>
        <w:t>-li</w:t>
      </w:r>
      <w:r w:rsidR="00585074" w:rsidRPr="00895BD5">
        <w:rPr>
          <w:sz w:val="24"/>
          <w:szCs w:val="24"/>
        </w:rPr>
        <w:t xml:space="preserve"> </w:t>
      </w:r>
      <w:r w:rsidR="000A23B7" w:rsidRPr="00895BD5">
        <w:rPr>
          <w:sz w:val="24"/>
          <w:szCs w:val="24"/>
        </w:rPr>
        <w:t xml:space="preserve">Zhotovitel </w:t>
      </w:r>
      <w:r w:rsidR="00585074" w:rsidRPr="00895BD5">
        <w:rPr>
          <w:sz w:val="24"/>
          <w:szCs w:val="24"/>
        </w:rPr>
        <w:t>provoz v Areálu,</w:t>
      </w:r>
      <w:r w:rsidR="00ED75A1" w:rsidRPr="00895BD5">
        <w:rPr>
          <w:sz w:val="24"/>
          <w:szCs w:val="24"/>
        </w:rPr>
        <w:t xml:space="preserve"> </w:t>
      </w:r>
      <w:r w:rsidR="00585074" w:rsidRPr="00895BD5">
        <w:rPr>
          <w:sz w:val="24"/>
          <w:szCs w:val="24"/>
        </w:rPr>
        <w:t>aniž by Objednatele</w:t>
      </w:r>
      <w:r w:rsidR="002F6C6A" w:rsidRPr="00895BD5">
        <w:rPr>
          <w:sz w:val="24"/>
          <w:szCs w:val="24"/>
        </w:rPr>
        <w:t xml:space="preserve"> o </w:t>
      </w:r>
      <w:r w:rsidR="00585074" w:rsidRPr="00895BD5">
        <w:rPr>
          <w:sz w:val="24"/>
          <w:szCs w:val="24"/>
        </w:rPr>
        <w:t xml:space="preserve">tomto </w:t>
      </w:r>
      <w:r w:rsidR="002F6C6A" w:rsidRPr="00895BD5">
        <w:rPr>
          <w:sz w:val="24"/>
          <w:szCs w:val="24"/>
        </w:rPr>
        <w:t xml:space="preserve">omezení </w:t>
      </w:r>
      <w:r w:rsidR="00585074" w:rsidRPr="00895BD5">
        <w:rPr>
          <w:sz w:val="24"/>
          <w:szCs w:val="24"/>
        </w:rPr>
        <w:t>informoval v</w:t>
      </w:r>
      <w:r w:rsidR="000A23B7" w:rsidRPr="00895BD5">
        <w:rPr>
          <w:sz w:val="24"/>
          <w:szCs w:val="24"/>
        </w:rPr>
        <w:t>e</w:t>
      </w:r>
      <w:r w:rsidR="00585074" w:rsidRPr="00895BD5">
        <w:rPr>
          <w:sz w:val="24"/>
          <w:szCs w:val="24"/>
        </w:rPr>
        <w:t xml:space="preserve"> lhůtě</w:t>
      </w:r>
      <w:r w:rsidR="000A23B7" w:rsidRPr="00895BD5">
        <w:rPr>
          <w:sz w:val="24"/>
          <w:szCs w:val="24"/>
        </w:rPr>
        <w:t xml:space="preserve"> dle předchozího odstavce</w:t>
      </w:r>
      <w:r w:rsidR="002F6C6A" w:rsidRPr="00895BD5">
        <w:rPr>
          <w:sz w:val="24"/>
          <w:szCs w:val="24"/>
        </w:rPr>
        <w:t xml:space="preserve"> anebo též v situaci, kdy omezení provozu trvá déle než </w:t>
      </w:r>
      <w:r w:rsidR="003E275E" w:rsidRPr="00895BD5">
        <w:rPr>
          <w:sz w:val="24"/>
          <w:szCs w:val="24"/>
        </w:rPr>
        <w:t>mezi Smluvními stranami sjednanou dobu</w:t>
      </w:r>
      <w:r w:rsidR="002F6C6A" w:rsidRPr="00895BD5">
        <w:rPr>
          <w:sz w:val="24"/>
          <w:szCs w:val="24"/>
        </w:rPr>
        <w:t xml:space="preserve">, má Objednatel právo </w:t>
      </w:r>
      <w:r w:rsidR="000A23B7" w:rsidRPr="00895BD5">
        <w:rPr>
          <w:sz w:val="24"/>
          <w:szCs w:val="24"/>
        </w:rPr>
        <w:t>požadovat okamžité odstranění vzniklé</w:t>
      </w:r>
      <w:r w:rsidR="002F6C6A" w:rsidRPr="00895BD5">
        <w:rPr>
          <w:sz w:val="24"/>
          <w:szCs w:val="24"/>
        </w:rPr>
        <w:t xml:space="preserve"> překážky. Nedojde-li k odstranění překážky provozu nejpozději do 1 hodiny od výzvy Objednatele, vzniká Objednateli p</w:t>
      </w:r>
      <w:r w:rsidR="003E275E" w:rsidRPr="00895BD5">
        <w:rPr>
          <w:sz w:val="24"/>
          <w:szCs w:val="24"/>
        </w:rPr>
        <w:t>rávo na smluvní pokutu ve výši 2</w:t>
      </w:r>
      <w:r w:rsidR="002F6C6A" w:rsidRPr="00895BD5">
        <w:rPr>
          <w:sz w:val="24"/>
          <w:szCs w:val="24"/>
        </w:rPr>
        <w:t xml:space="preserve">0.000,-Kč, a to za každý případ takového porušení povinnosti Zhotovitele. </w:t>
      </w:r>
      <w:r w:rsidR="00DE0040" w:rsidRPr="00895BD5">
        <w:rPr>
          <w:sz w:val="24"/>
          <w:szCs w:val="24"/>
        </w:rPr>
        <w:t>Nárokem na smluvní pokutu není dotčeno právo Objednatele požadovat náhradu</w:t>
      </w:r>
      <w:r w:rsidR="00EA646F" w:rsidRPr="00895BD5">
        <w:rPr>
          <w:sz w:val="24"/>
          <w:szCs w:val="24"/>
        </w:rPr>
        <w:t xml:space="preserve"> případně vzniklé</w:t>
      </w:r>
      <w:r w:rsidR="00DE0040" w:rsidRPr="00895BD5">
        <w:rPr>
          <w:sz w:val="24"/>
          <w:szCs w:val="24"/>
        </w:rPr>
        <w:t xml:space="preserve"> škody.</w:t>
      </w:r>
      <w:r w:rsidRPr="00895BD5">
        <w:rPr>
          <w:sz w:val="24"/>
          <w:szCs w:val="24"/>
        </w:rPr>
        <w:t xml:space="preserve"> </w:t>
      </w:r>
    </w:p>
    <w:p w14:paraId="4154095A" w14:textId="77777777" w:rsidR="00C92BFF" w:rsidRDefault="00C92BFF" w:rsidP="00C678AB">
      <w:pPr>
        <w:pStyle w:val="Odstavecseseznamem"/>
        <w:ind w:left="0"/>
        <w:rPr>
          <w:sz w:val="24"/>
          <w:szCs w:val="24"/>
        </w:rPr>
      </w:pPr>
    </w:p>
    <w:p w14:paraId="4FF79CCF" w14:textId="77777777" w:rsidR="00922D3A" w:rsidRPr="00157AA7" w:rsidRDefault="009A14B5" w:rsidP="00A46D37">
      <w:pPr>
        <w:numPr>
          <w:ilvl w:val="1"/>
          <w:numId w:val="18"/>
        </w:numPr>
        <w:ind w:hanging="578"/>
        <w:jc w:val="both"/>
      </w:pPr>
      <w:r>
        <w:rPr>
          <w:sz w:val="24"/>
          <w:szCs w:val="24"/>
        </w:rPr>
        <w:t xml:space="preserve">Zhotovitel bere dále na vědomí, že v souvislosti s prováděním Díla dle této smlouvy </w:t>
      </w:r>
      <w:r w:rsidRPr="00465C73">
        <w:rPr>
          <w:sz w:val="24"/>
          <w:szCs w:val="24"/>
        </w:rPr>
        <w:t xml:space="preserve">bude </w:t>
      </w:r>
      <w:r w:rsidR="00903C4E" w:rsidRPr="00465C73">
        <w:rPr>
          <w:sz w:val="24"/>
          <w:szCs w:val="24"/>
        </w:rPr>
        <w:t xml:space="preserve">za účelem </w:t>
      </w:r>
      <w:r w:rsidRPr="00465C73">
        <w:rPr>
          <w:sz w:val="24"/>
          <w:szCs w:val="24"/>
        </w:rPr>
        <w:t>v</w:t>
      </w:r>
      <w:r w:rsidR="00922D3A" w:rsidRPr="00465C73">
        <w:rPr>
          <w:sz w:val="24"/>
          <w:szCs w:val="24"/>
        </w:rPr>
        <w:t>jezd</w:t>
      </w:r>
      <w:r w:rsidR="00903C4E" w:rsidRPr="00465C73">
        <w:rPr>
          <w:sz w:val="24"/>
          <w:szCs w:val="24"/>
        </w:rPr>
        <w:t xml:space="preserve">u </w:t>
      </w:r>
      <w:r w:rsidR="00922D3A" w:rsidRPr="00465C73">
        <w:rPr>
          <w:sz w:val="24"/>
          <w:szCs w:val="24"/>
        </w:rPr>
        <w:t>vozid</w:t>
      </w:r>
      <w:r w:rsidR="00903C4E" w:rsidRPr="00465C73">
        <w:rPr>
          <w:sz w:val="24"/>
          <w:szCs w:val="24"/>
        </w:rPr>
        <w:t xml:space="preserve">el do areálu Objednatele užívat hlavní vjezd z ulice </w:t>
      </w:r>
      <w:r w:rsidR="00DE0040">
        <w:rPr>
          <w:sz w:val="24"/>
          <w:szCs w:val="24"/>
        </w:rPr>
        <w:t>V </w:t>
      </w:r>
      <w:r w:rsidR="00ED75A1">
        <w:rPr>
          <w:sz w:val="24"/>
          <w:szCs w:val="24"/>
        </w:rPr>
        <w:t>Hol</w:t>
      </w:r>
      <w:r w:rsidR="00DE0040">
        <w:rPr>
          <w:sz w:val="24"/>
          <w:szCs w:val="24"/>
        </w:rPr>
        <w:t>e</w:t>
      </w:r>
      <w:r w:rsidR="00ED75A1">
        <w:rPr>
          <w:sz w:val="24"/>
          <w:szCs w:val="24"/>
        </w:rPr>
        <w:t>šovičkách</w:t>
      </w:r>
      <w:r w:rsidR="00922D3A" w:rsidRPr="00465C73">
        <w:rPr>
          <w:sz w:val="24"/>
          <w:szCs w:val="24"/>
        </w:rPr>
        <w:t>.</w:t>
      </w:r>
    </w:p>
    <w:p w14:paraId="6947863E" w14:textId="77777777" w:rsidR="00D01235" w:rsidRPr="00922D3A" w:rsidRDefault="00D01235" w:rsidP="006C53F6">
      <w:pPr>
        <w:jc w:val="both"/>
        <w:rPr>
          <w:sz w:val="24"/>
          <w:szCs w:val="24"/>
        </w:rPr>
      </w:pPr>
    </w:p>
    <w:p w14:paraId="77F5D894" w14:textId="77777777" w:rsidR="00D01235" w:rsidRPr="002922C5" w:rsidRDefault="00D01235" w:rsidP="00A46D37">
      <w:pPr>
        <w:numPr>
          <w:ilvl w:val="1"/>
          <w:numId w:val="18"/>
        </w:numPr>
        <w:ind w:hanging="578"/>
        <w:jc w:val="both"/>
        <w:rPr>
          <w:i/>
          <w:sz w:val="24"/>
          <w:szCs w:val="24"/>
        </w:rPr>
      </w:pPr>
      <w:r w:rsidRPr="002922C5">
        <w:rPr>
          <w:i/>
          <w:sz w:val="24"/>
          <w:szCs w:val="24"/>
        </w:rPr>
        <w:t>Subdodavatelé</w:t>
      </w:r>
    </w:p>
    <w:p w14:paraId="2D82A0B9" w14:textId="77777777" w:rsidR="00D01235" w:rsidRPr="002922C5" w:rsidRDefault="00D01235">
      <w:pPr>
        <w:pStyle w:val="Odstavecseseznamem"/>
        <w:rPr>
          <w:i/>
          <w:sz w:val="24"/>
          <w:szCs w:val="24"/>
        </w:rPr>
      </w:pPr>
    </w:p>
    <w:p w14:paraId="075CB5E6" w14:textId="77777777" w:rsidR="00C93C52" w:rsidRPr="00C93C52" w:rsidRDefault="00AB4803" w:rsidP="00A17D66">
      <w:pPr>
        <w:numPr>
          <w:ilvl w:val="2"/>
          <w:numId w:val="18"/>
        </w:numPr>
        <w:ind w:left="709"/>
        <w:jc w:val="both"/>
        <w:rPr>
          <w:sz w:val="24"/>
          <w:szCs w:val="24"/>
        </w:rPr>
      </w:pPr>
      <w:r w:rsidRPr="009D4FE1">
        <w:rPr>
          <w:sz w:val="24"/>
          <w:szCs w:val="24"/>
        </w:rPr>
        <w:lastRenderedPageBreak/>
        <w:t xml:space="preserve">Zhotovitel se zavazuje provádět Dílo </w:t>
      </w:r>
      <w:r w:rsidR="009D4FE1" w:rsidRPr="009D4FE1">
        <w:rPr>
          <w:sz w:val="24"/>
          <w:szCs w:val="24"/>
        </w:rPr>
        <w:t xml:space="preserve">především </w:t>
      </w:r>
      <w:r w:rsidRPr="009D4FE1">
        <w:rPr>
          <w:sz w:val="24"/>
          <w:szCs w:val="24"/>
        </w:rPr>
        <w:t>osobně, resp. s využitím vlastních zaměstnanců vykonávajících pro něj závislou práci v</w:t>
      </w:r>
      <w:r w:rsidR="00A17D66">
        <w:rPr>
          <w:sz w:val="24"/>
          <w:szCs w:val="24"/>
        </w:rPr>
        <w:t> pracovním poměru</w:t>
      </w:r>
      <w:r w:rsidR="00C93C52">
        <w:rPr>
          <w:sz w:val="24"/>
          <w:szCs w:val="24"/>
        </w:rPr>
        <w:t>. V</w:t>
      </w:r>
      <w:r w:rsidR="00C93C52" w:rsidRPr="00C93C52">
        <w:rPr>
          <w:sz w:val="24"/>
          <w:szCs w:val="24"/>
        </w:rPr>
        <w:t>ýznamné činnosti související se zajištěním zdravotně-technic</w:t>
      </w:r>
      <w:r w:rsidR="00927398">
        <w:rPr>
          <w:sz w:val="24"/>
          <w:szCs w:val="24"/>
        </w:rPr>
        <w:t>ké instalace, vzduchotechniky a </w:t>
      </w:r>
      <w:r w:rsidR="00C93C52" w:rsidRPr="00C93C52">
        <w:rPr>
          <w:sz w:val="24"/>
          <w:szCs w:val="24"/>
        </w:rPr>
        <w:t>klimatizace, ústředního topení, silnoproudé a slaboproudé elektroinstalace a rozvodů technických plynů</w:t>
      </w:r>
      <w:r w:rsidR="00A17D66">
        <w:rPr>
          <w:sz w:val="24"/>
          <w:szCs w:val="24"/>
        </w:rPr>
        <w:t xml:space="preserve"> a</w:t>
      </w:r>
      <w:r w:rsidR="00C93C52" w:rsidRPr="00C93C52">
        <w:rPr>
          <w:sz w:val="24"/>
          <w:szCs w:val="24"/>
        </w:rPr>
        <w:t xml:space="preserve"> </w:t>
      </w:r>
      <w:r w:rsidR="00A17D66" w:rsidRPr="00A17D66">
        <w:rPr>
          <w:sz w:val="24"/>
          <w:szCs w:val="24"/>
        </w:rPr>
        <w:t xml:space="preserve">činnosti v oblasti PSV </w:t>
      </w:r>
      <w:r w:rsidR="00C93C52">
        <w:rPr>
          <w:sz w:val="24"/>
          <w:szCs w:val="24"/>
        </w:rPr>
        <w:t>je Zhotovitel oprávněn plnit</w:t>
      </w:r>
      <w:r w:rsidR="00C93C52" w:rsidRPr="00C93C52">
        <w:rPr>
          <w:sz w:val="24"/>
          <w:szCs w:val="24"/>
        </w:rPr>
        <w:t xml:space="preserve"> prostřednictvím</w:t>
      </w:r>
      <w:r w:rsidR="00C93C52">
        <w:rPr>
          <w:sz w:val="24"/>
          <w:szCs w:val="24"/>
        </w:rPr>
        <w:t xml:space="preserve"> subdodavatelů</w:t>
      </w:r>
      <w:r w:rsidR="00C93C52" w:rsidRPr="00C93C52">
        <w:rPr>
          <w:sz w:val="24"/>
          <w:szCs w:val="24"/>
        </w:rPr>
        <w:t xml:space="preserve"> </w:t>
      </w:r>
      <w:r w:rsidR="00C93C52">
        <w:rPr>
          <w:sz w:val="24"/>
          <w:szCs w:val="24"/>
        </w:rPr>
        <w:t>(dále jen „</w:t>
      </w:r>
      <w:r w:rsidR="00C93C52">
        <w:rPr>
          <w:b/>
          <w:i/>
          <w:sz w:val="24"/>
          <w:szCs w:val="24"/>
        </w:rPr>
        <w:t>Subdodavatelé</w:t>
      </w:r>
      <w:r w:rsidR="00C93C52">
        <w:rPr>
          <w:sz w:val="24"/>
          <w:szCs w:val="24"/>
        </w:rPr>
        <w:t>“).</w:t>
      </w:r>
      <w:r w:rsidR="00A17D66">
        <w:rPr>
          <w:sz w:val="24"/>
          <w:szCs w:val="24"/>
        </w:rPr>
        <w:t xml:space="preserve"> </w:t>
      </w:r>
      <w:r w:rsidR="00D722D9">
        <w:rPr>
          <w:sz w:val="24"/>
          <w:szCs w:val="24"/>
        </w:rPr>
        <w:t>Č</w:t>
      </w:r>
      <w:r w:rsidR="00A17D66" w:rsidRPr="00A17D66">
        <w:rPr>
          <w:sz w:val="24"/>
          <w:szCs w:val="24"/>
        </w:rPr>
        <w:t>innosti v oblasti prací HSV a veškeré další činnosti</w:t>
      </w:r>
      <w:r w:rsidR="00D722D9">
        <w:rPr>
          <w:sz w:val="24"/>
          <w:szCs w:val="24"/>
        </w:rPr>
        <w:t xml:space="preserve"> nicméně</w:t>
      </w:r>
      <w:r w:rsidR="00A17D66" w:rsidRPr="00A17D66">
        <w:rPr>
          <w:sz w:val="24"/>
          <w:szCs w:val="24"/>
        </w:rPr>
        <w:t xml:space="preserve"> </w:t>
      </w:r>
      <w:r w:rsidR="00D722D9">
        <w:rPr>
          <w:sz w:val="24"/>
          <w:szCs w:val="24"/>
        </w:rPr>
        <w:t xml:space="preserve">mohou být </w:t>
      </w:r>
      <w:r w:rsidR="00A17D66" w:rsidRPr="00A17D66">
        <w:rPr>
          <w:sz w:val="24"/>
          <w:szCs w:val="24"/>
        </w:rPr>
        <w:t>pln</w:t>
      </w:r>
      <w:r w:rsidR="00D722D9">
        <w:rPr>
          <w:sz w:val="24"/>
          <w:szCs w:val="24"/>
        </w:rPr>
        <w:t>ěny pouze</w:t>
      </w:r>
      <w:r w:rsidR="00A17D66" w:rsidRPr="00A17D66">
        <w:rPr>
          <w:sz w:val="24"/>
          <w:szCs w:val="24"/>
        </w:rPr>
        <w:t xml:space="preserve"> přímo </w:t>
      </w:r>
      <w:r w:rsidR="00D722D9">
        <w:rPr>
          <w:sz w:val="24"/>
          <w:szCs w:val="24"/>
        </w:rPr>
        <w:t>Zhotovitelem.</w:t>
      </w:r>
      <w:r w:rsidR="00A17D66" w:rsidRPr="00A17D66">
        <w:rPr>
          <w:sz w:val="24"/>
          <w:szCs w:val="24"/>
        </w:rPr>
        <w:t xml:space="preserve"> </w:t>
      </w:r>
    </w:p>
    <w:p w14:paraId="0ABAE01F" w14:textId="77777777" w:rsidR="00AB4803" w:rsidRDefault="00AB4803" w:rsidP="00C93C52">
      <w:pPr>
        <w:jc w:val="both"/>
        <w:rPr>
          <w:sz w:val="24"/>
          <w:szCs w:val="24"/>
        </w:rPr>
      </w:pPr>
    </w:p>
    <w:p w14:paraId="3E34B524" w14:textId="77777777" w:rsidR="00D01235" w:rsidRDefault="00D01235" w:rsidP="00A46D37">
      <w:pPr>
        <w:numPr>
          <w:ilvl w:val="2"/>
          <w:numId w:val="18"/>
        </w:numPr>
        <w:ind w:left="709" w:hanging="709"/>
        <w:jc w:val="both"/>
        <w:rPr>
          <w:sz w:val="24"/>
          <w:szCs w:val="24"/>
        </w:rPr>
      </w:pPr>
      <w:r w:rsidRPr="002922C5">
        <w:rPr>
          <w:sz w:val="24"/>
          <w:szCs w:val="24"/>
        </w:rPr>
        <w:t xml:space="preserve">Zhotovitel je odpovědný za výběr </w:t>
      </w:r>
      <w:r w:rsidR="00121663">
        <w:rPr>
          <w:sz w:val="24"/>
          <w:szCs w:val="24"/>
        </w:rPr>
        <w:t xml:space="preserve">případných </w:t>
      </w:r>
      <w:r w:rsidR="00C93C52">
        <w:rPr>
          <w:sz w:val="24"/>
          <w:szCs w:val="24"/>
        </w:rPr>
        <w:t>S</w:t>
      </w:r>
      <w:r w:rsidRPr="002922C5">
        <w:rPr>
          <w:sz w:val="24"/>
          <w:szCs w:val="24"/>
        </w:rPr>
        <w:t>ubdodavatelů, jejich</w:t>
      </w:r>
      <w:r>
        <w:rPr>
          <w:sz w:val="24"/>
          <w:szCs w:val="24"/>
        </w:rPr>
        <w:t xml:space="preserve"> řízení, dohled nad jejich subdodávkami a za platby </w:t>
      </w:r>
      <w:r w:rsidR="00C93C52">
        <w:rPr>
          <w:sz w:val="24"/>
          <w:szCs w:val="24"/>
        </w:rPr>
        <w:t>S</w:t>
      </w:r>
      <w:r>
        <w:rPr>
          <w:sz w:val="24"/>
          <w:szCs w:val="24"/>
        </w:rPr>
        <w:t xml:space="preserve">ubdodavatelům Díla jakož i za uzavření a realizaci smluv o subdodávkách Díla. </w:t>
      </w:r>
      <w:r w:rsidR="00C93C52">
        <w:rPr>
          <w:sz w:val="24"/>
          <w:szCs w:val="24"/>
        </w:rPr>
        <w:t xml:space="preserve">V případě, že Zhotovitel hodlá využít při provedení Díla plnění poskytnuté Subdodavateli, je povinen předložit Objednateli </w:t>
      </w:r>
      <w:r w:rsidR="00C93C52" w:rsidRPr="00014797">
        <w:rPr>
          <w:sz w:val="24"/>
          <w:szCs w:val="24"/>
        </w:rPr>
        <w:t>předem</w:t>
      </w:r>
      <w:r w:rsidR="00C93C52">
        <w:rPr>
          <w:sz w:val="24"/>
          <w:szCs w:val="24"/>
        </w:rPr>
        <w:t xml:space="preserve"> jmenný seznam těchto Subdodavatelů. </w:t>
      </w:r>
      <w:r>
        <w:rPr>
          <w:sz w:val="24"/>
          <w:szCs w:val="24"/>
        </w:rPr>
        <w:t xml:space="preserve">Objednatel </w:t>
      </w:r>
      <w:r w:rsidR="00C93C52">
        <w:rPr>
          <w:sz w:val="24"/>
          <w:szCs w:val="24"/>
        </w:rPr>
        <w:t xml:space="preserve">nicméně </w:t>
      </w:r>
      <w:r>
        <w:rPr>
          <w:sz w:val="24"/>
          <w:szCs w:val="24"/>
        </w:rPr>
        <w:t>nemá bez ohledu na výše uvedené žádné závazky ani odpovědnost ohledně Subdodavatelů.</w:t>
      </w:r>
      <w:r w:rsidR="00C93C52">
        <w:rPr>
          <w:sz w:val="24"/>
          <w:szCs w:val="24"/>
        </w:rPr>
        <w:t xml:space="preserve"> </w:t>
      </w:r>
    </w:p>
    <w:p w14:paraId="0716028B" w14:textId="77777777" w:rsidR="00D01235" w:rsidRDefault="00D01235">
      <w:pPr>
        <w:rPr>
          <w:sz w:val="24"/>
          <w:szCs w:val="24"/>
        </w:rPr>
      </w:pPr>
    </w:p>
    <w:p w14:paraId="726C4784" w14:textId="77777777" w:rsidR="00D01235" w:rsidRDefault="00D01235" w:rsidP="00A46D37">
      <w:pPr>
        <w:numPr>
          <w:ilvl w:val="1"/>
          <w:numId w:val="18"/>
        </w:numPr>
        <w:ind w:hanging="578"/>
        <w:rPr>
          <w:i/>
          <w:sz w:val="24"/>
          <w:szCs w:val="24"/>
        </w:rPr>
      </w:pPr>
      <w:r>
        <w:rPr>
          <w:i/>
          <w:sz w:val="24"/>
          <w:szCs w:val="24"/>
        </w:rPr>
        <w:t>Stavební dozor</w:t>
      </w:r>
    </w:p>
    <w:p w14:paraId="3F00758F" w14:textId="77777777" w:rsidR="00D01235" w:rsidRDefault="00D01235">
      <w:pPr>
        <w:rPr>
          <w:i/>
          <w:sz w:val="24"/>
          <w:szCs w:val="24"/>
        </w:rPr>
      </w:pPr>
    </w:p>
    <w:p w14:paraId="0FAACA4A" w14:textId="77777777" w:rsidR="00D01235" w:rsidRDefault="00D01235" w:rsidP="00A46D37">
      <w:pPr>
        <w:numPr>
          <w:ilvl w:val="2"/>
          <w:numId w:val="18"/>
        </w:numPr>
        <w:ind w:left="709" w:hanging="709"/>
        <w:jc w:val="both"/>
        <w:rPr>
          <w:sz w:val="24"/>
          <w:szCs w:val="24"/>
        </w:rPr>
      </w:pPr>
      <w:r>
        <w:rPr>
          <w:sz w:val="24"/>
          <w:szCs w:val="24"/>
        </w:rPr>
        <w:t>Stavební dozor je Objednatelem zmocněn, aby za Objednatele činil veškeré úkony související s technickým provedením Díla včetně předání a převzetí Staveniště, kontrolní činnosti a protokolárnímu převzetí Díla.</w:t>
      </w:r>
    </w:p>
    <w:p w14:paraId="261F3C78" w14:textId="77777777" w:rsidR="00D01235" w:rsidRDefault="00D01235">
      <w:pPr>
        <w:ind w:left="709"/>
        <w:jc w:val="both"/>
        <w:rPr>
          <w:sz w:val="24"/>
          <w:szCs w:val="24"/>
        </w:rPr>
      </w:pPr>
    </w:p>
    <w:p w14:paraId="175F9B4B" w14:textId="77777777" w:rsidR="00D01235" w:rsidRDefault="00D01235" w:rsidP="00A46D37">
      <w:pPr>
        <w:numPr>
          <w:ilvl w:val="2"/>
          <w:numId w:val="18"/>
        </w:numPr>
        <w:ind w:left="709" w:hanging="709"/>
        <w:jc w:val="both"/>
        <w:rPr>
          <w:sz w:val="24"/>
          <w:szCs w:val="24"/>
        </w:rPr>
      </w:pPr>
      <w:r>
        <w:rPr>
          <w:sz w:val="24"/>
          <w:szCs w:val="24"/>
        </w:rPr>
        <w:t>Zhotovitel a Stavební dozor se vždy jednou týdně sejdou na Staveništi za účelem projednání postupu prací, kde Stavební dozor písemně schválí zprávy o postupu Zhotovitele a potvrdí tak dokončení každé etapy podle Harmonogramu.</w:t>
      </w:r>
    </w:p>
    <w:p w14:paraId="49D53B9A" w14:textId="77777777" w:rsidR="00057135" w:rsidRPr="00C06985" w:rsidRDefault="00057135" w:rsidP="00057135">
      <w:pPr>
        <w:jc w:val="both"/>
        <w:rPr>
          <w:sz w:val="24"/>
          <w:szCs w:val="24"/>
        </w:rPr>
      </w:pPr>
    </w:p>
    <w:p w14:paraId="145C54FF" w14:textId="77777777" w:rsidR="00D01235" w:rsidRPr="00AE432B" w:rsidRDefault="00D01235" w:rsidP="00A46D37">
      <w:pPr>
        <w:numPr>
          <w:ilvl w:val="1"/>
          <w:numId w:val="18"/>
        </w:numPr>
        <w:ind w:hanging="578"/>
        <w:rPr>
          <w:i/>
          <w:sz w:val="24"/>
          <w:szCs w:val="24"/>
        </w:rPr>
      </w:pPr>
      <w:r w:rsidRPr="00AE432B">
        <w:rPr>
          <w:i/>
          <w:sz w:val="24"/>
          <w:szCs w:val="24"/>
        </w:rPr>
        <w:t>Odběr energií a vody</w:t>
      </w:r>
    </w:p>
    <w:p w14:paraId="35356A24" w14:textId="77777777" w:rsidR="00D01235" w:rsidRDefault="00D01235">
      <w:pPr>
        <w:ind w:left="720"/>
        <w:rPr>
          <w:i/>
          <w:sz w:val="24"/>
          <w:szCs w:val="24"/>
        </w:rPr>
      </w:pPr>
    </w:p>
    <w:p w14:paraId="5D35C70F" w14:textId="77777777" w:rsidR="00D01235" w:rsidRDefault="00D01235" w:rsidP="00A46D37">
      <w:pPr>
        <w:numPr>
          <w:ilvl w:val="2"/>
          <w:numId w:val="18"/>
        </w:numPr>
        <w:ind w:left="709" w:hanging="709"/>
        <w:jc w:val="both"/>
        <w:rPr>
          <w:sz w:val="24"/>
          <w:szCs w:val="24"/>
        </w:rPr>
      </w:pPr>
      <w:r>
        <w:rPr>
          <w:sz w:val="24"/>
          <w:szCs w:val="24"/>
        </w:rPr>
        <w:t>Objednatel umožní Zhotoviteli napojení na odběr elektrické energie z objektu Objednatele. Zhotovitel si zajistí podružné měření spotřeby elektrické energie po celou dobu provádění Díla. Spotřeba elektrické energie bude Objednatelem přefakturována dle skutečné spotřeby, kdy podkladem k fakturaci bude faktura vystavená dodavatelem elektrické energie.</w:t>
      </w:r>
    </w:p>
    <w:p w14:paraId="73227E6F" w14:textId="77777777" w:rsidR="00D01235" w:rsidRDefault="00D01235">
      <w:pPr>
        <w:ind w:left="1080"/>
        <w:jc w:val="both"/>
        <w:rPr>
          <w:sz w:val="24"/>
          <w:szCs w:val="24"/>
        </w:rPr>
      </w:pPr>
    </w:p>
    <w:p w14:paraId="0D596F6C" w14:textId="77777777" w:rsidR="00D01235" w:rsidRDefault="00D01235" w:rsidP="00A46D37">
      <w:pPr>
        <w:numPr>
          <w:ilvl w:val="2"/>
          <w:numId w:val="18"/>
        </w:numPr>
        <w:ind w:left="709" w:hanging="709"/>
        <w:jc w:val="both"/>
        <w:rPr>
          <w:sz w:val="24"/>
          <w:szCs w:val="24"/>
        </w:rPr>
      </w:pPr>
      <w:r>
        <w:rPr>
          <w:sz w:val="24"/>
          <w:szCs w:val="24"/>
        </w:rPr>
        <w:t>Objednatel umožní Zhotoviteli odběr vody z jednoho určitého odběrového místa. Před předáním staveniště Zhotoviteli se sepíše stav vodom</w:t>
      </w:r>
      <w:r w:rsidR="00BB6B96">
        <w:rPr>
          <w:sz w:val="24"/>
          <w:szCs w:val="24"/>
        </w:rPr>
        <w:t>ěru u daného odběrového místa a </w:t>
      </w:r>
      <w:r>
        <w:rPr>
          <w:sz w:val="24"/>
          <w:szCs w:val="24"/>
        </w:rPr>
        <w:t>zapíše se do protokolu o předání Staveniště. Po ukončení prací, ať již z důvodu řádného předání Díla nebo odstoupení jedné ze Smluvních stran od Smlouvy bude sepsán stav vodoměru k tomuto dni. Spotřeba vody bude Objednatelem přefakturována dle skutečné spotřeby, kdy podkladem k fakturaci bude faktura vystavená dodavatelem vody.</w:t>
      </w:r>
    </w:p>
    <w:p w14:paraId="3B1448E4" w14:textId="77777777" w:rsidR="00152779" w:rsidRDefault="00152779">
      <w:pPr>
        <w:jc w:val="both"/>
        <w:rPr>
          <w:sz w:val="24"/>
          <w:szCs w:val="24"/>
        </w:rPr>
      </w:pPr>
    </w:p>
    <w:p w14:paraId="143D37AF" w14:textId="77777777" w:rsidR="00D01235" w:rsidRDefault="00D01235" w:rsidP="00A46D37">
      <w:pPr>
        <w:numPr>
          <w:ilvl w:val="1"/>
          <w:numId w:val="18"/>
        </w:numPr>
        <w:ind w:hanging="578"/>
        <w:rPr>
          <w:i/>
          <w:sz w:val="24"/>
          <w:szCs w:val="24"/>
        </w:rPr>
      </w:pPr>
      <w:r>
        <w:rPr>
          <w:i/>
          <w:sz w:val="24"/>
          <w:szCs w:val="24"/>
        </w:rPr>
        <w:t>Stavební deník</w:t>
      </w:r>
    </w:p>
    <w:p w14:paraId="0B8DFAC9" w14:textId="77777777" w:rsidR="00D01235" w:rsidRDefault="00D01235">
      <w:pPr>
        <w:rPr>
          <w:i/>
          <w:sz w:val="24"/>
          <w:szCs w:val="24"/>
        </w:rPr>
      </w:pPr>
    </w:p>
    <w:p w14:paraId="60DAAC10" w14:textId="77777777" w:rsidR="00D01235" w:rsidRDefault="00D01235" w:rsidP="00A46D37">
      <w:pPr>
        <w:numPr>
          <w:ilvl w:val="2"/>
          <w:numId w:val="18"/>
        </w:numPr>
        <w:ind w:left="709"/>
        <w:jc w:val="both"/>
        <w:rPr>
          <w:sz w:val="24"/>
          <w:szCs w:val="24"/>
        </w:rPr>
      </w:pPr>
      <w:r>
        <w:rPr>
          <w:sz w:val="24"/>
          <w:szCs w:val="24"/>
        </w:rPr>
        <w:t xml:space="preserve">Zhotovitel se zavazuje vést stavební deník, do kterého budou zaznamenány práce jím prováděné a jejich postup. Objednatel a Stavební dozor jsou oprávněni zaznamenávat do stavebního deníku jimi zjištěné nedostatky. Zhotovitel je povinen vést stavební deník v listinné podobě a případně i v elektronické podobě, ke které umožní Objednateli a Stavebnímu dozoru dálkový přístup pomocí sítě internet. Stavební deník v listinné podobě bude uložen na </w:t>
      </w:r>
      <w:r w:rsidR="00B01063">
        <w:rPr>
          <w:sz w:val="24"/>
          <w:szCs w:val="24"/>
        </w:rPr>
        <w:t>S</w:t>
      </w:r>
      <w:r>
        <w:rPr>
          <w:sz w:val="24"/>
          <w:szCs w:val="24"/>
        </w:rPr>
        <w:t>taveništi, a to na místě, které při předání Staveniště společně určí Stavební dozor a oprávněný zástupce Zhotovitele.</w:t>
      </w:r>
    </w:p>
    <w:p w14:paraId="4007C0BF" w14:textId="77777777" w:rsidR="00AE432B" w:rsidRDefault="00AE432B">
      <w:pPr>
        <w:jc w:val="both"/>
        <w:rPr>
          <w:sz w:val="24"/>
          <w:szCs w:val="24"/>
        </w:rPr>
      </w:pPr>
    </w:p>
    <w:p w14:paraId="047A3E8D" w14:textId="77777777" w:rsidR="00D01235" w:rsidRDefault="00D01235" w:rsidP="00A46D37">
      <w:pPr>
        <w:numPr>
          <w:ilvl w:val="1"/>
          <w:numId w:val="18"/>
        </w:numPr>
        <w:ind w:hanging="578"/>
        <w:jc w:val="both"/>
        <w:rPr>
          <w:i/>
          <w:sz w:val="24"/>
          <w:szCs w:val="24"/>
        </w:rPr>
      </w:pPr>
      <w:r>
        <w:rPr>
          <w:i/>
          <w:sz w:val="24"/>
          <w:szCs w:val="24"/>
        </w:rPr>
        <w:lastRenderedPageBreak/>
        <w:t>Předání Staveniště</w:t>
      </w:r>
    </w:p>
    <w:p w14:paraId="60BE4E8F" w14:textId="77777777" w:rsidR="00D01235" w:rsidRDefault="00D01235">
      <w:pPr>
        <w:jc w:val="both"/>
        <w:rPr>
          <w:i/>
          <w:sz w:val="24"/>
          <w:szCs w:val="24"/>
        </w:rPr>
      </w:pPr>
    </w:p>
    <w:p w14:paraId="7FD8ABA5" w14:textId="77777777" w:rsidR="003A6393" w:rsidRDefault="00D01235" w:rsidP="00A46D37">
      <w:pPr>
        <w:numPr>
          <w:ilvl w:val="2"/>
          <w:numId w:val="18"/>
        </w:numPr>
        <w:ind w:left="709"/>
        <w:jc w:val="both"/>
        <w:rPr>
          <w:sz w:val="24"/>
          <w:szCs w:val="24"/>
        </w:rPr>
      </w:pPr>
      <w:r>
        <w:rPr>
          <w:sz w:val="24"/>
          <w:szCs w:val="24"/>
        </w:rPr>
        <w:t>Ke dni zahájení prací předá Stavební dozor Zhotoviteli Staveniště na základě protokolu o předání Staveniště, ve kterém se mimo jiné vyznačí odběrová místa elekt</w:t>
      </w:r>
      <w:r w:rsidR="00BB6B96">
        <w:rPr>
          <w:sz w:val="24"/>
          <w:szCs w:val="24"/>
        </w:rPr>
        <w:t>rické energie a vody dle čl</w:t>
      </w:r>
      <w:r w:rsidR="00C6292D">
        <w:rPr>
          <w:sz w:val="24"/>
          <w:szCs w:val="24"/>
        </w:rPr>
        <w:t>. 3.12</w:t>
      </w:r>
      <w:r w:rsidRPr="000028F3">
        <w:rPr>
          <w:sz w:val="24"/>
          <w:szCs w:val="24"/>
        </w:rPr>
        <w:t>. této</w:t>
      </w:r>
      <w:r>
        <w:rPr>
          <w:sz w:val="24"/>
          <w:szCs w:val="24"/>
        </w:rPr>
        <w:t xml:space="preserve"> Smlouvy. </w:t>
      </w:r>
    </w:p>
    <w:p w14:paraId="363DE821" w14:textId="77777777" w:rsidR="003A6393" w:rsidRDefault="003A6393" w:rsidP="003A6393">
      <w:pPr>
        <w:ind w:left="709"/>
        <w:jc w:val="both"/>
        <w:rPr>
          <w:sz w:val="24"/>
          <w:szCs w:val="24"/>
        </w:rPr>
      </w:pPr>
    </w:p>
    <w:p w14:paraId="7FFF1852" w14:textId="77777777" w:rsidR="003A6393" w:rsidRDefault="00D01235" w:rsidP="00A46D37">
      <w:pPr>
        <w:numPr>
          <w:ilvl w:val="2"/>
          <w:numId w:val="18"/>
        </w:numPr>
        <w:ind w:left="709"/>
        <w:jc w:val="both"/>
        <w:rPr>
          <w:sz w:val="24"/>
          <w:szCs w:val="24"/>
        </w:rPr>
      </w:pPr>
      <w:r w:rsidRPr="003A6393">
        <w:rPr>
          <w:sz w:val="24"/>
          <w:szCs w:val="24"/>
        </w:rPr>
        <w:t>Zhotovitel nese odpovědnost za činnost na Staveništi od jeho předání.</w:t>
      </w:r>
    </w:p>
    <w:p w14:paraId="7854F5ED" w14:textId="77777777" w:rsidR="003A6393" w:rsidRDefault="003A6393" w:rsidP="003A6393">
      <w:pPr>
        <w:pStyle w:val="Odstavecseseznamem"/>
        <w:rPr>
          <w:sz w:val="24"/>
          <w:szCs w:val="24"/>
        </w:rPr>
      </w:pPr>
    </w:p>
    <w:p w14:paraId="6E6B73EA" w14:textId="77777777" w:rsidR="00D01235" w:rsidRPr="003A6393" w:rsidRDefault="00D01235" w:rsidP="00A46D37">
      <w:pPr>
        <w:numPr>
          <w:ilvl w:val="2"/>
          <w:numId w:val="18"/>
        </w:numPr>
        <w:ind w:left="709"/>
        <w:jc w:val="both"/>
        <w:rPr>
          <w:sz w:val="24"/>
          <w:szCs w:val="24"/>
        </w:rPr>
      </w:pPr>
      <w:r w:rsidRPr="003A6393">
        <w:rPr>
          <w:sz w:val="24"/>
          <w:szCs w:val="24"/>
        </w:rPr>
        <w:t>Zhotovitel je povinen zabezpečit Staveniště proti vniknutí nepovolaných osob na Staveniště a odcizení materiálu.</w:t>
      </w:r>
    </w:p>
    <w:p w14:paraId="2B4ACABA" w14:textId="77777777" w:rsidR="00D01235" w:rsidRDefault="00D01235">
      <w:pPr>
        <w:jc w:val="both"/>
        <w:rPr>
          <w:sz w:val="24"/>
          <w:szCs w:val="24"/>
        </w:rPr>
      </w:pPr>
    </w:p>
    <w:p w14:paraId="6F4FF8A4" w14:textId="77777777" w:rsidR="00D01235" w:rsidRDefault="00D01235" w:rsidP="00A46D37">
      <w:pPr>
        <w:numPr>
          <w:ilvl w:val="1"/>
          <w:numId w:val="18"/>
        </w:numPr>
        <w:ind w:hanging="578"/>
        <w:rPr>
          <w:i/>
          <w:sz w:val="24"/>
          <w:szCs w:val="24"/>
        </w:rPr>
      </w:pPr>
      <w:r>
        <w:rPr>
          <w:i/>
          <w:sz w:val="24"/>
          <w:szCs w:val="24"/>
        </w:rPr>
        <w:t>Bezpečnost a ochrana zdraví při práci</w:t>
      </w:r>
    </w:p>
    <w:p w14:paraId="6A0298D2" w14:textId="77777777" w:rsidR="00D01235" w:rsidRDefault="00D01235">
      <w:pPr>
        <w:rPr>
          <w:i/>
          <w:sz w:val="24"/>
          <w:szCs w:val="24"/>
        </w:rPr>
      </w:pPr>
    </w:p>
    <w:p w14:paraId="00ADAA34" w14:textId="77777777" w:rsidR="003A6393" w:rsidRDefault="00D01235" w:rsidP="00A46D37">
      <w:pPr>
        <w:numPr>
          <w:ilvl w:val="2"/>
          <w:numId w:val="18"/>
        </w:numPr>
        <w:ind w:left="709"/>
        <w:jc w:val="both"/>
        <w:rPr>
          <w:sz w:val="24"/>
          <w:szCs w:val="24"/>
        </w:rPr>
      </w:pPr>
      <w:r>
        <w:rPr>
          <w:sz w:val="24"/>
          <w:szCs w:val="24"/>
        </w:rPr>
        <w:t>Zhotovitel je povinen zajistit, aby byly dodržovány závazné předpisy upravující bezpečnost práce a bezpečnost provozu na Místě či Staveništi.</w:t>
      </w:r>
    </w:p>
    <w:p w14:paraId="21672E50" w14:textId="77777777" w:rsidR="003A6393" w:rsidRDefault="003A6393" w:rsidP="003A6393">
      <w:pPr>
        <w:ind w:left="709"/>
        <w:jc w:val="both"/>
        <w:rPr>
          <w:sz w:val="24"/>
          <w:szCs w:val="24"/>
        </w:rPr>
      </w:pPr>
    </w:p>
    <w:p w14:paraId="0E6866FE" w14:textId="77777777" w:rsidR="00D01235" w:rsidRPr="003A6393" w:rsidRDefault="00D01235" w:rsidP="00A46D37">
      <w:pPr>
        <w:numPr>
          <w:ilvl w:val="2"/>
          <w:numId w:val="18"/>
        </w:numPr>
        <w:ind w:left="709"/>
        <w:jc w:val="both"/>
        <w:rPr>
          <w:sz w:val="24"/>
          <w:szCs w:val="24"/>
        </w:rPr>
      </w:pPr>
      <w:r w:rsidRPr="003A6393">
        <w:rPr>
          <w:sz w:val="24"/>
          <w:szCs w:val="24"/>
        </w:rPr>
        <w:t>Zhotovitel je dále povinen spolupracovat při jakémkoliv šetření prováděném Objednatelem, nebo jeho jménem, týkajícím se porušení bezpečnosti práce či provozu na Místě či ve Staveništi a:</w:t>
      </w:r>
    </w:p>
    <w:p w14:paraId="5643D887" w14:textId="77777777" w:rsidR="00D01235" w:rsidRDefault="00D01235">
      <w:pPr>
        <w:pStyle w:val="Odstavecseseznamem"/>
        <w:jc w:val="both"/>
        <w:rPr>
          <w:sz w:val="24"/>
          <w:szCs w:val="24"/>
        </w:rPr>
      </w:pPr>
    </w:p>
    <w:p w14:paraId="03D6A8B9" w14:textId="77777777" w:rsidR="00D01235" w:rsidRDefault="00D01235">
      <w:pPr>
        <w:numPr>
          <w:ilvl w:val="0"/>
          <w:numId w:val="2"/>
        </w:numPr>
        <w:ind w:left="993"/>
        <w:jc w:val="both"/>
        <w:rPr>
          <w:sz w:val="24"/>
          <w:szCs w:val="24"/>
        </w:rPr>
      </w:pPr>
      <w:r>
        <w:rPr>
          <w:sz w:val="24"/>
          <w:szCs w:val="24"/>
        </w:rPr>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5D136BC4" w14:textId="77777777" w:rsidR="00D01235" w:rsidRDefault="00D01235">
      <w:pPr>
        <w:ind w:left="720"/>
        <w:jc w:val="both"/>
        <w:rPr>
          <w:sz w:val="24"/>
          <w:szCs w:val="24"/>
        </w:rPr>
      </w:pPr>
    </w:p>
    <w:p w14:paraId="4D1A1EA3" w14:textId="77777777" w:rsidR="003A6393" w:rsidRDefault="00D01235" w:rsidP="003A6393">
      <w:pPr>
        <w:numPr>
          <w:ilvl w:val="0"/>
          <w:numId w:val="2"/>
        </w:numPr>
        <w:ind w:left="993"/>
        <w:jc w:val="both"/>
        <w:rPr>
          <w:sz w:val="24"/>
          <w:szCs w:val="24"/>
        </w:rPr>
      </w:pPr>
      <w:r>
        <w:rPr>
          <w:sz w:val="24"/>
          <w:szCs w:val="24"/>
        </w:rP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7E162449" w14:textId="77777777" w:rsidR="003A6393" w:rsidRDefault="003A6393" w:rsidP="003A6393">
      <w:pPr>
        <w:pStyle w:val="Odstavecseseznamem"/>
        <w:rPr>
          <w:sz w:val="24"/>
          <w:szCs w:val="24"/>
        </w:rPr>
      </w:pPr>
    </w:p>
    <w:p w14:paraId="327AF2E4" w14:textId="77777777" w:rsidR="00D01235" w:rsidRPr="003A6393" w:rsidRDefault="00D01235" w:rsidP="00A46D37">
      <w:pPr>
        <w:numPr>
          <w:ilvl w:val="2"/>
          <w:numId w:val="18"/>
        </w:numPr>
        <w:ind w:left="709"/>
        <w:jc w:val="both"/>
        <w:rPr>
          <w:sz w:val="24"/>
          <w:szCs w:val="24"/>
        </w:rPr>
      </w:pPr>
      <w:r w:rsidRPr="003A6393">
        <w:rPr>
          <w:sz w:val="24"/>
          <w:szCs w:val="24"/>
        </w:rPr>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31C4DDBC" w14:textId="77777777" w:rsidR="00D01235" w:rsidRDefault="00D01235" w:rsidP="00435F6F">
      <w:pPr>
        <w:jc w:val="both"/>
        <w:rPr>
          <w:sz w:val="24"/>
          <w:szCs w:val="24"/>
        </w:rPr>
      </w:pPr>
    </w:p>
    <w:p w14:paraId="687B4505" w14:textId="77777777" w:rsidR="00D01235" w:rsidRDefault="00D01235" w:rsidP="00A46D37">
      <w:pPr>
        <w:numPr>
          <w:ilvl w:val="0"/>
          <w:numId w:val="18"/>
        </w:numPr>
        <w:ind w:hanging="720"/>
        <w:jc w:val="both"/>
        <w:rPr>
          <w:b/>
          <w:i/>
          <w:sz w:val="24"/>
          <w:szCs w:val="24"/>
        </w:rPr>
      </w:pPr>
      <w:r>
        <w:rPr>
          <w:b/>
          <w:i/>
          <w:sz w:val="24"/>
          <w:szCs w:val="24"/>
        </w:rPr>
        <w:t xml:space="preserve">Změny </w:t>
      </w:r>
      <w:r w:rsidR="009F2C94">
        <w:rPr>
          <w:b/>
          <w:i/>
          <w:sz w:val="24"/>
          <w:szCs w:val="24"/>
        </w:rPr>
        <w:t>závazku ze Smlouvy</w:t>
      </w:r>
    </w:p>
    <w:p w14:paraId="5C13B4D8" w14:textId="77777777" w:rsidR="00D01235" w:rsidRDefault="00D01235">
      <w:pPr>
        <w:ind w:left="720"/>
        <w:jc w:val="both"/>
        <w:rPr>
          <w:b/>
          <w:i/>
          <w:sz w:val="24"/>
          <w:szCs w:val="24"/>
        </w:rPr>
      </w:pPr>
    </w:p>
    <w:p w14:paraId="7B0DAF1D" w14:textId="77777777" w:rsidR="005E7776" w:rsidRDefault="009F2C94" w:rsidP="00A46D37">
      <w:pPr>
        <w:numPr>
          <w:ilvl w:val="1"/>
          <w:numId w:val="18"/>
        </w:numPr>
        <w:ind w:hanging="720"/>
        <w:jc w:val="both"/>
        <w:rPr>
          <w:sz w:val="24"/>
          <w:szCs w:val="24"/>
        </w:rPr>
      </w:pPr>
      <w:r w:rsidRPr="00DF04DD">
        <w:rPr>
          <w:sz w:val="24"/>
          <w:szCs w:val="24"/>
        </w:rPr>
        <w:t>Objednatel neumožňuje podsta</w:t>
      </w:r>
      <w:r w:rsidR="005E7776" w:rsidRPr="00DF04DD">
        <w:rPr>
          <w:sz w:val="24"/>
          <w:szCs w:val="24"/>
        </w:rPr>
        <w:t>tnou změnu závazku ze Smlouvy. P</w:t>
      </w:r>
      <w:r w:rsidRPr="00DF04DD">
        <w:rPr>
          <w:sz w:val="24"/>
          <w:szCs w:val="24"/>
        </w:rPr>
        <w:t xml:space="preserve">odstatnou změnou závazku ze Smlouvy </w:t>
      </w:r>
      <w:r w:rsidR="005E7776" w:rsidRPr="00DF04DD">
        <w:rPr>
          <w:sz w:val="24"/>
          <w:szCs w:val="24"/>
        </w:rPr>
        <w:t>je taková změna smluvních podmínek, která naplňuje podmínky stanovené v § 222 odst. 3 písm. a) až c) Zákona</w:t>
      </w:r>
      <w:r w:rsidR="00C93C52">
        <w:rPr>
          <w:sz w:val="24"/>
          <w:szCs w:val="24"/>
        </w:rPr>
        <w:t>. Za</w:t>
      </w:r>
      <w:r w:rsidR="005E7776" w:rsidRPr="00DF04DD">
        <w:rPr>
          <w:sz w:val="24"/>
          <w:szCs w:val="24"/>
        </w:rPr>
        <w:t xml:space="preserve"> nepodstatnou změnu závazku ze Smlouvy jsou považovány změny, které naplňují podmínky § 222 odst. 4 až 7 Zákona. Jedná se zejména o skutečnosti, které</w:t>
      </w:r>
      <w:r w:rsidR="00057135">
        <w:rPr>
          <w:sz w:val="24"/>
          <w:szCs w:val="24"/>
        </w:rPr>
        <w:t xml:space="preserve"> nebyly v době podpisu známy a Z</w:t>
      </w:r>
      <w:r w:rsidR="005E7776" w:rsidRPr="00DF04DD">
        <w:rPr>
          <w:sz w:val="24"/>
          <w:szCs w:val="24"/>
        </w:rPr>
        <w:t>hotovitel je nezavinil ani n</w:t>
      </w:r>
      <w:r w:rsidR="00057135">
        <w:rPr>
          <w:sz w:val="24"/>
          <w:szCs w:val="24"/>
        </w:rPr>
        <w:t>emohl předvídat a mají vliv na Cenu D</w:t>
      </w:r>
      <w:r w:rsidR="005E7776" w:rsidRPr="00DF04DD">
        <w:rPr>
          <w:sz w:val="24"/>
          <w:szCs w:val="24"/>
        </w:rPr>
        <w:t xml:space="preserve">íla a při realizaci se zjistí skutečnosti </w:t>
      </w:r>
      <w:r w:rsidR="00057135">
        <w:rPr>
          <w:sz w:val="24"/>
          <w:szCs w:val="24"/>
        </w:rPr>
        <w:t>odlišné od dokumentace předané O</w:t>
      </w:r>
      <w:r w:rsidR="005E7776" w:rsidRPr="00DF04DD">
        <w:rPr>
          <w:sz w:val="24"/>
          <w:szCs w:val="24"/>
        </w:rPr>
        <w:t>bjednatelem.</w:t>
      </w:r>
    </w:p>
    <w:p w14:paraId="5703D3E9" w14:textId="77777777" w:rsidR="00DF04DD" w:rsidRPr="00DF04DD" w:rsidRDefault="00DF04DD" w:rsidP="00DF04DD">
      <w:pPr>
        <w:ind w:left="720"/>
        <w:jc w:val="both"/>
        <w:rPr>
          <w:sz w:val="24"/>
          <w:szCs w:val="24"/>
        </w:rPr>
      </w:pPr>
    </w:p>
    <w:p w14:paraId="48E56C88" w14:textId="77777777" w:rsidR="005E7776" w:rsidRDefault="005E7776" w:rsidP="00A46D37">
      <w:pPr>
        <w:numPr>
          <w:ilvl w:val="1"/>
          <w:numId w:val="18"/>
        </w:numPr>
        <w:ind w:hanging="720"/>
        <w:jc w:val="both"/>
        <w:rPr>
          <w:sz w:val="24"/>
          <w:szCs w:val="24"/>
        </w:rPr>
      </w:pPr>
      <w:r w:rsidRPr="00DF04DD">
        <w:rPr>
          <w:sz w:val="24"/>
          <w:szCs w:val="24"/>
        </w:rPr>
        <w:t xml:space="preserve">Do hodnoty změny závazku jsou započítávány jak méněpráce, tak </w:t>
      </w:r>
      <w:r w:rsidR="00DF04DD" w:rsidRPr="00DF04DD">
        <w:rPr>
          <w:sz w:val="24"/>
          <w:szCs w:val="24"/>
        </w:rPr>
        <w:t xml:space="preserve">vícepráce, jejich hodnota nesmí překročit limity stanovené v § 222 </w:t>
      </w:r>
      <w:r w:rsidR="00DF04DD">
        <w:rPr>
          <w:sz w:val="24"/>
          <w:szCs w:val="24"/>
        </w:rPr>
        <w:t>Zákona.</w:t>
      </w:r>
    </w:p>
    <w:p w14:paraId="248183E9" w14:textId="77777777" w:rsidR="00DF04DD" w:rsidRDefault="00DF04DD" w:rsidP="00DF04DD">
      <w:pPr>
        <w:pStyle w:val="Odstavecseseznamem"/>
        <w:rPr>
          <w:sz w:val="24"/>
          <w:szCs w:val="24"/>
        </w:rPr>
      </w:pPr>
    </w:p>
    <w:p w14:paraId="17AE47B5" w14:textId="77777777" w:rsidR="00850029" w:rsidRPr="00850029" w:rsidRDefault="00DF04DD" w:rsidP="00A46D37">
      <w:pPr>
        <w:numPr>
          <w:ilvl w:val="1"/>
          <w:numId w:val="18"/>
        </w:numPr>
        <w:ind w:hanging="720"/>
        <w:jc w:val="both"/>
        <w:rPr>
          <w:sz w:val="24"/>
          <w:szCs w:val="24"/>
        </w:rPr>
      </w:pPr>
      <w:r>
        <w:rPr>
          <w:sz w:val="24"/>
          <w:szCs w:val="24"/>
        </w:rPr>
        <w:t>Zhotovitel je povinen respektovat rozhodnutí Objednatele o snížení rozsahu prací. V takovém případě se snižuje cena Díla</w:t>
      </w:r>
      <w:r w:rsidR="002B3B22">
        <w:rPr>
          <w:sz w:val="24"/>
          <w:szCs w:val="24"/>
        </w:rPr>
        <w:t xml:space="preserve"> o cenu prací, materiálů, výrobků apod., které </w:t>
      </w:r>
      <w:r w:rsidR="002B3B22">
        <w:rPr>
          <w:sz w:val="24"/>
          <w:szCs w:val="24"/>
        </w:rPr>
        <w:lastRenderedPageBreak/>
        <w:t xml:space="preserve">na základě tohoto rozhodnutí Objednatele nebudou provedeny či dodány. Toto rozhodnutí je Objednatel povinen sdělit Zhotoviteli </w:t>
      </w:r>
      <w:r w:rsidR="00BD6F86">
        <w:rPr>
          <w:sz w:val="24"/>
          <w:szCs w:val="24"/>
        </w:rPr>
        <w:t>písemně před zahájením prací, o </w:t>
      </w:r>
      <w:r w:rsidR="002B3B22">
        <w:rPr>
          <w:sz w:val="24"/>
          <w:szCs w:val="24"/>
        </w:rPr>
        <w:t>které se předmět Díla snižuje.</w:t>
      </w:r>
    </w:p>
    <w:p w14:paraId="140197DD" w14:textId="77777777" w:rsidR="009F2C94" w:rsidRPr="009F2C94" w:rsidRDefault="005E7776" w:rsidP="002B3B22">
      <w:pPr>
        <w:jc w:val="both"/>
        <w:rPr>
          <w:b/>
          <w:i/>
          <w:sz w:val="24"/>
          <w:szCs w:val="24"/>
        </w:rPr>
      </w:pPr>
      <w:r>
        <w:rPr>
          <w:b/>
          <w:i/>
          <w:sz w:val="24"/>
          <w:szCs w:val="24"/>
        </w:rPr>
        <w:t xml:space="preserve"> </w:t>
      </w:r>
    </w:p>
    <w:p w14:paraId="1C2BBA1A" w14:textId="77777777" w:rsidR="00850029" w:rsidRPr="00850029" w:rsidRDefault="002B3B22" w:rsidP="00A46D37">
      <w:pPr>
        <w:numPr>
          <w:ilvl w:val="1"/>
          <w:numId w:val="18"/>
        </w:numPr>
        <w:ind w:hanging="720"/>
        <w:jc w:val="both"/>
        <w:rPr>
          <w:b/>
          <w:i/>
          <w:sz w:val="24"/>
          <w:szCs w:val="24"/>
        </w:rPr>
      </w:pPr>
      <w:r>
        <w:rPr>
          <w:sz w:val="24"/>
          <w:szCs w:val="24"/>
        </w:rPr>
        <w:t xml:space="preserve">V případě, že některé práce a dodávky, které byly obsahem Podkladů, nebudou realizovány (tzv. méněpráce), bude jejich cena z celkové nabídkové ceny odpočtena ve výši, ve které byla uvedena v Seznamu cen položek Díla. </w:t>
      </w:r>
      <w:r w:rsidR="00850029">
        <w:rPr>
          <w:sz w:val="24"/>
          <w:szCs w:val="24"/>
        </w:rPr>
        <w:t>Méněpracemi se rozumí práce, jejichž potřeba se v průběhu plnění předmětu Smlouvy ukázala jako nadbytečná, a které zužují rozsah stavby, včetně rozsahu finančního sjednaného touto Smlouvou. Méněpráce musí být odsouhlaseny Objednatelem a Stavebním dozorem do stavebního deníku.</w:t>
      </w:r>
    </w:p>
    <w:p w14:paraId="548F2F7E" w14:textId="77777777" w:rsidR="00850029" w:rsidRDefault="00850029" w:rsidP="00850029">
      <w:pPr>
        <w:pStyle w:val="Odstavecseseznamem"/>
        <w:rPr>
          <w:sz w:val="24"/>
          <w:szCs w:val="24"/>
        </w:rPr>
      </w:pPr>
    </w:p>
    <w:p w14:paraId="141DC985" w14:textId="77777777" w:rsidR="00850029" w:rsidRDefault="00850029" w:rsidP="00A46D37">
      <w:pPr>
        <w:numPr>
          <w:ilvl w:val="1"/>
          <w:numId w:val="18"/>
        </w:numPr>
        <w:ind w:hanging="720"/>
        <w:jc w:val="both"/>
        <w:rPr>
          <w:sz w:val="24"/>
          <w:szCs w:val="24"/>
        </w:rPr>
      </w:pPr>
      <w:r w:rsidRPr="0061767A">
        <w:rPr>
          <w:sz w:val="24"/>
          <w:szCs w:val="24"/>
        </w:rPr>
        <w:t>Jakékoli případné vícepráce tj. práce nepředpokládané v projektové dokumentaci a oceněném výkazu výměr</w:t>
      </w:r>
      <w:r w:rsidR="0061767A" w:rsidRPr="0061767A">
        <w:rPr>
          <w:sz w:val="24"/>
          <w:szCs w:val="24"/>
        </w:rPr>
        <w:t>, jejichž po</w:t>
      </w:r>
      <w:r w:rsidR="00057135">
        <w:rPr>
          <w:sz w:val="24"/>
          <w:szCs w:val="24"/>
        </w:rPr>
        <w:t>třeba vznikla v průběhu plnění S</w:t>
      </w:r>
      <w:r w:rsidR="0061767A" w:rsidRPr="0061767A">
        <w:rPr>
          <w:sz w:val="24"/>
          <w:szCs w:val="24"/>
        </w:rPr>
        <w:t>mlouvy a které rozšiřují rozsah stavby, včetně rozsahu finančního plnění sjednaného Smlouvou, musí být ze strany Objednatele odsouhlaseny, jinak nebudou Objednatelem uhrazeny. Potřebu víceprací musí Zhotovitel oznámit Objednateli. V přípa</w:t>
      </w:r>
      <w:r w:rsidR="00057135">
        <w:rPr>
          <w:sz w:val="24"/>
          <w:szCs w:val="24"/>
        </w:rPr>
        <w:t>dě víceprací, které nepřekročí C</w:t>
      </w:r>
      <w:r w:rsidR="0061767A" w:rsidRPr="0061767A">
        <w:rPr>
          <w:sz w:val="24"/>
          <w:szCs w:val="24"/>
        </w:rPr>
        <w:t>enu Díla dle této Smlouvy, budou tyto vícepráce odsouhlaseny Objednatelem a Stavebním dozorem formou zápisu do stavebního deníku. Vícepráce, které překročí cenu Díla dle této Smlouvy, lze provádět pouze na podkladě uzavřeného dodatku ke Smlouvě.</w:t>
      </w:r>
    </w:p>
    <w:p w14:paraId="55C8B780" w14:textId="77777777" w:rsidR="0061767A" w:rsidRDefault="0061767A" w:rsidP="0061767A">
      <w:pPr>
        <w:pStyle w:val="Odstavecseseznamem"/>
        <w:rPr>
          <w:sz w:val="24"/>
          <w:szCs w:val="24"/>
        </w:rPr>
      </w:pPr>
    </w:p>
    <w:p w14:paraId="10348E95" w14:textId="77777777" w:rsidR="0061767A" w:rsidRPr="00217F73" w:rsidRDefault="0061767A" w:rsidP="00A46D37">
      <w:pPr>
        <w:numPr>
          <w:ilvl w:val="1"/>
          <w:numId w:val="18"/>
        </w:numPr>
        <w:ind w:hanging="720"/>
        <w:jc w:val="both"/>
        <w:rPr>
          <w:sz w:val="24"/>
          <w:szCs w:val="24"/>
        </w:rPr>
      </w:pPr>
      <w:r w:rsidRPr="00217F73">
        <w:rPr>
          <w:sz w:val="24"/>
          <w:szCs w:val="24"/>
        </w:rPr>
        <w:t>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w:t>
      </w:r>
      <w:r w:rsidR="00217F73" w:rsidRPr="00217F73">
        <w:rPr>
          <w:sz w:val="24"/>
          <w:szCs w:val="24"/>
        </w:rPr>
        <w:t xml:space="preserve"> </w:t>
      </w:r>
      <w:r w:rsidR="00172C0D" w:rsidRPr="00217F73">
        <w:rPr>
          <w:sz w:val="24"/>
          <w:szCs w:val="24"/>
        </w:rPr>
        <w:t>nejvýše</w:t>
      </w:r>
      <w:r w:rsidR="00217F73" w:rsidRPr="00217F73">
        <w:rPr>
          <w:sz w:val="24"/>
          <w:szCs w:val="24"/>
        </w:rPr>
        <w:t xml:space="preserve"> však</w:t>
      </w:r>
      <w:r w:rsidR="00172C0D" w:rsidRPr="00217F73">
        <w:rPr>
          <w:sz w:val="24"/>
          <w:szCs w:val="24"/>
        </w:rPr>
        <w:t xml:space="preserve"> </w:t>
      </w:r>
      <w:r w:rsidR="00217F73" w:rsidRPr="00217F73">
        <w:rPr>
          <w:sz w:val="24"/>
          <w:szCs w:val="24"/>
        </w:rPr>
        <w:t>dle aktuální cenové soustavy ÚRS (CS ÚRS) vydané ÚRS Praha, a.s., IČ: 47115645, se sídlem Pražská 18, 102 00 Praha 10, a to p</w:t>
      </w:r>
      <w:r w:rsidR="00172C0D" w:rsidRPr="00217F73">
        <w:rPr>
          <w:sz w:val="24"/>
          <w:szCs w:val="24"/>
        </w:rPr>
        <w:t>ro příslušné období, ve kterém budou vícepráce poptávány.</w:t>
      </w:r>
    </w:p>
    <w:p w14:paraId="4B4E9EE1" w14:textId="77777777" w:rsidR="00172C0D" w:rsidRDefault="00172C0D" w:rsidP="00172C0D">
      <w:pPr>
        <w:pStyle w:val="Odstavecseseznamem"/>
        <w:rPr>
          <w:sz w:val="24"/>
          <w:szCs w:val="24"/>
        </w:rPr>
      </w:pPr>
    </w:p>
    <w:p w14:paraId="2231F2C9" w14:textId="77777777" w:rsidR="00172C0D" w:rsidRDefault="00172C0D" w:rsidP="00A46D37">
      <w:pPr>
        <w:numPr>
          <w:ilvl w:val="1"/>
          <w:numId w:val="18"/>
        </w:numPr>
        <w:ind w:hanging="720"/>
        <w:jc w:val="both"/>
        <w:rPr>
          <w:sz w:val="24"/>
          <w:szCs w:val="24"/>
        </w:rPr>
      </w:pPr>
      <w:r>
        <w:rPr>
          <w:sz w:val="24"/>
          <w:szCs w:val="24"/>
        </w:rPr>
        <w:t>Požadavku Objednatele na provedení víceprací, změn Díla je Zhotovitel povinen vyhovět. Není-li dohodnuto jinak, nezakládá to Zhotoviteli nárok na posun smluvních termínů.</w:t>
      </w:r>
    </w:p>
    <w:p w14:paraId="713BC2B6" w14:textId="77777777" w:rsidR="00172C0D" w:rsidRDefault="00172C0D" w:rsidP="00172C0D">
      <w:pPr>
        <w:pStyle w:val="Odstavecseseznamem"/>
        <w:rPr>
          <w:sz w:val="24"/>
          <w:szCs w:val="24"/>
        </w:rPr>
      </w:pPr>
    </w:p>
    <w:p w14:paraId="1CA9BB14" w14:textId="77777777" w:rsidR="00172C0D" w:rsidRDefault="00172C0D" w:rsidP="00A46D37">
      <w:pPr>
        <w:numPr>
          <w:ilvl w:val="1"/>
          <w:numId w:val="18"/>
        </w:numPr>
        <w:ind w:hanging="720"/>
        <w:jc w:val="both"/>
        <w:rPr>
          <w:sz w:val="24"/>
          <w:szCs w:val="24"/>
        </w:rPr>
      </w:pPr>
      <w:r>
        <w:rPr>
          <w:sz w:val="24"/>
          <w:szCs w:val="24"/>
        </w:rPr>
        <w:t>V případě změny závazků ze Smlouvy dle § 222 odst. 7 Zákona, bude tato změna odsouhlasena Objednatelem a Stavebním dozorem formou změny do stavebního deníku.</w:t>
      </w:r>
    </w:p>
    <w:p w14:paraId="367AA497" w14:textId="77777777" w:rsidR="00172C0D" w:rsidRDefault="00172C0D" w:rsidP="00172C0D">
      <w:pPr>
        <w:pStyle w:val="Odstavecseseznamem"/>
        <w:rPr>
          <w:rFonts w:eastAsia="Calibri"/>
          <w:sz w:val="24"/>
          <w:szCs w:val="24"/>
          <w:lang w:eastAsia="cs-CZ"/>
        </w:rPr>
      </w:pPr>
    </w:p>
    <w:p w14:paraId="1A0902C9" w14:textId="77777777" w:rsidR="00172C0D" w:rsidRPr="00172C0D" w:rsidRDefault="00172C0D" w:rsidP="00A46D37">
      <w:pPr>
        <w:numPr>
          <w:ilvl w:val="1"/>
          <w:numId w:val="18"/>
        </w:numPr>
        <w:ind w:hanging="720"/>
        <w:jc w:val="both"/>
        <w:rPr>
          <w:sz w:val="24"/>
          <w:szCs w:val="24"/>
        </w:rPr>
      </w:pPr>
      <w:r w:rsidRPr="00172C0D">
        <w:rPr>
          <w:rFonts w:eastAsia="Calibri"/>
          <w:sz w:val="24"/>
          <w:szCs w:val="24"/>
          <w:lang w:eastAsia="cs-CZ"/>
        </w:rPr>
        <w:t xml:space="preserve">Bez ohledu na ujednání tohoto článku či jakákoliv další ujednání </w:t>
      </w:r>
      <w:r>
        <w:rPr>
          <w:rFonts w:eastAsia="Calibri"/>
          <w:sz w:val="24"/>
          <w:szCs w:val="24"/>
          <w:lang w:eastAsia="cs-CZ"/>
        </w:rPr>
        <w:t>této Smlouvy</w:t>
      </w:r>
      <w:r w:rsidRPr="00172C0D">
        <w:rPr>
          <w:rFonts w:eastAsia="Calibri"/>
          <w:sz w:val="24"/>
          <w:szCs w:val="24"/>
          <w:lang w:eastAsia="cs-CZ"/>
        </w:rPr>
        <w:t xml:space="preserve"> je</w:t>
      </w:r>
      <w:r w:rsidR="001C7D2F">
        <w:rPr>
          <w:sz w:val="24"/>
          <w:szCs w:val="24"/>
        </w:rPr>
        <w:t xml:space="preserve"> </w:t>
      </w:r>
      <w:r w:rsidRPr="00172C0D">
        <w:rPr>
          <w:rFonts w:eastAsia="Calibri"/>
          <w:sz w:val="24"/>
          <w:szCs w:val="24"/>
          <w:lang w:eastAsia="cs-CZ"/>
        </w:rPr>
        <w:t>S</w:t>
      </w:r>
      <w:r w:rsidRPr="001C7D2F">
        <w:rPr>
          <w:rFonts w:eastAsia="Calibri"/>
          <w:sz w:val="24"/>
          <w:szCs w:val="24"/>
          <w:lang w:eastAsia="cs-CZ"/>
        </w:rPr>
        <w:t>tavební dozor</w:t>
      </w:r>
      <w:r w:rsidRPr="00172C0D">
        <w:rPr>
          <w:rFonts w:eastAsia="Calibri"/>
          <w:sz w:val="24"/>
          <w:szCs w:val="24"/>
          <w:lang w:eastAsia="cs-CZ"/>
        </w:rPr>
        <w:t xml:space="preserve"> oprávněn sjednávat za Objednatele se Zhotovitelem formou zápisů ve stavebním</w:t>
      </w:r>
      <w:r w:rsidRPr="001C7D2F">
        <w:rPr>
          <w:rFonts w:eastAsia="Calibri"/>
          <w:sz w:val="24"/>
          <w:szCs w:val="24"/>
          <w:lang w:eastAsia="cs-CZ"/>
        </w:rPr>
        <w:t xml:space="preserve"> </w:t>
      </w:r>
      <w:r w:rsidRPr="00172C0D">
        <w:rPr>
          <w:rFonts w:eastAsia="Calibri"/>
          <w:sz w:val="24"/>
          <w:szCs w:val="24"/>
          <w:lang w:eastAsia="cs-CZ"/>
        </w:rPr>
        <w:t>deníku drobné změny Díla, které svým charak</w:t>
      </w:r>
      <w:r w:rsidR="001C7D2F">
        <w:rPr>
          <w:rFonts w:eastAsia="Calibri"/>
          <w:sz w:val="24"/>
          <w:szCs w:val="24"/>
          <w:lang w:eastAsia="cs-CZ"/>
        </w:rPr>
        <w:t xml:space="preserve">terem nemají povahu víceprací či </w:t>
      </w:r>
      <w:r w:rsidRPr="00172C0D">
        <w:rPr>
          <w:rFonts w:eastAsia="Calibri"/>
          <w:sz w:val="24"/>
          <w:szCs w:val="24"/>
          <w:lang w:eastAsia="cs-CZ"/>
        </w:rPr>
        <w:t xml:space="preserve">méněprací, které nemají vliv na Cenu díla ani na celkové technické vlastnosti </w:t>
      </w:r>
      <w:r w:rsidRPr="001C7D2F">
        <w:rPr>
          <w:rFonts w:eastAsia="Calibri"/>
          <w:sz w:val="24"/>
          <w:szCs w:val="24"/>
          <w:lang w:eastAsia="cs-CZ"/>
        </w:rPr>
        <w:t>D</w:t>
      </w:r>
      <w:r w:rsidRPr="00172C0D">
        <w:rPr>
          <w:rFonts w:eastAsia="Calibri"/>
          <w:sz w:val="24"/>
          <w:szCs w:val="24"/>
          <w:lang w:eastAsia="cs-CZ"/>
        </w:rPr>
        <w:t>íla (ani</w:t>
      </w:r>
      <w:r w:rsidR="001C7D2F">
        <w:rPr>
          <w:sz w:val="24"/>
          <w:szCs w:val="24"/>
        </w:rPr>
        <w:t xml:space="preserve"> </w:t>
      </w:r>
      <w:r w:rsidRPr="00172C0D">
        <w:rPr>
          <w:rFonts w:eastAsia="Calibri"/>
          <w:sz w:val="24"/>
          <w:szCs w:val="24"/>
          <w:lang w:eastAsia="cs-CZ"/>
        </w:rPr>
        <w:t>podmínky dané veřejnoprávními povoleními), jejichž potřeba vyvstane v</w:t>
      </w:r>
      <w:r w:rsidR="001C7D2F">
        <w:rPr>
          <w:rFonts w:eastAsia="Calibri"/>
          <w:sz w:val="24"/>
          <w:szCs w:val="24"/>
          <w:lang w:eastAsia="cs-CZ"/>
        </w:rPr>
        <w:t> </w:t>
      </w:r>
      <w:r w:rsidRPr="00172C0D">
        <w:rPr>
          <w:rFonts w:eastAsia="Calibri"/>
          <w:sz w:val="24"/>
          <w:szCs w:val="24"/>
          <w:lang w:eastAsia="cs-CZ"/>
        </w:rPr>
        <w:t>místě</w:t>
      </w:r>
      <w:r w:rsidR="001C7D2F">
        <w:rPr>
          <w:sz w:val="24"/>
          <w:szCs w:val="24"/>
        </w:rPr>
        <w:t xml:space="preserve"> </w:t>
      </w:r>
      <w:r w:rsidRPr="00172C0D">
        <w:rPr>
          <w:rFonts w:eastAsia="Calibri"/>
          <w:sz w:val="24"/>
          <w:szCs w:val="24"/>
          <w:lang w:eastAsia="cs-CZ"/>
        </w:rPr>
        <w:t>provádění Díla při jeho provádění a kterou jsou nezbytné pro další postup provádění</w:t>
      </w:r>
      <w:r w:rsidR="001C7D2F">
        <w:rPr>
          <w:sz w:val="24"/>
          <w:szCs w:val="24"/>
        </w:rPr>
        <w:t xml:space="preserve"> </w:t>
      </w:r>
      <w:r w:rsidRPr="00172C0D">
        <w:rPr>
          <w:rFonts w:eastAsia="Calibri"/>
          <w:sz w:val="24"/>
          <w:szCs w:val="24"/>
          <w:lang w:eastAsia="cs-CZ"/>
        </w:rPr>
        <w:t>Díla.</w:t>
      </w:r>
    </w:p>
    <w:p w14:paraId="66BC88E6" w14:textId="77777777" w:rsidR="00510C1D" w:rsidRDefault="00510C1D" w:rsidP="00152779">
      <w:pPr>
        <w:pStyle w:val="Odstavecseseznamem"/>
        <w:ind w:left="0"/>
        <w:rPr>
          <w:sz w:val="24"/>
          <w:szCs w:val="24"/>
        </w:rPr>
      </w:pPr>
      <w:bookmarkStart w:id="4" w:name="_Ref85618843"/>
      <w:bookmarkStart w:id="5" w:name="_Ref199141430"/>
    </w:p>
    <w:p w14:paraId="69DCBC04" w14:textId="77777777" w:rsidR="00D01235" w:rsidRDefault="00D01235" w:rsidP="00A46D37">
      <w:pPr>
        <w:numPr>
          <w:ilvl w:val="0"/>
          <w:numId w:val="18"/>
        </w:numPr>
        <w:ind w:hanging="720"/>
        <w:jc w:val="both"/>
        <w:rPr>
          <w:b/>
          <w:i/>
          <w:sz w:val="24"/>
          <w:szCs w:val="24"/>
        </w:rPr>
      </w:pPr>
      <w:r>
        <w:rPr>
          <w:b/>
          <w:i/>
          <w:sz w:val="24"/>
          <w:szCs w:val="24"/>
        </w:rPr>
        <w:t>Dokončení a předání Díla</w:t>
      </w:r>
    </w:p>
    <w:p w14:paraId="5425C4D6" w14:textId="77777777" w:rsidR="00D01235" w:rsidRDefault="00D01235">
      <w:pPr>
        <w:jc w:val="both"/>
        <w:rPr>
          <w:b/>
          <w:i/>
          <w:sz w:val="24"/>
          <w:szCs w:val="24"/>
        </w:rPr>
      </w:pPr>
    </w:p>
    <w:bookmarkEnd w:id="4"/>
    <w:bookmarkEnd w:id="5"/>
    <w:p w14:paraId="47FD2859" w14:textId="3CFA4463" w:rsidR="00993194" w:rsidRPr="00993194" w:rsidRDefault="00993194" w:rsidP="00A46D37">
      <w:pPr>
        <w:numPr>
          <w:ilvl w:val="1"/>
          <w:numId w:val="18"/>
        </w:numPr>
        <w:ind w:hanging="720"/>
        <w:jc w:val="both"/>
        <w:rPr>
          <w:sz w:val="24"/>
          <w:szCs w:val="24"/>
        </w:rPr>
      </w:pPr>
      <w:r w:rsidRPr="00993194">
        <w:rPr>
          <w:sz w:val="24"/>
          <w:szCs w:val="24"/>
        </w:rPr>
        <w:t xml:space="preserve">Zhotovitel se tímto zavazuje a prohlašuje Objednateli, že zajistí dokončení Díla nejpozději do </w:t>
      </w:r>
      <w:r w:rsidR="00612828">
        <w:rPr>
          <w:sz w:val="24"/>
          <w:szCs w:val="24"/>
        </w:rPr>
        <w:t>38</w:t>
      </w:r>
      <w:r w:rsidR="001E5F8D">
        <w:rPr>
          <w:sz w:val="24"/>
          <w:szCs w:val="24"/>
        </w:rPr>
        <w:t xml:space="preserve"> </w:t>
      </w:r>
      <w:r w:rsidR="008665C4">
        <w:rPr>
          <w:sz w:val="24"/>
          <w:szCs w:val="24"/>
        </w:rPr>
        <w:t>týdnů</w:t>
      </w:r>
      <w:r w:rsidRPr="00993194">
        <w:rPr>
          <w:sz w:val="24"/>
          <w:szCs w:val="24"/>
        </w:rPr>
        <w:t xml:space="preserve"> dle Harmonogramu, </w:t>
      </w:r>
      <w:r w:rsidR="008B001A">
        <w:rPr>
          <w:sz w:val="24"/>
          <w:szCs w:val="24"/>
        </w:rPr>
        <w:t xml:space="preserve">nejpozději </w:t>
      </w:r>
      <w:r w:rsidR="008B001A" w:rsidRPr="00817D48">
        <w:rPr>
          <w:sz w:val="24"/>
          <w:szCs w:val="24"/>
        </w:rPr>
        <w:t xml:space="preserve">však do </w:t>
      </w:r>
      <w:r w:rsidR="009A77F6">
        <w:rPr>
          <w:sz w:val="24"/>
          <w:szCs w:val="24"/>
        </w:rPr>
        <w:t>31.</w:t>
      </w:r>
      <w:r w:rsidR="006B44B9">
        <w:rPr>
          <w:sz w:val="24"/>
          <w:szCs w:val="24"/>
        </w:rPr>
        <w:t xml:space="preserve"> </w:t>
      </w:r>
      <w:r w:rsidR="007C1027">
        <w:rPr>
          <w:sz w:val="24"/>
          <w:szCs w:val="24"/>
        </w:rPr>
        <w:t>3.</w:t>
      </w:r>
      <w:r w:rsidR="006B44B9">
        <w:rPr>
          <w:sz w:val="24"/>
          <w:szCs w:val="24"/>
        </w:rPr>
        <w:t xml:space="preserve"> </w:t>
      </w:r>
      <w:r w:rsidR="007C1027">
        <w:rPr>
          <w:sz w:val="24"/>
          <w:szCs w:val="24"/>
        </w:rPr>
        <w:t>2020</w:t>
      </w:r>
      <w:r w:rsidR="00F51986" w:rsidRPr="00817D48">
        <w:rPr>
          <w:sz w:val="24"/>
          <w:szCs w:val="24"/>
        </w:rPr>
        <w:t>,</w:t>
      </w:r>
      <w:r w:rsidR="00F51986">
        <w:rPr>
          <w:sz w:val="24"/>
          <w:szCs w:val="24"/>
        </w:rPr>
        <w:t xml:space="preserve"> </w:t>
      </w:r>
      <w:r w:rsidRPr="00993194">
        <w:rPr>
          <w:sz w:val="24"/>
          <w:szCs w:val="24"/>
        </w:rPr>
        <w:t xml:space="preserve">který </w:t>
      </w:r>
      <w:r w:rsidR="007803D6">
        <w:rPr>
          <w:sz w:val="24"/>
          <w:szCs w:val="24"/>
        </w:rPr>
        <w:t>je uložen na nosiči CD tvořícím</w:t>
      </w:r>
      <w:r w:rsidRPr="00993194">
        <w:rPr>
          <w:sz w:val="24"/>
          <w:szCs w:val="24"/>
        </w:rPr>
        <w:t xml:space="preserve"> </w:t>
      </w:r>
      <w:r w:rsidRPr="00993194">
        <w:rPr>
          <w:b/>
          <w:sz w:val="24"/>
          <w:szCs w:val="24"/>
          <w:u w:val="single"/>
        </w:rPr>
        <w:t xml:space="preserve">přílohu č. </w:t>
      </w:r>
      <w:r w:rsidR="007803D6">
        <w:rPr>
          <w:b/>
          <w:sz w:val="24"/>
          <w:szCs w:val="24"/>
          <w:u w:val="single"/>
        </w:rPr>
        <w:t>1</w:t>
      </w:r>
      <w:r w:rsidR="002D33C2">
        <w:rPr>
          <w:sz w:val="24"/>
          <w:szCs w:val="24"/>
        </w:rPr>
        <w:t xml:space="preserve"> této Smlouvy</w:t>
      </w:r>
      <w:r w:rsidRPr="00993194">
        <w:rPr>
          <w:sz w:val="24"/>
          <w:szCs w:val="24"/>
        </w:rPr>
        <w:t xml:space="preserve">, a podle podmínek této </w:t>
      </w:r>
      <w:r w:rsidRPr="00993194">
        <w:rPr>
          <w:sz w:val="24"/>
          <w:szCs w:val="24"/>
        </w:rPr>
        <w:lastRenderedPageBreak/>
        <w:t>Smlouvy. Zhotovitel prohlašuje, že při stano</w:t>
      </w:r>
      <w:r>
        <w:rPr>
          <w:sz w:val="24"/>
          <w:szCs w:val="24"/>
        </w:rPr>
        <w:t>vení doby provádění Díla vzal v </w:t>
      </w:r>
      <w:r w:rsidRPr="00993194">
        <w:rPr>
          <w:sz w:val="24"/>
          <w:szCs w:val="24"/>
        </w:rPr>
        <w:t>potaz možnost klimatických podmínek, které jsou v daném zeměpisném pásmu předvídatelné</w:t>
      </w:r>
      <w:r>
        <w:rPr>
          <w:sz w:val="24"/>
          <w:szCs w:val="24"/>
        </w:rPr>
        <w:t>.</w:t>
      </w:r>
    </w:p>
    <w:p w14:paraId="5601B9AB" w14:textId="77777777" w:rsidR="004D4C7B" w:rsidRPr="00993194" w:rsidRDefault="004D4C7B" w:rsidP="00AE432B">
      <w:pPr>
        <w:jc w:val="both"/>
        <w:rPr>
          <w:b/>
          <w:i/>
          <w:sz w:val="24"/>
          <w:szCs w:val="24"/>
        </w:rPr>
      </w:pPr>
    </w:p>
    <w:p w14:paraId="1B3CBF13" w14:textId="77777777" w:rsidR="00D01235" w:rsidRDefault="00D01235" w:rsidP="00A46D37">
      <w:pPr>
        <w:numPr>
          <w:ilvl w:val="1"/>
          <w:numId w:val="18"/>
        </w:numPr>
        <w:ind w:hanging="720"/>
        <w:jc w:val="both"/>
        <w:rPr>
          <w:i/>
          <w:sz w:val="24"/>
          <w:szCs w:val="24"/>
        </w:rPr>
      </w:pPr>
      <w:r>
        <w:rPr>
          <w:i/>
          <w:sz w:val="24"/>
          <w:szCs w:val="24"/>
        </w:rPr>
        <w:t>Předání Díla</w:t>
      </w:r>
    </w:p>
    <w:p w14:paraId="047AE93D" w14:textId="77777777" w:rsidR="00D01235" w:rsidRDefault="00D01235">
      <w:pPr>
        <w:ind w:left="720"/>
        <w:jc w:val="both"/>
        <w:rPr>
          <w:i/>
          <w:sz w:val="24"/>
          <w:szCs w:val="24"/>
        </w:rPr>
      </w:pPr>
    </w:p>
    <w:p w14:paraId="7A527883" w14:textId="77777777" w:rsidR="00D01235" w:rsidRDefault="00D01235" w:rsidP="00A46D37">
      <w:pPr>
        <w:numPr>
          <w:ilvl w:val="2"/>
          <w:numId w:val="18"/>
        </w:numPr>
        <w:ind w:left="709" w:hanging="709"/>
        <w:jc w:val="both"/>
        <w:rPr>
          <w:i/>
          <w:sz w:val="24"/>
          <w:szCs w:val="24"/>
        </w:rPr>
      </w:pPr>
      <w:r>
        <w:rPr>
          <w:sz w:val="24"/>
          <w:szCs w:val="24"/>
        </w:rPr>
        <w:t>Sedm (7) dnů před předpokládaným dokončením Díla provedou Objednatel, Stavební dozor a Zhotovitel společnou kontrolu Díla, aby se dohodli na odstranění případného nesouladu Díla s Podklady. Tyto závady se uvedou v seznamu závad (dále jen „</w:t>
      </w:r>
      <w:r>
        <w:rPr>
          <w:b/>
          <w:i/>
          <w:sz w:val="24"/>
          <w:szCs w:val="24"/>
        </w:rPr>
        <w:t>Seznam závad</w:t>
      </w:r>
      <w:r>
        <w:rPr>
          <w:sz w:val="24"/>
          <w:szCs w:val="24"/>
        </w:rPr>
        <w:t xml:space="preserve">“). </w:t>
      </w:r>
    </w:p>
    <w:p w14:paraId="48E63200" w14:textId="77777777" w:rsidR="00D01235" w:rsidRDefault="00D01235">
      <w:pPr>
        <w:ind w:left="709"/>
        <w:jc w:val="both"/>
        <w:rPr>
          <w:i/>
          <w:sz w:val="24"/>
          <w:szCs w:val="24"/>
        </w:rPr>
      </w:pPr>
    </w:p>
    <w:p w14:paraId="4218FFF1" w14:textId="77777777" w:rsidR="00D01235" w:rsidRDefault="00D01235" w:rsidP="00A46D37">
      <w:pPr>
        <w:numPr>
          <w:ilvl w:val="2"/>
          <w:numId w:val="18"/>
        </w:numPr>
        <w:ind w:left="709" w:hanging="709"/>
        <w:jc w:val="both"/>
        <w:rPr>
          <w:i/>
          <w:sz w:val="24"/>
          <w:szCs w:val="24"/>
        </w:rPr>
      </w:pPr>
      <w:r>
        <w:rPr>
          <w:sz w:val="24"/>
          <w:szCs w:val="24"/>
        </w:rPr>
        <w:t xml:space="preserve">Zhotovitel dokončí veškeré nedokončené práce podle Seznamu závad v co nejkratším termínu, nejpozději však do deseti (10) dnů ode dne předání Seznamu závad. </w:t>
      </w:r>
    </w:p>
    <w:p w14:paraId="541FA780" w14:textId="77777777" w:rsidR="00D01235" w:rsidRDefault="00D01235">
      <w:pPr>
        <w:ind w:left="709"/>
        <w:jc w:val="both"/>
        <w:rPr>
          <w:i/>
          <w:sz w:val="24"/>
          <w:szCs w:val="24"/>
        </w:rPr>
      </w:pPr>
    </w:p>
    <w:p w14:paraId="5D69C95E" w14:textId="77777777" w:rsidR="00D01235" w:rsidRDefault="00D01235" w:rsidP="00A46D37">
      <w:pPr>
        <w:numPr>
          <w:ilvl w:val="2"/>
          <w:numId w:val="18"/>
        </w:numPr>
        <w:ind w:left="709" w:hanging="709"/>
        <w:jc w:val="both"/>
        <w:rPr>
          <w:i/>
          <w:sz w:val="24"/>
          <w:szCs w:val="24"/>
        </w:rPr>
      </w:pPr>
      <w:r>
        <w:rPr>
          <w:sz w:val="24"/>
          <w:szCs w:val="24"/>
        </w:rPr>
        <w:t>Dílo se má za předané na základě Protokolu, ve kterém se uvede, že Dílo bylo řádně prohlédnuto Stavebním dozorem a na předmětu Díla nebyly shledány žádné vady. Objednatel je oprávněn (nikoliv povinen) přijmout Dílo s vadami, které nemají vliv na užívání Díla a neohrožují podstatným způsobem jeho užívání. Ustanovením předchozí věty není dotčena povinnost Zhotovitele na odstranění vad a nedostatků Díla, které jsou uvedené v Protokolu o předání, ve stanovené lhůtě. Protokolárním předání Díla se má za předané rovněž i Staveniště.</w:t>
      </w:r>
    </w:p>
    <w:p w14:paraId="3E5EFC42" w14:textId="77777777" w:rsidR="00D01235" w:rsidRDefault="00D01235">
      <w:pPr>
        <w:pStyle w:val="Odstavecseseznamem"/>
        <w:jc w:val="both"/>
        <w:rPr>
          <w:i/>
          <w:sz w:val="24"/>
          <w:szCs w:val="24"/>
        </w:rPr>
      </w:pPr>
    </w:p>
    <w:p w14:paraId="5D003309" w14:textId="77777777" w:rsidR="00D01235" w:rsidRDefault="00D01235" w:rsidP="00A46D37">
      <w:pPr>
        <w:numPr>
          <w:ilvl w:val="1"/>
          <w:numId w:val="18"/>
        </w:numPr>
        <w:ind w:hanging="720"/>
        <w:jc w:val="both"/>
        <w:rPr>
          <w:i/>
          <w:sz w:val="24"/>
          <w:szCs w:val="24"/>
        </w:rPr>
      </w:pPr>
      <w:r>
        <w:rPr>
          <w:i/>
          <w:sz w:val="24"/>
          <w:szCs w:val="24"/>
        </w:rPr>
        <w:t>Přechod nebezpečí škody a vlastnictví k Dílu</w:t>
      </w:r>
      <w:bookmarkStart w:id="6" w:name="_Ref199142181"/>
    </w:p>
    <w:p w14:paraId="6BB2CFE9" w14:textId="77777777" w:rsidR="00D01235" w:rsidRDefault="00D01235">
      <w:pPr>
        <w:ind w:left="720"/>
        <w:jc w:val="both"/>
        <w:rPr>
          <w:i/>
          <w:sz w:val="24"/>
          <w:szCs w:val="24"/>
        </w:rPr>
      </w:pPr>
    </w:p>
    <w:p w14:paraId="45DF1036" w14:textId="77777777" w:rsidR="00D01235" w:rsidRDefault="00D01235" w:rsidP="00A46D37">
      <w:pPr>
        <w:numPr>
          <w:ilvl w:val="2"/>
          <w:numId w:val="18"/>
        </w:numPr>
        <w:ind w:left="709" w:hanging="709"/>
        <w:jc w:val="both"/>
        <w:rPr>
          <w:i/>
          <w:sz w:val="24"/>
          <w:szCs w:val="24"/>
        </w:rPr>
      </w:pPr>
      <w:r>
        <w:rPr>
          <w:sz w:val="24"/>
          <w:szCs w:val="24"/>
        </w:rPr>
        <w:t>Každá součást prací, zařízení a materiálů, která je součástí Díla, se stává majetkem Objednatele v okamžiku, kdy je fyzicky zabudována do Díla.</w:t>
      </w:r>
    </w:p>
    <w:p w14:paraId="197DB71E" w14:textId="77777777" w:rsidR="00D01235" w:rsidRDefault="00D01235">
      <w:pPr>
        <w:ind w:left="709"/>
        <w:jc w:val="both"/>
        <w:rPr>
          <w:i/>
          <w:sz w:val="24"/>
          <w:szCs w:val="24"/>
        </w:rPr>
      </w:pPr>
    </w:p>
    <w:p w14:paraId="06E6C907" w14:textId="77777777" w:rsidR="00D01235" w:rsidRDefault="00D01235" w:rsidP="00A46D37">
      <w:pPr>
        <w:numPr>
          <w:ilvl w:val="2"/>
          <w:numId w:val="18"/>
        </w:numPr>
        <w:ind w:left="709" w:hanging="709"/>
        <w:jc w:val="both"/>
        <w:rPr>
          <w:i/>
          <w:sz w:val="24"/>
          <w:szCs w:val="24"/>
        </w:rPr>
      </w:pPr>
      <w:r>
        <w:rPr>
          <w:sz w:val="24"/>
          <w:szCs w:val="24"/>
        </w:rPr>
        <w:t>Dílo a všechny jeho části jsou vždy majetkem Objednatele a žádná jiná osoba k němu nemá žádná práva. Na Díle ani žádné jeho části neváznou žádná zástavní práva zřízená Zhotovitelem. Zhotovitel zajistí, že všechny smlouvy se Subdodavateli budou obsahovat obdobné ustanovení.</w:t>
      </w:r>
      <w:bookmarkEnd w:id="6"/>
    </w:p>
    <w:p w14:paraId="5EBABDD3" w14:textId="77777777" w:rsidR="00D01235" w:rsidRDefault="00D01235" w:rsidP="00435F6F">
      <w:pPr>
        <w:pStyle w:val="Odstavecseseznamem"/>
        <w:ind w:left="0"/>
        <w:rPr>
          <w:sz w:val="24"/>
          <w:szCs w:val="24"/>
        </w:rPr>
      </w:pPr>
    </w:p>
    <w:p w14:paraId="3D112EE7" w14:textId="77777777" w:rsidR="00D01235" w:rsidRDefault="00D01235" w:rsidP="00A46D37">
      <w:pPr>
        <w:numPr>
          <w:ilvl w:val="0"/>
          <w:numId w:val="18"/>
        </w:numPr>
        <w:ind w:hanging="720"/>
        <w:rPr>
          <w:b/>
          <w:i/>
          <w:sz w:val="24"/>
          <w:szCs w:val="24"/>
        </w:rPr>
      </w:pPr>
      <w:r>
        <w:rPr>
          <w:b/>
          <w:i/>
          <w:sz w:val="24"/>
          <w:szCs w:val="24"/>
        </w:rPr>
        <w:t>Smluvní pokuta za prodlení se zhotovením Díla</w:t>
      </w:r>
    </w:p>
    <w:p w14:paraId="5741394B" w14:textId="77777777" w:rsidR="00D01235" w:rsidRDefault="00D01235">
      <w:pPr>
        <w:rPr>
          <w:b/>
          <w:i/>
          <w:sz w:val="24"/>
          <w:szCs w:val="24"/>
        </w:rPr>
      </w:pPr>
    </w:p>
    <w:p w14:paraId="7C3FE93B" w14:textId="77777777" w:rsidR="00D01235" w:rsidRDefault="00D01235" w:rsidP="00A46D37">
      <w:pPr>
        <w:numPr>
          <w:ilvl w:val="1"/>
          <w:numId w:val="18"/>
        </w:numPr>
        <w:ind w:hanging="720"/>
        <w:jc w:val="both"/>
        <w:rPr>
          <w:sz w:val="24"/>
          <w:szCs w:val="24"/>
        </w:rPr>
      </w:pPr>
      <w:r>
        <w:rPr>
          <w:sz w:val="24"/>
          <w:szCs w:val="24"/>
        </w:rPr>
        <w:t xml:space="preserve">Pokud k dokončení Díla nedojde před datem stanoveným pro </w:t>
      </w:r>
      <w:r w:rsidRPr="00C91F94">
        <w:rPr>
          <w:sz w:val="24"/>
          <w:szCs w:val="24"/>
        </w:rPr>
        <w:t xml:space="preserve">dokončení Díla, uhradí Zhotovitel Objednateli na jeho písemnou žádost smluvní pokutu ve výši </w:t>
      </w:r>
      <w:r w:rsidR="0019651F" w:rsidRPr="00C91F94">
        <w:rPr>
          <w:sz w:val="24"/>
          <w:szCs w:val="24"/>
        </w:rPr>
        <w:t>0</w:t>
      </w:r>
      <w:r w:rsidR="00700940">
        <w:rPr>
          <w:sz w:val="24"/>
          <w:szCs w:val="24"/>
        </w:rPr>
        <w:t>,05</w:t>
      </w:r>
      <w:r w:rsidRPr="00C91F94">
        <w:rPr>
          <w:sz w:val="24"/>
          <w:szCs w:val="24"/>
        </w:rPr>
        <w:t xml:space="preserve"> % z</w:t>
      </w:r>
      <w:r>
        <w:rPr>
          <w:sz w:val="24"/>
          <w:szCs w:val="24"/>
        </w:rPr>
        <w:t xml:space="preserve"> Ceny Díla za každý den prodlení, tím není dotčeno ustanovení čl. 5.2.2. této Smlouvy, nicméně tento odstavec se bude aplikovat i na čl. 5.2.2. této Smlouvy, jestliže nebude dodržena lhůta pro odstranění závad dle Seznamu závad. </w:t>
      </w:r>
    </w:p>
    <w:p w14:paraId="3AE3675B" w14:textId="77777777" w:rsidR="00D01235" w:rsidRDefault="00D01235">
      <w:pPr>
        <w:ind w:left="720"/>
        <w:jc w:val="both"/>
        <w:rPr>
          <w:sz w:val="24"/>
          <w:szCs w:val="24"/>
        </w:rPr>
      </w:pPr>
    </w:p>
    <w:p w14:paraId="4100EFB1" w14:textId="5F184DDD" w:rsidR="00D01235" w:rsidRPr="00435F6F" w:rsidRDefault="00D01235" w:rsidP="00A46D37">
      <w:pPr>
        <w:numPr>
          <w:ilvl w:val="1"/>
          <w:numId w:val="18"/>
        </w:numPr>
        <w:ind w:hanging="720"/>
        <w:jc w:val="both"/>
        <w:rPr>
          <w:sz w:val="24"/>
          <w:szCs w:val="24"/>
        </w:rPr>
      </w:pPr>
      <w:r>
        <w:rPr>
          <w:sz w:val="24"/>
          <w:szCs w:val="24"/>
        </w:rPr>
        <w:t>Nepředá-li Zhotovitel Staveniště a již provedené Dílo Objednateli v případě odstoupení od smlouvy do 10 dnů dle čl. 9.</w:t>
      </w:r>
      <w:r w:rsidR="006B44B9">
        <w:rPr>
          <w:sz w:val="24"/>
          <w:szCs w:val="24"/>
        </w:rPr>
        <w:t xml:space="preserve"> </w:t>
      </w:r>
      <w:r w:rsidR="00B820CA">
        <w:rPr>
          <w:sz w:val="24"/>
          <w:szCs w:val="24"/>
        </w:rPr>
        <w:t>6</w:t>
      </w:r>
      <w:r>
        <w:rPr>
          <w:sz w:val="24"/>
          <w:szCs w:val="24"/>
        </w:rPr>
        <w:t>. této Smlouvy, uhradí Zhotovitel Objednateli na jeho písemnou ž</w:t>
      </w:r>
      <w:r w:rsidR="001E5F8D">
        <w:rPr>
          <w:sz w:val="24"/>
          <w:szCs w:val="24"/>
        </w:rPr>
        <w:t xml:space="preserve">ádost smluvní pokutu </w:t>
      </w:r>
      <w:r w:rsidR="001E5F8D" w:rsidRPr="00C91F94">
        <w:rPr>
          <w:sz w:val="24"/>
          <w:szCs w:val="24"/>
        </w:rPr>
        <w:t xml:space="preserve">ve </w:t>
      </w:r>
      <w:r w:rsidR="0019651F" w:rsidRPr="00C91F94">
        <w:rPr>
          <w:sz w:val="24"/>
          <w:szCs w:val="24"/>
        </w:rPr>
        <w:t>výši 0</w:t>
      </w:r>
      <w:r w:rsidR="00700940">
        <w:rPr>
          <w:sz w:val="24"/>
          <w:szCs w:val="24"/>
        </w:rPr>
        <w:t>,05</w:t>
      </w:r>
      <w:r w:rsidR="001E5F8D" w:rsidRPr="00C91F94">
        <w:rPr>
          <w:sz w:val="24"/>
          <w:szCs w:val="24"/>
        </w:rPr>
        <w:t xml:space="preserve"> </w:t>
      </w:r>
      <w:r w:rsidRPr="00C91F94">
        <w:rPr>
          <w:sz w:val="24"/>
          <w:szCs w:val="24"/>
        </w:rPr>
        <w:t>% z Ceny Díla za každý den prodlení.</w:t>
      </w:r>
    </w:p>
    <w:p w14:paraId="5BF826C6" w14:textId="77777777" w:rsidR="00D01235" w:rsidRDefault="00D01235">
      <w:pPr>
        <w:ind w:left="720"/>
        <w:jc w:val="both"/>
        <w:rPr>
          <w:sz w:val="24"/>
          <w:szCs w:val="24"/>
        </w:rPr>
      </w:pPr>
    </w:p>
    <w:p w14:paraId="59F47316" w14:textId="77777777" w:rsidR="00D01235" w:rsidRDefault="00D01235" w:rsidP="00A46D37">
      <w:pPr>
        <w:numPr>
          <w:ilvl w:val="1"/>
          <w:numId w:val="18"/>
        </w:numPr>
        <w:ind w:hanging="720"/>
        <w:jc w:val="both"/>
        <w:rPr>
          <w:sz w:val="24"/>
          <w:szCs w:val="24"/>
        </w:rPr>
      </w:pPr>
      <w:r>
        <w:rPr>
          <w:sz w:val="24"/>
          <w:szCs w:val="24"/>
        </w:rPr>
        <w:t xml:space="preserve">Ustanovením o právu Objednatele na smluvní pokutu není dotčeno jeho právo na náhradu škody. </w:t>
      </w:r>
    </w:p>
    <w:p w14:paraId="11F0082F" w14:textId="77777777" w:rsidR="00AE432B" w:rsidRDefault="00AE432B">
      <w:pPr>
        <w:rPr>
          <w:sz w:val="24"/>
          <w:szCs w:val="24"/>
        </w:rPr>
      </w:pPr>
    </w:p>
    <w:p w14:paraId="4076A9D9" w14:textId="77777777" w:rsidR="00D01235" w:rsidRDefault="00D01235" w:rsidP="00A46D37">
      <w:pPr>
        <w:numPr>
          <w:ilvl w:val="0"/>
          <w:numId w:val="18"/>
        </w:numPr>
        <w:ind w:hanging="720"/>
        <w:rPr>
          <w:b/>
          <w:i/>
          <w:sz w:val="24"/>
          <w:szCs w:val="24"/>
        </w:rPr>
      </w:pPr>
      <w:r>
        <w:rPr>
          <w:b/>
          <w:i/>
          <w:sz w:val="24"/>
          <w:szCs w:val="24"/>
        </w:rPr>
        <w:t xml:space="preserve">Pojištění </w:t>
      </w:r>
    </w:p>
    <w:p w14:paraId="235EBB35" w14:textId="77777777" w:rsidR="00D01235" w:rsidRDefault="00D01235">
      <w:pPr>
        <w:jc w:val="both"/>
        <w:rPr>
          <w:b/>
          <w:i/>
          <w:sz w:val="24"/>
          <w:szCs w:val="24"/>
        </w:rPr>
      </w:pPr>
    </w:p>
    <w:p w14:paraId="04409DC6" w14:textId="77777777" w:rsidR="00D01235" w:rsidRDefault="00D01235">
      <w:pPr>
        <w:numPr>
          <w:ilvl w:val="0"/>
          <w:numId w:val="12"/>
        </w:numPr>
        <w:ind w:left="709" w:hanging="643"/>
        <w:jc w:val="both"/>
        <w:rPr>
          <w:sz w:val="24"/>
          <w:szCs w:val="24"/>
        </w:rPr>
      </w:pPr>
      <w:r>
        <w:rPr>
          <w:sz w:val="24"/>
          <w:szCs w:val="24"/>
        </w:rPr>
        <w:t xml:space="preserve">Zhotovitel je dále povinen mít na svůj náklad uzavřenu pojistnou smlouvu na pojistné, která bude krýt případnou škodu vzniklou činností Zhotovitele při provádění Díla, a to škodu na majetku, zdraví osob a pojištění podnikatelského rizika pro případ přerušení </w:t>
      </w:r>
      <w:r>
        <w:rPr>
          <w:sz w:val="24"/>
          <w:szCs w:val="24"/>
        </w:rPr>
        <w:lastRenderedPageBreak/>
        <w:t xml:space="preserve">podnikání, přičemž pojistné plnění musí být sjednáno ve výši </w:t>
      </w:r>
      <w:r w:rsidRPr="00817D48">
        <w:rPr>
          <w:sz w:val="24"/>
          <w:szCs w:val="24"/>
        </w:rPr>
        <w:t>minimálně</w:t>
      </w:r>
      <w:r w:rsidR="0019651F" w:rsidRPr="00817D48">
        <w:rPr>
          <w:sz w:val="24"/>
          <w:szCs w:val="24"/>
        </w:rPr>
        <w:t xml:space="preserve"> 5.000.000</w:t>
      </w:r>
      <w:r w:rsidRPr="00817D48">
        <w:rPr>
          <w:sz w:val="24"/>
          <w:szCs w:val="24"/>
        </w:rPr>
        <w:t>,-</w:t>
      </w:r>
      <w:r w:rsidRPr="00374831">
        <w:rPr>
          <w:sz w:val="24"/>
          <w:szCs w:val="24"/>
        </w:rPr>
        <w:t>Kč na každý roz</w:t>
      </w:r>
      <w:r w:rsidR="0042582E" w:rsidRPr="00374831">
        <w:rPr>
          <w:sz w:val="24"/>
          <w:szCs w:val="24"/>
        </w:rPr>
        <w:t>sah uvedeného pojistného rizika</w:t>
      </w:r>
      <w:r w:rsidRPr="00374831">
        <w:rPr>
          <w:sz w:val="24"/>
          <w:szCs w:val="24"/>
        </w:rPr>
        <w:t>.</w:t>
      </w:r>
      <w:r w:rsidRPr="00AE432B">
        <w:rPr>
          <w:sz w:val="24"/>
          <w:szCs w:val="24"/>
        </w:rPr>
        <w:t xml:space="preserve"> Zhotovitel</w:t>
      </w:r>
      <w:r>
        <w:rPr>
          <w:sz w:val="24"/>
          <w:szCs w:val="24"/>
        </w:rPr>
        <w:t xml:space="preserve"> je povinen zajistit, aby pojištění na základě této pojistné smlouvy bylo udržováno po celou dobu provádění Díla a délky záruční doby k Dílu. </w:t>
      </w:r>
    </w:p>
    <w:p w14:paraId="3DF16D47" w14:textId="77777777" w:rsidR="00D01235" w:rsidRDefault="00D01235">
      <w:pPr>
        <w:ind w:left="709"/>
        <w:jc w:val="both"/>
        <w:rPr>
          <w:sz w:val="24"/>
          <w:szCs w:val="24"/>
        </w:rPr>
      </w:pPr>
    </w:p>
    <w:p w14:paraId="71FA070B" w14:textId="0465AA9C" w:rsidR="00D01235" w:rsidRDefault="00D01235">
      <w:pPr>
        <w:numPr>
          <w:ilvl w:val="0"/>
          <w:numId w:val="12"/>
        </w:numPr>
        <w:ind w:left="709" w:hanging="643"/>
        <w:jc w:val="both"/>
        <w:rPr>
          <w:sz w:val="24"/>
          <w:szCs w:val="24"/>
        </w:rPr>
      </w:pPr>
      <w:r>
        <w:rPr>
          <w:sz w:val="24"/>
          <w:szCs w:val="24"/>
        </w:rPr>
        <w:t>Zhotovitel je povinen předložit Objednateli pojistnou smlouvu uvedenou v čl. 7.</w:t>
      </w:r>
      <w:r w:rsidR="006B44B9">
        <w:rPr>
          <w:sz w:val="24"/>
          <w:szCs w:val="24"/>
        </w:rPr>
        <w:t xml:space="preserve"> </w:t>
      </w:r>
      <w:r>
        <w:rPr>
          <w:sz w:val="24"/>
          <w:szCs w:val="24"/>
        </w:rPr>
        <w:t xml:space="preserve">1. této Smlouvy ke dni podpisu této </w:t>
      </w:r>
      <w:r w:rsidR="007803D6">
        <w:rPr>
          <w:sz w:val="24"/>
          <w:szCs w:val="24"/>
        </w:rPr>
        <w:t>S</w:t>
      </w:r>
      <w:r>
        <w:rPr>
          <w:sz w:val="24"/>
          <w:szCs w:val="24"/>
        </w:rPr>
        <w:t>mlouvy.</w:t>
      </w:r>
    </w:p>
    <w:p w14:paraId="1FED316D" w14:textId="77777777" w:rsidR="009349F6" w:rsidRDefault="009349F6">
      <w:pPr>
        <w:jc w:val="both"/>
        <w:rPr>
          <w:sz w:val="24"/>
          <w:szCs w:val="24"/>
        </w:rPr>
      </w:pPr>
    </w:p>
    <w:p w14:paraId="698DE2F5" w14:textId="77777777" w:rsidR="00D01235" w:rsidRDefault="00D01235" w:rsidP="00A46D37">
      <w:pPr>
        <w:numPr>
          <w:ilvl w:val="0"/>
          <w:numId w:val="18"/>
        </w:numPr>
        <w:ind w:hanging="720"/>
        <w:rPr>
          <w:b/>
          <w:i/>
          <w:sz w:val="24"/>
          <w:szCs w:val="24"/>
        </w:rPr>
      </w:pPr>
      <w:r>
        <w:rPr>
          <w:b/>
          <w:i/>
          <w:sz w:val="24"/>
          <w:szCs w:val="24"/>
        </w:rPr>
        <w:t>Záruka na Dílo</w:t>
      </w:r>
    </w:p>
    <w:p w14:paraId="0348D256" w14:textId="77777777" w:rsidR="00D01235" w:rsidRDefault="00D01235">
      <w:pPr>
        <w:rPr>
          <w:b/>
          <w:i/>
          <w:sz w:val="24"/>
          <w:szCs w:val="24"/>
        </w:rPr>
      </w:pPr>
    </w:p>
    <w:p w14:paraId="1BB9CDFD" w14:textId="77777777" w:rsidR="00D01235" w:rsidRDefault="00D01235" w:rsidP="00A46D37">
      <w:pPr>
        <w:numPr>
          <w:ilvl w:val="1"/>
          <w:numId w:val="18"/>
        </w:numPr>
        <w:ind w:hanging="720"/>
        <w:jc w:val="both"/>
        <w:rPr>
          <w:sz w:val="24"/>
          <w:szCs w:val="24"/>
        </w:rPr>
      </w:pPr>
      <w:r>
        <w:rPr>
          <w:sz w:val="24"/>
          <w:szCs w:val="24"/>
        </w:rPr>
        <w:t>Zhotovitel tímto zaručuje Objednateli, že Dílo bude provedeno řádným a řemeslně profesionálním způsobem podle Podkladů a ustanovení této Smlouvy. Pokud Objednatel a Zhotovitel neodsouhlasí písemně jinak, bude materiál za provedení Díla nový.</w:t>
      </w:r>
    </w:p>
    <w:p w14:paraId="422024D9" w14:textId="77777777" w:rsidR="00D01235" w:rsidRDefault="00D01235">
      <w:pPr>
        <w:ind w:left="720"/>
        <w:jc w:val="both"/>
        <w:rPr>
          <w:sz w:val="24"/>
          <w:szCs w:val="24"/>
        </w:rPr>
      </w:pPr>
    </w:p>
    <w:p w14:paraId="663283AE" w14:textId="77777777" w:rsidR="00D01235" w:rsidRDefault="00D01235" w:rsidP="00A46D37">
      <w:pPr>
        <w:numPr>
          <w:ilvl w:val="1"/>
          <w:numId w:val="18"/>
        </w:numPr>
        <w:ind w:hanging="720"/>
        <w:jc w:val="both"/>
        <w:rPr>
          <w:sz w:val="24"/>
          <w:szCs w:val="24"/>
        </w:rPr>
      </w:pPr>
      <w:r>
        <w:rPr>
          <w:sz w:val="24"/>
          <w:szCs w:val="24"/>
        </w:rPr>
        <w:t>Zhotovitel je před dokončením Díla povinen na vlastní náklady odstranit a/nebo opravit veškeré drobné vady Díla, které lze zjistit při běžné prohlídce, a to neprodleně poté, co mu bude existence takových vad oznámena Objednatelem nebo Stavebním dozorem. Pokud Zhotovitel neodstraní a/nebo neopraví tyto vady neprodleně nebo dle termínů uvedených v Seznamu závad a Protokolu, je Objednatel na základě předchozího oznámení Zhotoviteli oprávněn odstranit nebo opravit vadu sám nebo jejich odstranění nebo opravu zajistit, a to na náklady Zhotovitele.</w:t>
      </w:r>
    </w:p>
    <w:p w14:paraId="3AF284CD" w14:textId="77777777" w:rsidR="00D01235" w:rsidRDefault="00D01235">
      <w:pPr>
        <w:jc w:val="both"/>
        <w:rPr>
          <w:sz w:val="24"/>
          <w:szCs w:val="24"/>
        </w:rPr>
      </w:pPr>
    </w:p>
    <w:p w14:paraId="04DD771B" w14:textId="67B05E11" w:rsidR="00D01235" w:rsidRDefault="00D01235" w:rsidP="00BC106C">
      <w:pPr>
        <w:numPr>
          <w:ilvl w:val="1"/>
          <w:numId w:val="18"/>
        </w:numPr>
        <w:ind w:hanging="720"/>
        <w:jc w:val="both"/>
        <w:rPr>
          <w:sz w:val="24"/>
          <w:szCs w:val="24"/>
        </w:rPr>
      </w:pPr>
      <w:r>
        <w:rPr>
          <w:sz w:val="24"/>
          <w:szCs w:val="24"/>
        </w:rPr>
        <w:t xml:space="preserve">Zhotovitel je vůči Objednateli odpovědný za veškeré vady Díla, za které je odpovědný podle této Smlouvy. Záruční lhůta na Dílo činí </w:t>
      </w:r>
      <w:r w:rsidR="00681915">
        <w:rPr>
          <w:sz w:val="24"/>
          <w:szCs w:val="24"/>
        </w:rPr>
        <w:t>60</w:t>
      </w:r>
      <w:r w:rsidR="00BC106C">
        <w:rPr>
          <w:sz w:val="24"/>
          <w:szCs w:val="24"/>
        </w:rPr>
        <w:t xml:space="preserve"> </w:t>
      </w:r>
      <w:r w:rsidR="007C1027">
        <w:rPr>
          <w:sz w:val="24"/>
          <w:szCs w:val="24"/>
        </w:rPr>
        <w:t>měsíců</w:t>
      </w:r>
      <w:r w:rsidR="00BC106C">
        <w:rPr>
          <w:sz w:val="24"/>
          <w:szCs w:val="24"/>
        </w:rPr>
        <w:t>. V případě</w:t>
      </w:r>
      <w:r w:rsidR="007C1027">
        <w:rPr>
          <w:sz w:val="24"/>
          <w:szCs w:val="24"/>
        </w:rPr>
        <w:t xml:space="preserve"> </w:t>
      </w:r>
      <w:r w:rsidR="00E42E76">
        <w:rPr>
          <w:sz w:val="24"/>
          <w:szCs w:val="24"/>
        </w:rPr>
        <w:t>technologických souborů jakožto částí Díla specifikovaných</w:t>
      </w:r>
      <w:r w:rsidR="007C1027">
        <w:rPr>
          <w:sz w:val="24"/>
          <w:szCs w:val="24"/>
        </w:rPr>
        <w:t xml:space="preserve"> ve stavební</w:t>
      </w:r>
      <w:r w:rsidR="00E42E76">
        <w:rPr>
          <w:sz w:val="24"/>
          <w:szCs w:val="24"/>
        </w:rPr>
        <w:t>m</w:t>
      </w:r>
      <w:r w:rsidR="007C1027">
        <w:rPr>
          <w:sz w:val="24"/>
          <w:szCs w:val="24"/>
        </w:rPr>
        <w:t xml:space="preserve"> rozpočtu</w:t>
      </w:r>
      <w:r w:rsidR="008E5FB0">
        <w:rPr>
          <w:sz w:val="24"/>
          <w:szCs w:val="24"/>
        </w:rPr>
        <w:t xml:space="preserve"> </w:t>
      </w:r>
      <w:r w:rsidR="00E42E76">
        <w:rPr>
          <w:sz w:val="24"/>
          <w:szCs w:val="24"/>
        </w:rPr>
        <w:t xml:space="preserve">(výkazu výměr) uloženém </w:t>
      </w:r>
      <w:r w:rsidR="008E5FB0" w:rsidRPr="007B518D">
        <w:rPr>
          <w:sz w:val="24"/>
          <w:szCs w:val="24"/>
        </w:rPr>
        <w:t>na nosiči CD tvoří</w:t>
      </w:r>
      <w:r w:rsidR="008E5FB0">
        <w:rPr>
          <w:sz w:val="24"/>
          <w:szCs w:val="24"/>
        </w:rPr>
        <w:t>cí</w:t>
      </w:r>
      <w:r w:rsidR="008E5FB0" w:rsidRPr="007B518D">
        <w:rPr>
          <w:sz w:val="24"/>
          <w:szCs w:val="24"/>
        </w:rPr>
        <w:t xml:space="preserve">m </w:t>
      </w:r>
      <w:r w:rsidR="008E5FB0">
        <w:rPr>
          <w:b/>
          <w:sz w:val="24"/>
          <w:szCs w:val="24"/>
          <w:u w:val="single"/>
        </w:rPr>
        <w:t>přílohu č. </w:t>
      </w:r>
      <w:r w:rsidR="008E5FB0" w:rsidRPr="007B518D">
        <w:rPr>
          <w:b/>
          <w:sz w:val="24"/>
          <w:szCs w:val="24"/>
          <w:u w:val="single"/>
        </w:rPr>
        <w:t>1</w:t>
      </w:r>
      <w:r w:rsidR="008E5FB0" w:rsidRPr="007B518D">
        <w:rPr>
          <w:sz w:val="24"/>
          <w:szCs w:val="24"/>
        </w:rPr>
        <w:t xml:space="preserve"> této Smlouvy</w:t>
      </w:r>
      <w:r w:rsidR="008E5FB0">
        <w:rPr>
          <w:sz w:val="24"/>
          <w:szCs w:val="24"/>
        </w:rPr>
        <w:t>,</w:t>
      </w:r>
      <w:r w:rsidR="007C1027">
        <w:rPr>
          <w:sz w:val="24"/>
          <w:szCs w:val="24"/>
        </w:rPr>
        <w:t xml:space="preserve"> </w:t>
      </w:r>
      <w:r w:rsidR="00E42E76">
        <w:rPr>
          <w:sz w:val="24"/>
          <w:szCs w:val="24"/>
        </w:rPr>
        <w:t>v oddílu 5 – „</w:t>
      </w:r>
      <w:r w:rsidR="00E42E76" w:rsidRPr="008E5FB0">
        <w:rPr>
          <w:i/>
          <w:sz w:val="24"/>
          <w:szCs w:val="24"/>
        </w:rPr>
        <w:t>VZDUCHOTECHNIKA</w:t>
      </w:r>
      <w:r w:rsidR="00E42E76">
        <w:rPr>
          <w:sz w:val="24"/>
          <w:szCs w:val="24"/>
        </w:rPr>
        <w:t xml:space="preserve">“ </w:t>
      </w:r>
      <w:r w:rsidR="007C1027">
        <w:rPr>
          <w:sz w:val="24"/>
          <w:szCs w:val="24"/>
        </w:rPr>
        <w:t>jako</w:t>
      </w:r>
      <w:r w:rsidR="001E68BB">
        <w:rPr>
          <w:sz w:val="24"/>
          <w:szCs w:val="24"/>
        </w:rPr>
        <w:t xml:space="preserve"> položka 26 </w:t>
      </w:r>
      <w:r w:rsidR="008E5FB0">
        <w:rPr>
          <w:sz w:val="24"/>
          <w:szCs w:val="24"/>
        </w:rPr>
        <w:t>„</w:t>
      </w:r>
      <w:r w:rsidR="008E5FB0" w:rsidRPr="00E42E76">
        <w:rPr>
          <w:i/>
          <w:sz w:val="24"/>
          <w:szCs w:val="24"/>
        </w:rPr>
        <w:t>VZT jednotka rekuperační</w:t>
      </w:r>
      <w:r w:rsidR="008E5FB0">
        <w:rPr>
          <w:sz w:val="24"/>
          <w:szCs w:val="24"/>
        </w:rPr>
        <w:t>“</w:t>
      </w:r>
      <w:r w:rsidR="00E42E76">
        <w:rPr>
          <w:sz w:val="24"/>
          <w:szCs w:val="24"/>
        </w:rPr>
        <w:t>, a to včetně příslušenství této jednotky,</w:t>
      </w:r>
      <w:r w:rsidR="008E5FB0">
        <w:rPr>
          <w:sz w:val="24"/>
          <w:szCs w:val="24"/>
        </w:rPr>
        <w:t xml:space="preserve"> </w:t>
      </w:r>
      <w:r w:rsidR="007C1027">
        <w:rPr>
          <w:sz w:val="24"/>
          <w:szCs w:val="24"/>
        </w:rPr>
        <w:t>a</w:t>
      </w:r>
      <w:r w:rsidR="008E5FB0">
        <w:rPr>
          <w:sz w:val="24"/>
          <w:szCs w:val="24"/>
        </w:rPr>
        <w:t xml:space="preserve"> </w:t>
      </w:r>
      <w:r w:rsidR="00E42E76">
        <w:rPr>
          <w:sz w:val="24"/>
          <w:szCs w:val="24"/>
        </w:rPr>
        <w:t xml:space="preserve">v </w:t>
      </w:r>
      <w:r w:rsidR="008E5FB0">
        <w:rPr>
          <w:sz w:val="24"/>
          <w:szCs w:val="24"/>
        </w:rPr>
        <w:t>oddíl</w:t>
      </w:r>
      <w:r w:rsidR="00E42E76">
        <w:rPr>
          <w:sz w:val="24"/>
          <w:szCs w:val="24"/>
        </w:rPr>
        <w:t>u</w:t>
      </w:r>
      <w:r w:rsidR="008E5FB0">
        <w:rPr>
          <w:sz w:val="24"/>
          <w:szCs w:val="24"/>
        </w:rPr>
        <w:t xml:space="preserve"> 6 </w:t>
      </w:r>
      <w:r w:rsidR="00BC106C">
        <w:rPr>
          <w:sz w:val="24"/>
          <w:szCs w:val="24"/>
        </w:rPr>
        <w:t xml:space="preserve">- </w:t>
      </w:r>
      <w:r w:rsidR="008E5FB0">
        <w:rPr>
          <w:sz w:val="24"/>
          <w:szCs w:val="24"/>
        </w:rPr>
        <w:t>„</w:t>
      </w:r>
      <w:r w:rsidR="008E5FB0" w:rsidRPr="008E5FB0">
        <w:rPr>
          <w:i/>
          <w:sz w:val="24"/>
          <w:szCs w:val="24"/>
        </w:rPr>
        <w:t>ROZVOD PLYNŮ</w:t>
      </w:r>
      <w:r w:rsidR="00BC106C">
        <w:rPr>
          <w:i/>
          <w:sz w:val="24"/>
          <w:szCs w:val="24"/>
        </w:rPr>
        <w:t xml:space="preserve"> </w:t>
      </w:r>
      <w:r w:rsidR="00BC106C" w:rsidRPr="00BC106C">
        <w:rPr>
          <w:i/>
          <w:sz w:val="24"/>
          <w:szCs w:val="24"/>
        </w:rPr>
        <w:t>N2, H2, He, TLV, AR</w:t>
      </w:r>
      <w:r w:rsidR="008E5FB0">
        <w:rPr>
          <w:sz w:val="24"/>
          <w:szCs w:val="24"/>
        </w:rPr>
        <w:t>“</w:t>
      </w:r>
      <w:r w:rsidR="00BC106C">
        <w:rPr>
          <w:sz w:val="24"/>
          <w:szCs w:val="24"/>
        </w:rPr>
        <w:t xml:space="preserve"> jako položek 98 – 104 a položky 107</w:t>
      </w:r>
      <w:r w:rsidR="008E5FB0">
        <w:rPr>
          <w:sz w:val="24"/>
          <w:szCs w:val="24"/>
        </w:rPr>
        <w:t>, u kterých je záruční lhůta sjednána</w:t>
      </w:r>
      <w:r w:rsidR="007C1027">
        <w:rPr>
          <w:sz w:val="24"/>
          <w:szCs w:val="24"/>
        </w:rPr>
        <w:t xml:space="preserve"> </w:t>
      </w:r>
      <w:r w:rsidR="008E5FB0">
        <w:rPr>
          <w:sz w:val="24"/>
          <w:szCs w:val="24"/>
        </w:rPr>
        <w:t xml:space="preserve">v délce </w:t>
      </w:r>
      <w:r w:rsidR="00681915">
        <w:rPr>
          <w:sz w:val="24"/>
          <w:szCs w:val="24"/>
        </w:rPr>
        <w:t>24</w:t>
      </w:r>
      <w:r w:rsidR="00BC106C">
        <w:rPr>
          <w:sz w:val="24"/>
          <w:szCs w:val="24"/>
        </w:rPr>
        <w:t xml:space="preserve"> </w:t>
      </w:r>
      <w:r w:rsidR="008E5FB0">
        <w:rPr>
          <w:sz w:val="24"/>
          <w:szCs w:val="24"/>
        </w:rPr>
        <w:t>měsíců.</w:t>
      </w:r>
      <w:r>
        <w:rPr>
          <w:sz w:val="24"/>
          <w:szCs w:val="24"/>
        </w:rPr>
        <w:t xml:space="preserve"> </w:t>
      </w:r>
      <w:r w:rsidR="008E5FB0">
        <w:rPr>
          <w:sz w:val="24"/>
          <w:szCs w:val="24"/>
        </w:rPr>
        <w:t xml:space="preserve">Záruční lhůty na Dílo </w:t>
      </w:r>
      <w:r w:rsidR="00BC106C">
        <w:rPr>
          <w:sz w:val="24"/>
          <w:szCs w:val="24"/>
        </w:rPr>
        <w:t xml:space="preserve">se </w:t>
      </w:r>
      <w:r w:rsidR="008E5FB0">
        <w:rPr>
          <w:sz w:val="24"/>
          <w:szCs w:val="24"/>
        </w:rPr>
        <w:t>vždy počítají</w:t>
      </w:r>
      <w:r>
        <w:rPr>
          <w:sz w:val="24"/>
          <w:szCs w:val="24"/>
        </w:rPr>
        <w:t xml:space="preserve"> od data předání Díla. </w:t>
      </w:r>
    </w:p>
    <w:p w14:paraId="3F2EF6FD" w14:textId="77777777" w:rsidR="00D01235" w:rsidRDefault="00D01235">
      <w:pPr>
        <w:jc w:val="both"/>
        <w:rPr>
          <w:sz w:val="24"/>
          <w:szCs w:val="24"/>
        </w:rPr>
      </w:pPr>
    </w:p>
    <w:p w14:paraId="07C619E3" w14:textId="77777777" w:rsidR="00D01235" w:rsidRDefault="00D01235" w:rsidP="00A46D37">
      <w:pPr>
        <w:numPr>
          <w:ilvl w:val="1"/>
          <w:numId w:val="18"/>
        </w:numPr>
        <w:ind w:hanging="720"/>
        <w:jc w:val="both"/>
        <w:rPr>
          <w:sz w:val="24"/>
          <w:szCs w:val="24"/>
        </w:rPr>
      </w:pPr>
      <w:r>
        <w:rPr>
          <w:sz w:val="24"/>
          <w:szCs w:val="24"/>
        </w:rPr>
        <w:t>Smluvní strany tímto souhlasí, že Zhotovitel bude mít při dodání Díla a po dobu výše stanovené záruční lhůty (dále je „</w:t>
      </w:r>
      <w:r w:rsidRPr="00B80129">
        <w:rPr>
          <w:b/>
          <w:i/>
          <w:sz w:val="24"/>
          <w:szCs w:val="24"/>
        </w:rPr>
        <w:t>Záruční doba</w:t>
      </w:r>
      <w:r>
        <w:rPr>
          <w:sz w:val="24"/>
          <w:szCs w:val="24"/>
        </w:rPr>
        <w:t>“) povinnost bezplatně odstranit veškeré vady Díla kromě vad způsobených v důsledku běžného opotřebení nebo Objednatelem (dále jen „</w:t>
      </w:r>
      <w:r w:rsidRPr="00B80129">
        <w:rPr>
          <w:b/>
          <w:i/>
          <w:sz w:val="24"/>
          <w:szCs w:val="24"/>
        </w:rPr>
        <w:t>Záruka</w:t>
      </w:r>
      <w:r>
        <w:rPr>
          <w:sz w:val="24"/>
          <w:szCs w:val="24"/>
        </w:rPr>
        <w:t>“).</w:t>
      </w:r>
    </w:p>
    <w:p w14:paraId="55DBC200" w14:textId="77777777" w:rsidR="00D01235" w:rsidRDefault="00D01235">
      <w:pPr>
        <w:jc w:val="both"/>
        <w:rPr>
          <w:sz w:val="24"/>
          <w:szCs w:val="24"/>
        </w:rPr>
      </w:pPr>
    </w:p>
    <w:p w14:paraId="6AAE5E1A" w14:textId="77777777" w:rsidR="00D01235" w:rsidRDefault="00D01235" w:rsidP="00A46D37">
      <w:pPr>
        <w:numPr>
          <w:ilvl w:val="1"/>
          <w:numId w:val="18"/>
        </w:numPr>
        <w:ind w:hanging="720"/>
        <w:jc w:val="both"/>
        <w:rPr>
          <w:sz w:val="24"/>
          <w:szCs w:val="24"/>
        </w:rPr>
      </w:pPr>
      <w:r>
        <w:rPr>
          <w:sz w:val="24"/>
          <w:szCs w:val="24"/>
        </w:rPr>
        <w:t>Zhotovitel se zavazuje přijímat písemná oznámení o vadách, na které se vztahuje Záruka dle této Smlouvy, přičemž za písemná oznámení o vadách bude považováno též oznámení na e-mail Zhotovitele uvedený v záh</w:t>
      </w:r>
      <w:r w:rsidR="00FA24FB">
        <w:rPr>
          <w:sz w:val="24"/>
          <w:szCs w:val="24"/>
        </w:rPr>
        <w:t xml:space="preserve">laví této </w:t>
      </w:r>
      <w:r w:rsidR="007D2943">
        <w:rPr>
          <w:sz w:val="24"/>
          <w:szCs w:val="24"/>
        </w:rPr>
        <w:t>S</w:t>
      </w:r>
      <w:r w:rsidR="00FA24FB">
        <w:rPr>
          <w:sz w:val="24"/>
          <w:szCs w:val="24"/>
        </w:rPr>
        <w:t>mlouvy. I oznámení o </w:t>
      </w:r>
      <w:r>
        <w:rPr>
          <w:sz w:val="24"/>
          <w:szCs w:val="24"/>
        </w:rPr>
        <w:t xml:space="preserve">vadách odeslané Objednatelem poslední den záruční doby se považuje za včas odeslané. Objednatel je povinen písemně oznámit vadu bez zbytečného odkladu poté, co vadu zjistí. Zhotovitel je povinen vznést námitku proti takovému oznámení nejpozději do deseti (10) dnů od doručení oznámení o vadě. Pokud tak Zhotovitel neučiní, má se za to, že plně souhlasí s rozsahem a druhem vady uvedené v oznámení. </w:t>
      </w:r>
    </w:p>
    <w:p w14:paraId="3E5CFF0F" w14:textId="77777777" w:rsidR="00D01235" w:rsidRDefault="00D01235">
      <w:pPr>
        <w:pStyle w:val="Zptenadresanaoblku"/>
        <w:keepNext/>
        <w:ind w:left="1080"/>
        <w:jc w:val="both"/>
        <w:rPr>
          <w:sz w:val="24"/>
          <w:szCs w:val="24"/>
        </w:rPr>
      </w:pPr>
    </w:p>
    <w:p w14:paraId="10B1C6B5" w14:textId="17D88AA1" w:rsidR="00D01235" w:rsidRDefault="00D01235" w:rsidP="00A46D37">
      <w:pPr>
        <w:numPr>
          <w:ilvl w:val="1"/>
          <w:numId w:val="18"/>
        </w:numPr>
        <w:ind w:hanging="720"/>
        <w:jc w:val="both"/>
        <w:rPr>
          <w:sz w:val="24"/>
          <w:szCs w:val="24"/>
        </w:rPr>
      </w:pPr>
      <w:r>
        <w:rPr>
          <w:sz w:val="24"/>
          <w:szCs w:val="24"/>
        </w:rPr>
        <w:t>Zh</w:t>
      </w:r>
      <w:r w:rsidR="006B44B9">
        <w:rPr>
          <w:sz w:val="24"/>
          <w:szCs w:val="24"/>
        </w:rPr>
        <w:t>otovitel se zavazuje</w:t>
      </w:r>
      <w:bookmarkStart w:id="7" w:name="_GoBack"/>
      <w:bookmarkEnd w:id="7"/>
      <w:r w:rsidR="006B44B9">
        <w:rPr>
          <w:sz w:val="24"/>
          <w:szCs w:val="24"/>
        </w:rPr>
        <w:t xml:space="preserve"> vady, na ne</w:t>
      </w:r>
      <w:r>
        <w:rPr>
          <w:sz w:val="24"/>
          <w:szCs w:val="24"/>
        </w:rPr>
        <w:t>ž se vztahuje Záruk</w:t>
      </w:r>
      <w:r w:rsidR="00FA24FB">
        <w:rPr>
          <w:sz w:val="24"/>
          <w:szCs w:val="24"/>
        </w:rPr>
        <w:t>a dle této Smlouvy, odstranit v </w:t>
      </w:r>
      <w:r>
        <w:rPr>
          <w:sz w:val="24"/>
          <w:szCs w:val="24"/>
        </w:rPr>
        <w:t xml:space="preserve">termínech písemně dohodnutých s Objednatelem při zahájení řešení. Nedohodnou-li se smluvní strany jinak, činí maximální termín pro odstranění vady 14 pracovních dnů ode dne následujícího po dni oznámení vady. </w:t>
      </w:r>
    </w:p>
    <w:p w14:paraId="0F20C295" w14:textId="77777777" w:rsidR="00D01235" w:rsidRDefault="00D01235">
      <w:pPr>
        <w:jc w:val="both"/>
        <w:rPr>
          <w:sz w:val="24"/>
          <w:szCs w:val="24"/>
        </w:rPr>
      </w:pPr>
    </w:p>
    <w:p w14:paraId="76D583C6" w14:textId="77777777" w:rsidR="00D01235" w:rsidRDefault="00D01235" w:rsidP="00A46D37">
      <w:pPr>
        <w:numPr>
          <w:ilvl w:val="1"/>
          <w:numId w:val="18"/>
        </w:numPr>
        <w:ind w:hanging="720"/>
        <w:jc w:val="both"/>
        <w:rPr>
          <w:sz w:val="24"/>
          <w:szCs w:val="24"/>
        </w:rPr>
      </w:pPr>
      <w:r>
        <w:rPr>
          <w:sz w:val="24"/>
          <w:szCs w:val="24"/>
        </w:rPr>
        <w:lastRenderedPageBreak/>
        <w:t>Zhotovitel a jeho nástupci či postupníci jsou vázáni Zárukou po celou Záruční dobu.</w:t>
      </w:r>
    </w:p>
    <w:p w14:paraId="782D453A" w14:textId="77777777" w:rsidR="00152779" w:rsidRPr="007803D6" w:rsidRDefault="00152779" w:rsidP="00152779">
      <w:pPr>
        <w:jc w:val="both"/>
        <w:rPr>
          <w:sz w:val="24"/>
          <w:szCs w:val="24"/>
        </w:rPr>
      </w:pPr>
    </w:p>
    <w:p w14:paraId="7BC5BD79" w14:textId="77777777" w:rsidR="00D01235" w:rsidRDefault="00D01235" w:rsidP="00A46D37">
      <w:pPr>
        <w:numPr>
          <w:ilvl w:val="0"/>
          <w:numId w:val="18"/>
        </w:numPr>
        <w:ind w:hanging="720"/>
        <w:rPr>
          <w:b/>
          <w:i/>
          <w:sz w:val="24"/>
          <w:szCs w:val="24"/>
        </w:rPr>
      </w:pPr>
      <w:r>
        <w:rPr>
          <w:b/>
          <w:i/>
          <w:sz w:val="24"/>
          <w:szCs w:val="24"/>
        </w:rPr>
        <w:t>Porušení a odstoupení</w:t>
      </w:r>
    </w:p>
    <w:p w14:paraId="6C02D173" w14:textId="77777777" w:rsidR="00D01235" w:rsidRDefault="00D01235">
      <w:pPr>
        <w:ind w:left="720"/>
        <w:rPr>
          <w:b/>
          <w:i/>
          <w:sz w:val="24"/>
          <w:szCs w:val="24"/>
        </w:rPr>
      </w:pPr>
    </w:p>
    <w:p w14:paraId="432A2AC7" w14:textId="77777777" w:rsidR="009C1CB0" w:rsidRPr="00E94CDC" w:rsidRDefault="009C1CB0" w:rsidP="00A46D37">
      <w:pPr>
        <w:numPr>
          <w:ilvl w:val="1"/>
          <w:numId w:val="18"/>
        </w:numPr>
        <w:ind w:hanging="720"/>
        <w:jc w:val="both"/>
        <w:rPr>
          <w:sz w:val="24"/>
          <w:szCs w:val="24"/>
        </w:rPr>
      </w:pPr>
      <w:r w:rsidRPr="00E94CDC">
        <w:rPr>
          <w:sz w:val="24"/>
          <w:szCs w:val="24"/>
        </w:rPr>
        <w:t>Zhotovitel je oprávněn odstoupit od této smlouvy v případě prodlení Objednatele s jakoukoliv platbou o</w:t>
      </w:r>
      <w:r>
        <w:rPr>
          <w:sz w:val="24"/>
          <w:szCs w:val="24"/>
        </w:rPr>
        <w:t xml:space="preserve"> více než 30</w:t>
      </w:r>
      <w:r w:rsidRPr="00E94CDC">
        <w:rPr>
          <w:sz w:val="24"/>
          <w:szCs w:val="24"/>
        </w:rPr>
        <w:t xml:space="preserve"> dnů.</w:t>
      </w:r>
    </w:p>
    <w:p w14:paraId="43B7F3D4" w14:textId="77777777" w:rsidR="009C1CB0" w:rsidRDefault="009C1CB0" w:rsidP="009C1CB0">
      <w:pPr>
        <w:ind w:left="720"/>
        <w:jc w:val="both"/>
        <w:rPr>
          <w:sz w:val="24"/>
          <w:szCs w:val="24"/>
        </w:rPr>
      </w:pPr>
    </w:p>
    <w:p w14:paraId="0311D633" w14:textId="77777777" w:rsidR="00D01235" w:rsidRDefault="00D01235" w:rsidP="00A46D37">
      <w:pPr>
        <w:numPr>
          <w:ilvl w:val="1"/>
          <w:numId w:val="18"/>
        </w:numPr>
        <w:ind w:hanging="720"/>
        <w:jc w:val="both"/>
        <w:rPr>
          <w:sz w:val="24"/>
          <w:szCs w:val="24"/>
        </w:rPr>
      </w:pPr>
      <w:r>
        <w:rPr>
          <w:sz w:val="24"/>
          <w:szCs w:val="24"/>
        </w:rPr>
        <w:t>Objednatel je oprávněn odstoupit od této Smlouvy v následujících případech:</w:t>
      </w:r>
    </w:p>
    <w:p w14:paraId="5E530F42" w14:textId="77777777" w:rsidR="00D01235" w:rsidRDefault="00D01235">
      <w:pPr>
        <w:jc w:val="both"/>
        <w:rPr>
          <w:sz w:val="24"/>
          <w:szCs w:val="24"/>
        </w:rPr>
      </w:pPr>
    </w:p>
    <w:p w14:paraId="337D41AE" w14:textId="77777777" w:rsidR="00D01235" w:rsidRDefault="00D01235">
      <w:pPr>
        <w:numPr>
          <w:ilvl w:val="0"/>
          <w:numId w:val="9"/>
        </w:numPr>
        <w:jc w:val="both"/>
        <w:rPr>
          <w:sz w:val="24"/>
          <w:szCs w:val="24"/>
        </w:rPr>
      </w:pPr>
      <w:r>
        <w:rPr>
          <w:sz w:val="24"/>
          <w:szCs w:val="24"/>
        </w:rPr>
        <w:t>Zhotovitel je v prodlení oproti lhůtám či uzávěrk</w:t>
      </w:r>
      <w:r w:rsidR="00FA24FB">
        <w:rPr>
          <w:sz w:val="24"/>
          <w:szCs w:val="24"/>
        </w:rPr>
        <w:t>ám, stanoveným v této Smlouvě o </w:t>
      </w:r>
      <w:r>
        <w:rPr>
          <w:sz w:val="24"/>
          <w:szCs w:val="24"/>
        </w:rPr>
        <w:t xml:space="preserve">více než </w:t>
      </w:r>
      <w:r w:rsidR="00552139">
        <w:rPr>
          <w:sz w:val="24"/>
          <w:szCs w:val="24"/>
        </w:rPr>
        <w:t xml:space="preserve">patnáct </w:t>
      </w:r>
      <w:r>
        <w:rPr>
          <w:sz w:val="24"/>
          <w:szCs w:val="24"/>
        </w:rPr>
        <w:t>(15) dnů;</w:t>
      </w:r>
    </w:p>
    <w:p w14:paraId="674D6D80" w14:textId="77777777" w:rsidR="00D01235" w:rsidRDefault="00D01235">
      <w:pPr>
        <w:jc w:val="both"/>
        <w:rPr>
          <w:sz w:val="24"/>
          <w:szCs w:val="24"/>
        </w:rPr>
      </w:pPr>
    </w:p>
    <w:p w14:paraId="206EB7AB" w14:textId="77777777" w:rsidR="00D01235" w:rsidRDefault="00D01235">
      <w:pPr>
        <w:numPr>
          <w:ilvl w:val="0"/>
          <w:numId w:val="9"/>
        </w:numPr>
        <w:jc w:val="both"/>
        <w:rPr>
          <w:sz w:val="24"/>
          <w:szCs w:val="24"/>
        </w:rPr>
      </w:pPr>
      <w:r>
        <w:rPr>
          <w:sz w:val="24"/>
          <w:szCs w:val="24"/>
        </w:rPr>
        <w:t>Zhotovitel bez písemného souhlasu Objednatele přeruší nebo pozastaví provádění Díla o více než sedm (7) dnů;</w:t>
      </w:r>
    </w:p>
    <w:p w14:paraId="5288F1BD" w14:textId="77777777" w:rsidR="00D01235" w:rsidRDefault="00D01235">
      <w:pPr>
        <w:jc w:val="both"/>
        <w:rPr>
          <w:sz w:val="24"/>
          <w:szCs w:val="24"/>
        </w:rPr>
      </w:pPr>
    </w:p>
    <w:p w14:paraId="6AAEB899" w14:textId="77777777" w:rsidR="00480DF3" w:rsidRDefault="00D01235" w:rsidP="00480DF3">
      <w:pPr>
        <w:numPr>
          <w:ilvl w:val="0"/>
          <w:numId w:val="9"/>
        </w:numPr>
        <w:jc w:val="both"/>
        <w:rPr>
          <w:sz w:val="24"/>
          <w:szCs w:val="24"/>
        </w:rPr>
      </w:pPr>
      <w:r>
        <w:rPr>
          <w:sz w:val="24"/>
          <w:szCs w:val="24"/>
        </w:rPr>
        <w:t>Zhotovitel opakovaně porušuje předpisy vztahující se k bezpečnosti práce a požární ochraně a tato porušení jsou zaznamenána ve stavebním deníku;</w:t>
      </w:r>
    </w:p>
    <w:p w14:paraId="4BECB6B9" w14:textId="77777777" w:rsidR="00480DF3" w:rsidRDefault="00480DF3" w:rsidP="00480DF3">
      <w:pPr>
        <w:pStyle w:val="Odstavecseseznamem"/>
        <w:rPr>
          <w:sz w:val="24"/>
          <w:szCs w:val="24"/>
        </w:rPr>
      </w:pPr>
    </w:p>
    <w:p w14:paraId="532ABBAF" w14:textId="77777777" w:rsidR="00D01235" w:rsidRDefault="00D01235" w:rsidP="00480DF3">
      <w:pPr>
        <w:numPr>
          <w:ilvl w:val="0"/>
          <w:numId w:val="9"/>
        </w:numPr>
        <w:jc w:val="both"/>
        <w:rPr>
          <w:sz w:val="24"/>
          <w:szCs w:val="24"/>
        </w:rPr>
      </w:pPr>
      <w:r w:rsidRPr="00480DF3">
        <w:rPr>
          <w:sz w:val="24"/>
          <w:szCs w:val="24"/>
        </w:rPr>
        <w:t xml:space="preserve">Zhotovitel nepředloží příslušnou pojistnou smlouvu </w:t>
      </w:r>
      <w:r w:rsidR="00B820CA">
        <w:rPr>
          <w:sz w:val="24"/>
          <w:szCs w:val="24"/>
        </w:rPr>
        <w:t xml:space="preserve">ani </w:t>
      </w:r>
      <w:r w:rsidRPr="00480DF3">
        <w:rPr>
          <w:sz w:val="24"/>
          <w:szCs w:val="24"/>
        </w:rPr>
        <w:t xml:space="preserve">do </w:t>
      </w:r>
      <w:r w:rsidR="00C40177">
        <w:rPr>
          <w:sz w:val="24"/>
          <w:szCs w:val="24"/>
        </w:rPr>
        <w:t>sedmi (</w:t>
      </w:r>
      <w:r w:rsidRPr="00480DF3">
        <w:rPr>
          <w:sz w:val="24"/>
          <w:szCs w:val="24"/>
        </w:rPr>
        <w:t>7</w:t>
      </w:r>
      <w:r w:rsidR="00C40177">
        <w:rPr>
          <w:sz w:val="24"/>
          <w:szCs w:val="24"/>
        </w:rPr>
        <w:t>)</w:t>
      </w:r>
      <w:r w:rsidRPr="00480DF3">
        <w:rPr>
          <w:sz w:val="24"/>
          <w:szCs w:val="24"/>
        </w:rPr>
        <w:t xml:space="preserve"> dnů od zahájení</w:t>
      </w:r>
      <w:r w:rsidR="00552139">
        <w:rPr>
          <w:sz w:val="24"/>
          <w:szCs w:val="24"/>
        </w:rPr>
        <w:t xml:space="preserve"> práce</w:t>
      </w:r>
      <w:r w:rsidRPr="00480DF3">
        <w:rPr>
          <w:sz w:val="24"/>
          <w:szCs w:val="24"/>
        </w:rPr>
        <w:t xml:space="preserve"> </w:t>
      </w:r>
      <w:r w:rsidR="00552139">
        <w:rPr>
          <w:sz w:val="24"/>
          <w:szCs w:val="24"/>
        </w:rPr>
        <w:t xml:space="preserve">na zhotovení </w:t>
      </w:r>
      <w:r w:rsidRPr="00480DF3">
        <w:rPr>
          <w:sz w:val="24"/>
          <w:szCs w:val="24"/>
        </w:rPr>
        <w:t>Díla;</w:t>
      </w:r>
    </w:p>
    <w:p w14:paraId="296F18AB" w14:textId="77777777" w:rsidR="00D01235" w:rsidRDefault="00D01235">
      <w:pPr>
        <w:jc w:val="both"/>
        <w:rPr>
          <w:sz w:val="24"/>
          <w:szCs w:val="24"/>
        </w:rPr>
      </w:pPr>
    </w:p>
    <w:p w14:paraId="261227C6" w14:textId="77777777" w:rsidR="00D01235" w:rsidRDefault="00D01235">
      <w:pPr>
        <w:numPr>
          <w:ilvl w:val="0"/>
          <w:numId w:val="9"/>
        </w:numPr>
        <w:jc w:val="both"/>
        <w:rPr>
          <w:sz w:val="24"/>
          <w:szCs w:val="24"/>
        </w:rPr>
      </w:pPr>
      <w:r>
        <w:rPr>
          <w:sz w:val="24"/>
          <w:szCs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218C8DA1" w14:textId="77777777" w:rsidR="00D01235" w:rsidRDefault="00D01235">
      <w:pPr>
        <w:jc w:val="both"/>
        <w:rPr>
          <w:sz w:val="24"/>
          <w:szCs w:val="24"/>
        </w:rPr>
      </w:pPr>
    </w:p>
    <w:p w14:paraId="282223E5" w14:textId="77777777" w:rsidR="00D01235" w:rsidRDefault="00D01235" w:rsidP="00A46D37">
      <w:pPr>
        <w:numPr>
          <w:ilvl w:val="1"/>
          <w:numId w:val="18"/>
        </w:numPr>
        <w:ind w:hanging="720"/>
        <w:jc w:val="both"/>
        <w:rPr>
          <w:sz w:val="24"/>
          <w:szCs w:val="24"/>
        </w:rPr>
      </w:pPr>
      <w:r>
        <w:rPr>
          <w:sz w:val="24"/>
          <w:szCs w:val="24"/>
        </w:rPr>
        <w:t>Odstoupení od Smlouvy musí být písemné a stává se účinným ke dni, v němž je oznámení o odstoupení od Smlouvy doručeno druhé Smluvní straně.</w:t>
      </w:r>
    </w:p>
    <w:p w14:paraId="40C7C9D4" w14:textId="77777777" w:rsidR="00D01235" w:rsidRDefault="00D01235">
      <w:pPr>
        <w:jc w:val="both"/>
        <w:rPr>
          <w:sz w:val="24"/>
          <w:szCs w:val="24"/>
        </w:rPr>
      </w:pPr>
    </w:p>
    <w:p w14:paraId="4B96A85A" w14:textId="77777777" w:rsidR="00D01235" w:rsidRDefault="00D01235" w:rsidP="00A46D37">
      <w:pPr>
        <w:numPr>
          <w:ilvl w:val="1"/>
          <w:numId w:val="18"/>
        </w:numPr>
        <w:ind w:hanging="720"/>
        <w:jc w:val="both"/>
        <w:rPr>
          <w:sz w:val="24"/>
          <w:szCs w:val="24"/>
        </w:rPr>
      </w:pPr>
      <w:r>
        <w:rPr>
          <w:sz w:val="24"/>
          <w:szCs w:val="24"/>
        </w:rPr>
        <w:t>V případě odstoupení od Smlouvy bude ke dni o</w:t>
      </w:r>
      <w:r w:rsidR="00480DF3">
        <w:rPr>
          <w:sz w:val="24"/>
          <w:szCs w:val="24"/>
        </w:rPr>
        <w:t>dstoupení provedena inventura a </w:t>
      </w:r>
      <w:r>
        <w:rPr>
          <w:sz w:val="24"/>
          <w:szCs w:val="24"/>
        </w:rPr>
        <w:t>uskuteční se vyrovnání podle cen provedených prací a zakoupeného materiálu. Objednatel nebude nadále zavázán k jakýmko</w:t>
      </w:r>
      <w:r w:rsidR="00480DF3">
        <w:rPr>
          <w:sz w:val="24"/>
          <w:szCs w:val="24"/>
        </w:rPr>
        <w:t>li dalším platbám Zhotoviteli v </w:t>
      </w:r>
      <w:r>
        <w:rPr>
          <w:sz w:val="24"/>
          <w:szCs w:val="24"/>
        </w:rPr>
        <w:t>souvislosti s dokončením Díla.</w:t>
      </w:r>
    </w:p>
    <w:p w14:paraId="6DC55278" w14:textId="77777777" w:rsidR="00D01235" w:rsidRDefault="00D01235">
      <w:pPr>
        <w:jc w:val="both"/>
        <w:rPr>
          <w:sz w:val="24"/>
          <w:szCs w:val="24"/>
        </w:rPr>
      </w:pPr>
    </w:p>
    <w:p w14:paraId="45F9B443" w14:textId="77777777" w:rsidR="00D01235" w:rsidRDefault="00D01235" w:rsidP="00A46D37">
      <w:pPr>
        <w:numPr>
          <w:ilvl w:val="1"/>
          <w:numId w:val="18"/>
        </w:numPr>
        <w:ind w:hanging="720"/>
        <w:jc w:val="both"/>
        <w:rPr>
          <w:sz w:val="24"/>
          <w:szCs w:val="24"/>
        </w:rPr>
      </w:pPr>
      <w:r>
        <w:rPr>
          <w:sz w:val="24"/>
          <w:szCs w:val="24"/>
        </w:rPr>
        <w:t>Smluvní strany se dohodly, že v případě odstoupení od Smlouvy zůstanou nadále v platnosti ustanovení Smlouvy, kterými se řídí odpovědnost za vady</w:t>
      </w:r>
      <w:r w:rsidR="00480DF3">
        <w:rPr>
          <w:sz w:val="24"/>
          <w:szCs w:val="24"/>
        </w:rPr>
        <w:t>, ustanovení o </w:t>
      </w:r>
      <w:r>
        <w:rPr>
          <w:sz w:val="24"/>
          <w:szCs w:val="24"/>
        </w:rPr>
        <w:t xml:space="preserve">smluvních pokutách, vlastnictví Díla, náhradách škody, výpočtu cen a platebních podmínkách stanovených v této Smlouvě, včetně jejích příslušných příloh. </w:t>
      </w:r>
    </w:p>
    <w:p w14:paraId="1785531F" w14:textId="77777777" w:rsidR="00D01235" w:rsidRDefault="00D01235">
      <w:pPr>
        <w:jc w:val="both"/>
        <w:rPr>
          <w:sz w:val="24"/>
          <w:szCs w:val="24"/>
        </w:rPr>
      </w:pPr>
    </w:p>
    <w:p w14:paraId="70D28B80" w14:textId="77777777" w:rsidR="00202213" w:rsidRPr="00202213" w:rsidRDefault="00D01235" w:rsidP="00A46D37">
      <w:pPr>
        <w:numPr>
          <w:ilvl w:val="1"/>
          <w:numId w:val="18"/>
        </w:numPr>
        <w:ind w:hanging="720"/>
        <w:jc w:val="both"/>
        <w:rPr>
          <w:sz w:val="24"/>
          <w:szCs w:val="24"/>
        </w:rPr>
      </w:pPr>
      <w:r>
        <w:rPr>
          <w:sz w:val="24"/>
          <w:szCs w:val="24"/>
        </w:rPr>
        <w:t xml:space="preserve">Objednatel převezme a Zhotovitel předá jak veškeré provedené Dílo, tak Staveniště do deseti (10) dnů po datu účinnosti odstoupení od této Smlouvy. Převzetí Staveniště bude zaznamenáno ve Stavebním deníku a v protokolu o předání Staveniště.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 </w:t>
      </w:r>
    </w:p>
    <w:p w14:paraId="583E9307" w14:textId="77777777" w:rsidR="00152779" w:rsidRDefault="00152779">
      <w:pPr>
        <w:rPr>
          <w:b/>
          <w:i/>
          <w:sz w:val="24"/>
          <w:szCs w:val="24"/>
        </w:rPr>
      </w:pPr>
    </w:p>
    <w:p w14:paraId="739B522D" w14:textId="77777777" w:rsidR="00D01235" w:rsidRDefault="00D01235" w:rsidP="00A46D37">
      <w:pPr>
        <w:numPr>
          <w:ilvl w:val="0"/>
          <w:numId w:val="18"/>
        </w:numPr>
        <w:ind w:hanging="720"/>
        <w:rPr>
          <w:b/>
          <w:i/>
          <w:sz w:val="24"/>
          <w:szCs w:val="24"/>
        </w:rPr>
      </w:pPr>
      <w:r>
        <w:rPr>
          <w:b/>
          <w:i/>
          <w:sz w:val="24"/>
          <w:szCs w:val="24"/>
        </w:rPr>
        <w:t>Řešení sporů</w:t>
      </w:r>
    </w:p>
    <w:p w14:paraId="28AC7200" w14:textId="77777777" w:rsidR="00D01235" w:rsidRDefault="00D01235">
      <w:pPr>
        <w:ind w:left="720"/>
        <w:rPr>
          <w:b/>
          <w:i/>
          <w:sz w:val="24"/>
          <w:szCs w:val="24"/>
        </w:rPr>
      </w:pPr>
    </w:p>
    <w:p w14:paraId="7A9E21F8" w14:textId="77777777" w:rsidR="00D01235" w:rsidRDefault="00D01235" w:rsidP="00A46D37">
      <w:pPr>
        <w:numPr>
          <w:ilvl w:val="1"/>
          <w:numId w:val="18"/>
        </w:numPr>
        <w:ind w:hanging="720"/>
        <w:jc w:val="both"/>
        <w:rPr>
          <w:sz w:val="24"/>
          <w:szCs w:val="24"/>
        </w:rPr>
      </w:pPr>
      <w:r>
        <w:rPr>
          <w:sz w:val="24"/>
          <w:szCs w:val="24"/>
        </w:rPr>
        <w:lastRenderedPageBreak/>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1F8A1B3C" w14:textId="77777777" w:rsidR="00EB0D94" w:rsidRPr="00202213" w:rsidRDefault="00EB0D94" w:rsidP="00EB0D94">
      <w:pPr>
        <w:ind w:left="720"/>
        <w:jc w:val="both"/>
        <w:rPr>
          <w:sz w:val="24"/>
          <w:szCs w:val="24"/>
        </w:rPr>
      </w:pPr>
    </w:p>
    <w:p w14:paraId="10439541" w14:textId="77777777" w:rsidR="00D01235" w:rsidRDefault="00D01235" w:rsidP="00A46D37">
      <w:pPr>
        <w:numPr>
          <w:ilvl w:val="1"/>
          <w:numId w:val="18"/>
        </w:numPr>
        <w:ind w:hanging="720"/>
        <w:jc w:val="both"/>
        <w:rPr>
          <w:sz w:val="24"/>
          <w:szCs w:val="24"/>
        </w:rPr>
      </w:pPr>
      <w:r>
        <w:rPr>
          <w:sz w:val="24"/>
          <w:szCs w:val="24"/>
        </w:rPr>
        <w:t>Smluvní strany se dohodly na volbě místní přísluš</w:t>
      </w:r>
      <w:r w:rsidR="00374831">
        <w:rPr>
          <w:sz w:val="24"/>
          <w:szCs w:val="24"/>
        </w:rPr>
        <w:t xml:space="preserve">nosti soudu v souladu s § 89a zákona </w:t>
      </w:r>
      <w:r>
        <w:rPr>
          <w:sz w:val="24"/>
          <w:szCs w:val="24"/>
        </w:rPr>
        <w:t xml:space="preserve">č. 99/1963 Sb., občanského soudního řádu, tak že případné spory s této </w:t>
      </w:r>
      <w:r w:rsidR="007D2943">
        <w:rPr>
          <w:sz w:val="24"/>
          <w:szCs w:val="24"/>
        </w:rPr>
        <w:t>S</w:t>
      </w:r>
      <w:r>
        <w:rPr>
          <w:sz w:val="24"/>
          <w:szCs w:val="24"/>
        </w:rPr>
        <w:t xml:space="preserve">mlouvy budou rozhodovány Obvodním soudem pro </w:t>
      </w:r>
      <w:r w:rsidRPr="00374831">
        <w:rPr>
          <w:sz w:val="24"/>
          <w:szCs w:val="24"/>
        </w:rPr>
        <w:t>Prahu 1 v</w:t>
      </w:r>
      <w:r>
        <w:rPr>
          <w:sz w:val="24"/>
          <w:szCs w:val="24"/>
        </w:rPr>
        <w:t> případě, že bude v prvním stupni věcně příslušný okresní soud, a Městským soudem v Praze v případě, že v prvním stupni má věcnou příslušnost krajský soud.</w:t>
      </w:r>
    </w:p>
    <w:p w14:paraId="0BC1AAE5" w14:textId="77777777" w:rsidR="00AE432B" w:rsidRPr="004D4C7B" w:rsidRDefault="00AE432B" w:rsidP="00DD7D27">
      <w:pPr>
        <w:jc w:val="both"/>
        <w:rPr>
          <w:sz w:val="24"/>
          <w:szCs w:val="24"/>
        </w:rPr>
      </w:pPr>
    </w:p>
    <w:p w14:paraId="1FC5C339" w14:textId="77777777" w:rsidR="00D01235" w:rsidRDefault="00D01235" w:rsidP="00A46D37">
      <w:pPr>
        <w:numPr>
          <w:ilvl w:val="0"/>
          <w:numId w:val="18"/>
        </w:numPr>
        <w:ind w:hanging="720"/>
        <w:rPr>
          <w:b/>
          <w:i/>
          <w:sz w:val="24"/>
          <w:szCs w:val="24"/>
        </w:rPr>
      </w:pPr>
      <w:r>
        <w:rPr>
          <w:b/>
          <w:i/>
          <w:sz w:val="24"/>
          <w:szCs w:val="24"/>
        </w:rPr>
        <w:t>Stavební dozor Objednatele a zástupci Zhotovitele</w:t>
      </w:r>
    </w:p>
    <w:p w14:paraId="00DF25BF" w14:textId="77777777" w:rsidR="00D01235" w:rsidRDefault="00D01235">
      <w:pPr>
        <w:ind w:left="720"/>
        <w:rPr>
          <w:b/>
          <w:i/>
          <w:sz w:val="24"/>
          <w:szCs w:val="24"/>
        </w:rPr>
      </w:pPr>
    </w:p>
    <w:p w14:paraId="0BB7C12B" w14:textId="77777777" w:rsidR="00D01235" w:rsidRDefault="00D01235" w:rsidP="00A46D37">
      <w:pPr>
        <w:numPr>
          <w:ilvl w:val="1"/>
          <w:numId w:val="18"/>
        </w:numPr>
        <w:ind w:hanging="720"/>
        <w:jc w:val="both"/>
        <w:rPr>
          <w:sz w:val="24"/>
          <w:szCs w:val="24"/>
        </w:rPr>
      </w:pPr>
      <w:r>
        <w:rPr>
          <w:sz w:val="24"/>
          <w:szCs w:val="24"/>
        </w:rPr>
        <w:t xml:space="preserve">Níže jsou uvedeni řádně oprávnění zástupci </w:t>
      </w:r>
      <w:r w:rsidR="00480DF3">
        <w:rPr>
          <w:sz w:val="24"/>
          <w:szCs w:val="24"/>
        </w:rPr>
        <w:t>Stavebního dozoru Objednatele a </w:t>
      </w:r>
      <w:r>
        <w:rPr>
          <w:sz w:val="24"/>
          <w:szCs w:val="24"/>
        </w:rPr>
        <w:t xml:space="preserve">Zhotovitele. Objednatel a Zhotovitel jsou oprávněni měnit své zástupce a jejich náhradníky kdykoliv, pokud o tom předem písemně uvědomí </w:t>
      </w:r>
      <w:r w:rsidR="00480DF3">
        <w:rPr>
          <w:sz w:val="24"/>
          <w:szCs w:val="24"/>
        </w:rPr>
        <w:t>druhou Smluvní stranu</w:t>
      </w:r>
      <w:r>
        <w:rPr>
          <w:sz w:val="24"/>
          <w:szCs w:val="24"/>
        </w:rPr>
        <w:t>.</w:t>
      </w:r>
    </w:p>
    <w:p w14:paraId="237A4B9E" w14:textId="77777777" w:rsidR="00D01235" w:rsidRDefault="00D01235">
      <w:pPr>
        <w:jc w:val="both"/>
        <w:rPr>
          <w:sz w:val="24"/>
          <w:szCs w:val="24"/>
        </w:rPr>
      </w:pPr>
    </w:p>
    <w:p w14:paraId="25B3A5D5" w14:textId="77777777" w:rsidR="00014797" w:rsidRDefault="00D01235">
      <w:pPr>
        <w:numPr>
          <w:ilvl w:val="0"/>
          <w:numId w:val="5"/>
        </w:numPr>
        <w:jc w:val="both"/>
        <w:rPr>
          <w:sz w:val="24"/>
          <w:szCs w:val="24"/>
        </w:rPr>
      </w:pPr>
      <w:r>
        <w:rPr>
          <w:sz w:val="24"/>
          <w:szCs w:val="24"/>
        </w:rPr>
        <w:t xml:space="preserve">Stavební dozor Objednatele: </w:t>
      </w:r>
    </w:p>
    <w:p w14:paraId="77EDABC3" w14:textId="77777777" w:rsidR="00D01235" w:rsidRPr="00735309" w:rsidRDefault="00D01235" w:rsidP="00014797">
      <w:pPr>
        <w:ind w:left="720"/>
        <w:jc w:val="both"/>
        <w:rPr>
          <w:sz w:val="24"/>
          <w:szCs w:val="24"/>
        </w:rPr>
      </w:pPr>
      <w:r>
        <w:rPr>
          <w:sz w:val="24"/>
          <w:szCs w:val="24"/>
        </w:rPr>
        <w:t>dipl. Ing. Jiří Kočí, tel. 266009229, 602108048, e</w:t>
      </w:r>
      <w:r w:rsidR="00993194">
        <w:rPr>
          <w:sz w:val="24"/>
          <w:szCs w:val="24"/>
        </w:rPr>
        <w:t>-</w:t>
      </w:r>
      <w:r>
        <w:rPr>
          <w:sz w:val="24"/>
          <w:szCs w:val="24"/>
        </w:rPr>
        <w:t>mail: koci@</w:t>
      </w:r>
      <w:r w:rsidR="00A33403">
        <w:rPr>
          <w:sz w:val="24"/>
          <w:szCs w:val="24"/>
        </w:rPr>
        <w:t>irsm.cas</w:t>
      </w:r>
      <w:r w:rsidR="006769CB" w:rsidRPr="00735309">
        <w:rPr>
          <w:sz w:val="24"/>
          <w:szCs w:val="24"/>
        </w:rPr>
        <w:t>.</w:t>
      </w:r>
      <w:r w:rsidRPr="00735309">
        <w:rPr>
          <w:sz w:val="24"/>
          <w:szCs w:val="24"/>
        </w:rPr>
        <w:t>cz.</w:t>
      </w:r>
    </w:p>
    <w:p w14:paraId="73E3560E" w14:textId="77777777" w:rsidR="00D01235" w:rsidRDefault="00D01235">
      <w:pPr>
        <w:jc w:val="both"/>
        <w:rPr>
          <w:sz w:val="24"/>
          <w:szCs w:val="24"/>
        </w:rPr>
      </w:pPr>
    </w:p>
    <w:p w14:paraId="73694334" w14:textId="77777777" w:rsidR="00014797" w:rsidRDefault="00D01235" w:rsidP="00480DF3">
      <w:pPr>
        <w:pStyle w:val="Zkladntext-prvnodsazen1"/>
        <w:keepNext/>
        <w:keepLines/>
        <w:numPr>
          <w:ilvl w:val="0"/>
          <w:numId w:val="5"/>
        </w:numPr>
        <w:tabs>
          <w:tab w:val="clear" w:pos="851"/>
        </w:tabs>
        <w:rPr>
          <w:sz w:val="24"/>
          <w:szCs w:val="24"/>
        </w:rPr>
      </w:pPr>
      <w:r>
        <w:rPr>
          <w:sz w:val="24"/>
          <w:szCs w:val="24"/>
        </w:rPr>
        <w:t>Zástupce Zhotovitele:</w:t>
      </w:r>
      <w:r w:rsidR="00480DF3">
        <w:rPr>
          <w:sz w:val="24"/>
          <w:szCs w:val="24"/>
        </w:rPr>
        <w:t xml:space="preserve"> </w:t>
      </w:r>
    </w:p>
    <w:p w14:paraId="2844264A" w14:textId="3D425842" w:rsidR="00D01235" w:rsidRPr="00480DF3" w:rsidRDefault="00681915" w:rsidP="00014797">
      <w:pPr>
        <w:pStyle w:val="Zkladntext-prvnodsazen1"/>
        <w:keepNext/>
        <w:keepLines/>
        <w:tabs>
          <w:tab w:val="clear" w:pos="851"/>
        </w:tabs>
        <w:ind w:left="720"/>
        <w:rPr>
          <w:sz w:val="24"/>
          <w:szCs w:val="24"/>
        </w:rPr>
      </w:pPr>
      <w:r>
        <w:rPr>
          <w:sz w:val="24"/>
          <w:szCs w:val="24"/>
        </w:rPr>
        <w:t>Ing. Pavel Burian</w:t>
      </w:r>
      <w:r w:rsidR="00480DF3">
        <w:rPr>
          <w:sz w:val="24"/>
          <w:szCs w:val="24"/>
        </w:rPr>
        <w:t xml:space="preserve"> </w:t>
      </w:r>
      <w:r w:rsidR="00280A70" w:rsidRPr="00480DF3">
        <w:rPr>
          <w:sz w:val="24"/>
          <w:szCs w:val="24"/>
        </w:rPr>
        <w:t>tel.</w:t>
      </w:r>
      <w:r w:rsidR="00480DF3">
        <w:rPr>
          <w:sz w:val="24"/>
          <w:szCs w:val="24"/>
        </w:rPr>
        <w:t xml:space="preserve"> </w:t>
      </w:r>
      <w:r>
        <w:rPr>
          <w:sz w:val="24"/>
          <w:szCs w:val="24"/>
        </w:rPr>
        <w:t>777062910</w:t>
      </w:r>
      <w:r w:rsidR="00280A70" w:rsidRPr="00480DF3">
        <w:rPr>
          <w:sz w:val="24"/>
          <w:szCs w:val="24"/>
        </w:rPr>
        <w:t xml:space="preserve">, e-mail: </w:t>
      </w:r>
      <w:r>
        <w:rPr>
          <w:sz w:val="24"/>
          <w:szCs w:val="24"/>
        </w:rPr>
        <w:t>burian.pav@seznam.cz</w:t>
      </w:r>
      <w:r w:rsidR="00D01235" w:rsidRPr="00480DF3">
        <w:rPr>
          <w:sz w:val="24"/>
          <w:szCs w:val="24"/>
        </w:rPr>
        <w:t xml:space="preserve">                        </w:t>
      </w:r>
    </w:p>
    <w:p w14:paraId="597DBD39" w14:textId="77777777" w:rsidR="00014797" w:rsidRDefault="00014797" w:rsidP="00DD7D27">
      <w:pPr>
        <w:jc w:val="both"/>
        <w:rPr>
          <w:b/>
          <w:i/>
          <w:sz w:val="24"/>
          <w:szCs w:val="24"/>
        </w:rPr>
      </w:pPr>
    </w:p>
    <w:p w14:paraId="47D11377" w14:textId="77777777" w:rsidR="00D01235" w:rsidRDefault="00D01235" w:rsidP="00A46D37">
      <w:pPr>
        <w:numPr>
          <w:ilvl w:val="0"/>
          <w:numId w:val="18"/>
        </w:numPr>
        <w:ind w:hanging="720"/>
        <w:rPr>
          <w:b/>
          <w:i/>
          <w:sz w:val="24"/>
          <w:szCs w:val="24"/>
        </w:rPr>
      </w:pPr>
      <w:r>
        <w:rPr>
          <w:b/>
          <w:i/>
          <w:sz w:val="24"/>
          <w:szCs w:val="24"/>
        </w:rPr>
        <w:t xml:space="preserve">Rozhodné právo </w:t>
      </w:r>
    </w:p>
    <w:p w14:paraId="3AE49B51" w14:textId="77777777" w:rsidR="00D01235" w:rsidRDefault="00D01235">
      <w:pPr>
        <w:ind w:left="720"/>
        <w:rPr>
          <w:b/>
          <w:i/>
          <w:sz w:val="24"/>
          <w:szCs w:val="24"/>
        </w:rPr>
      </w:pPr>
    </w:p>
    <w:p w14:paraId="6F273928" w14:textId="77777777" w:rsidR="00D01235" w:rsidRPr="00DD7D27" w:rsidRDefault="00D01235" w:rsidP="00A46D37">
      <w:pPr>
        <w:numPr>
          <w:ilvl w:val="1"/>
          <w:numId w:val="18"/>
        </w:numPr>
        <w:ind w:hanging="720"/>
        <w:jc w:val="both"/>
        <w:rPr>
          <w:sz w:val="24"/>
          <w:szCs w:val="24"/>
        </w:rPr>
      </w:pPr>
      <w:r>
        <w:rPr>
          <w:sz w:val="24"/>
          <w:szCs w:val="24"/>
        </w:rPr>
        <w:t>Celá tato Smlouva se řídí a je vykládána v souladu s platným právem České republiky, zejména ustanoveními § 2586 a násl. zákona č. 89/2012 Sb., občanského zákoníku (ve znění pozdějších změn).</w:t>
      </w:r>
    </w:p>
    <w:p w14:paraId="4EC89F5A" w14:textId="77777777" w:rsidR="004D4C7B" w:rsidRDefault="004D4C7B">
      <w:pPr>
        <w:jc w:val="both"/>
        <w:rPr>
          <w:sz w:val="24"/>
          <w:szCs w:val="24"/>
        </w:rPr>
      </w:pPr>
    </w:p>
    <w:p w14:paraId="01962839" w14:textId="77777777" w:rsidR="00D01235" w:rsidRDefault="00D01235" w:rsidP="00A46D37">
      <w:pPr>
        <w:numPr>
          <w:ilvl w:val="0"/>
          <w:numId w:val="18"/>
        </w:numPr>
        <w:ind w:hanging="720"/>
        <w:jc w:val="both"/>
        <w:rPr>
          <w:sz w:val="24"/>
          <w:szCs w:val="24"/>
        </w:rPr>
      </w:pPr>
      <w:r>
        <w:rPr>
          <w:b/>
          <w:i/>
          <w:sz w:val="24"/>
          <w:szCs w:val="24"/>
        </w:rPr>
        <w:t>Ostatní závazky Zhotovitele</w:t>
      </w:r>
    </w:p>
    <w:p w14:paraId="7891D517" w14:textId="77777777" w:rsidR="00D01235" w:rsidRDefault="00D01235" w:rsidP="00480DF3">
      <w:pPr>
        <w:numPr>
          <w:ilvl w:val="0"/>
          <w:numId w:val="8"/>
        </w:numPr>
        <w:spacing w:before="240" w:after="60"/>
        <w:ind w:left="709" w:hanging="709"/>
        <w:jc w:val="both"/>
        <w:rPr>
          <w:sz w:val="24"/>
          <w:szCs w:val="24"/>
        </w:rPr>
      </w:pPr>
      <w:r>
        <w:rPr>
          <w:sz w:val="24"/>
          <w:szCs w:val="24"/>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w:t>
      </w:r>
      <w:r w:rsidRPr="00374831">
        <w:rPr>
          <w:sz w:val="24"/>
          <w:szCs w:val="24"/>
        </w:rPr>
        <w:t>Subdodavatele</w:t>
      </w:r>
      <w:r>
        <w:rPr>
          <w:sz w:val="24"/>
          <w:szCs w:val="24"/>
        </w:rPr>
        <w:t xml:space="preserve">, které bude využívat k zajištění zhotovení Díla dle této Smlouvy. </w:t>
      </w:r>
    </w:p>
    <w:p w14:paraId="0DA8D104" w14:textId="77777777" w:rsidR="00D01235" w:rsidRDefault="00D01235" w:rsidP="00EF14F6">
      <w:pPr>
        <w:numPr>
          <w:ilvl w:val="0"/>
          <w:numId w:val="8"/>
        </w:numPr>
        <w:spacing w:before="240" w:after="60"/>
        <w:ind w:left="851" w:hanging="851"/>
        <w:jc w:val="both"/>
        <w:rPr>
          <w:sz w:val="24"/>
          <w:szCs w:val="24"/>
        </w:rPr>
      </w:pPr>
      <w:r>
        <w:rPr>
          <w:sz w:val="24"/>
          <w:szCs w:val="24"/>
        </w:rPr>
        <w:t>Zhotovitel je v rámci kontroly zejména povinen:</w:t>
      </w:r>
    </w:p>
    <w:p w14:paraId="206736A2" w14:textId="77777777" w:rsidR="00D01235" w:rsidRDefault="00D01235">
      <w:pPr>
        <w:numPr>
          <w:ilvl w:val="0"/>
          <w:numId w:val="13"/>
        </w:numPr>
        <w:spacing w:before="120" w:after="60"/>
        <w:jc w:val="both"/>
        <w:rPr>
          <w:sz w:val="24"/>
          <w:szCs w:val="24"/>
        </w:rPr>
      </w:pPr>
      <w:r>
        <w:rPr>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2A7B6D3" w14:textId="77777777" w:rsidR="00D01235" w:rsidRDefault="00D01235">
      <w:pPr>
        <w:numPr>
          <w:ilvl w:val="0"/>
          <w:numId w:val="13"/>
        </w:numPr>
        <w:spacing w:before="120" w:after="60"/>
        <w:jc w:val="both"/>
        <w:rPr>
          <w:sz w:val="24"/>
          <w:szCs w:val="24"/>
        </w:rPr>
      </w:pPr>
      <w:r>
        <w:rPr>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671D8B8D" w14:textId="77777777" w:rsidR="00152779" w:rsidRPr="00152779" w:rsidRDefault="00D01235" w:rsidP="00152779">
      <w:pPr>
        <w:numPr>
          <w:ilvl w:val="0"/>
          <w:numId w:val="13"/>
        </w:numPr>
        <w:spacing w:before="120" w:after="60"/>
        <w:jc w:val="both"/>
        <w:rPr>
          <w:sz w:val="24"/>
          <w:szCs w:val="24"/>
        </w:rPr>
      </w:pPr>
      <w:r>
        <w:rPr>
          <w:sz w:val="24"/>
          <w:szCs w:val="24"/>
        </w:rPr>
        <w:t>seznámit členy kontrolní skupiny s bezpečnostními předpisy, které se vztahují ke kontrolovaným objektům a které jsou tyto osoby povinny v průběhu kontroly dodržovat;</w:t>
      </w:r>
    </w:p>
    <w:p w14:paraId="737F8453" w14:textId="77777777" w:rsidR="00D01235" w:rsidRDefault="00D01235">
      <w:pPr>
        <w:numPr>
          <w:ilvl w:val="0"/>
          <w:numId w:val="13"/>
        </w:numPr>
        <w:spacing w:before="120" w:after="60"/>
        <w:jc w:val="both"/>
        <w:rPr>
          <w:sz w:val="24"/>
          <w:szCs w:val="24"/>
        </w:rPr>
      </w:pPr>
      <w:r>
        <w:rPr>
          <w:sz w:val="24"/>
          <w:szCs w:val="24"/>
        </w:rPr>
        <w:t>předložit kontrolní skupině na vyžádání dokumenty o kontrolách jak fyzických, tak finančních, které provedly jiné kontrolní;</w:t>
      </w:r>
    </w:p>
    <w:p w14:paraId="7E0457C3" w14:textId="77777777" w:rsidR="00D01235" w:rsidRDefault="00D01235">
      <w:pPr>
        <w:numPr>
          <w:ilvl w:val="0"/>
          <w:numId w:val="13"/>
        </w:numPr>
        <w:spacing w:before="120" w:after="60"/>
        <w:jc w:val="both"/>
        <w:rPr>
          <w:sz w:val="24"/>
          <w:szCs w:val="24"/>
        </w:rPr>
      </w:pPr>
      <w:r>
        <w:rPr>
          <w:sz w:val="24"/>
          <w:szCs w:val="24"/>
        </w:rPr>
        <w:lastRenderedPageBreak/>
        <w:t>podepsat zápis o provedení kontroly;</w:t>
      </w:r>
    </w:p>
    <w:p w14:paraId="07A7DE89" w14:textId="77777777" w:rsidR="00D01235" w:rsidRDefault="00D01235">
      <w:pPr>
        <w:numPr>
          <w:ilvl w:val="0"/>
          <w:numId w:val="13"/>
        </w:numPr>
        <w:spacing w:before="120" w:after="60"/>
        <w:jc w:val="both"/>
        <w:rPr>
          <w:sz w:val="24"/>
          <w:szCs w:val="24"/>
        </w:rPr>
      </w:pPr>
      <w:r>
        <w:rPr>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4E10E9A3" w14:textId="77777777" w:rsidR="00D01235" w:rsidRDefault="00D01235">
      <w:pPr>
        <w:numPr>
          <w:ilvl w:val="0"/>
          <w:numId w:val="13"/>
        </w:numPr>
        <w:spacing w:before="120" w:after="60"/>
        <w:jc w:val="both"/>
        <w:rPr>
          <w:sz w:val="24"/>
          <w:szCs w:val="24"/>
        </w:rPr>
      </w:pPr>
      <w:r>
        <w:rPr>
          <w:sz w:val="24"/>
          <w:szCs w:val="24"/>
        </w:rPr>
        <w:t>předložit kontrolní skupině ve stanovených lhůtách vyžádané doklady a poskytnout informace k předmětu kontroly;</w:t>
      </w:r>
    </w:p>
    <w:p w14:paraId="79DFF112" w14:textId="77777777" w:rsidR="009349F6" w:rsidRPr="00EF14F6" w:rsidRDefault="00D01235" w:rsidP="00CA411A">
      <w:pPr>
        <w:numPr>
          <w:ilvl w:val="0"/>
          <w:numId w:val="13"/>
        </w:numPr>
        <w:spacing w:before="120" w:after="60"/>
        <w:jc w:val="both"/>
        <w:rPr>
          <w:sz w:val="24"/>
          <w:szCs w:val="24"/>
        </w:rPr>
      </w:pPr>
      <w:r>
        <w:rPr>
          <w:sz w:val="24"/>
          <w:szCs w:val="24"/>
        </w:rPr>
        <w:t>v nezbytném rozsahu, odpovídajícím povaze její činnosti a technickému vybavení, poskytnout materiální a technické zabezpečení pro výkon kontroly.</w:t>
      </w:r>
    </w:p>
    <w:p w14:paraId="1F303E18" w14:textId="77777777" w:rsidR="009349F6" w:rsidRPr="00EF14F6" w:rsidRDefault="00EF14F6" w:rsidP="00CA411A">
      <w:pPr>
        <w:numPr>
          <w:ilvl w:val="1"/>
          <w:numId w:val="22"/>
        </w:numPr>
        <w:spacing w:before="120" w:after="60"/>
        <w:ind w:left="709" w:hanging="709"/>
        <w:jc w:val="both"/>
        <w:rPr>
          <w:sz w:val="24"/>
          <w:szCs w:val="24"/>
        </w:rPr>
      </w:pPr>
      <w:r w:rsidRPr="00866808">
        <w:rPr>
          <w:sz w:val="24"/>
          <w:szCs w:val="24"/>
        </w:rPr>
        <w:t xml:space="preserve">Smluvní strany se dohodly, že </w:t>
      </w:r>
      <w:r w:rsidR="00E71BCA">
        <w:rPr>
          <w:sz w:val="24"/>
          <w:szCs w:val="24"/>
        </w:rPr>
        <w:t>Zhotovitel není oprávněn postoupit svá práva a </w:t>
      </w:r>
      <w:r w:rsidRPr="00866808">
        <w:rPr>
          <w:sz w:val="24"/>
          <w:szCs w:val="24"/>
        </w:rPr>
        <w:t>povinnosti z této smlouvy na jinou osobu dle usta</w:t>
      </w:r>
      <w:r w:rsidR="00E71BCA">
        <w:rPr>
          <w:sz w:val="24"/>
          <w:szCs w:val="24"/>
        </w:rPr>
        <w:t>novení § 1895 a násl. zákona č. </w:t>
      </w:r>
      <w:r w:rsidRPr="00866808">
        <w:rPr>
          <w:sz w:val="24"/>
          <w:szCs w:val="24"/>
        </w:rPr>
        <w:t>89/2012 Sb., občanského zákon</w:t>
      </w:r>
      <w:r>
        <w:rPr>
          <w:sz w:val="24"/>
          <w:szCs w:val="24"/>
        </w:rPr>
        <w:t>íku (ve znění pozdějších změn).</w:t>
      </w:r>
    </w:p>
    <w:p w14:paraId="18CAF09E" w14:textId="77777777" w:rsidR="00D01235" w:rsidRDefault="00D01235" w:rsidP="00A46D37">
      <w:pPr>
        <w:numPr>
          <w:ilvl w:val="0"/>
          <w:numId w:val="18"/>
        </w:numPr>
        <w:ind w:hanging="720"/>
        <w:jc w:val="both"/>
        <w:rPr>
          <w:b/>
          <w:i/>
          <w:sz w:val="24"/>
          <w:szCs w:val="24"/>
        </w:rPr>
      </w:pPr>
      <w:r>
        <w:rPr>
          <w:b/>
          <w:i/>
          <w:sz w:val="24"/>
          <w:szCs w:val="24"/>
        </w:rPr>
        <w:t>Závěrečné ustanovení</w:t>
      </w:r>
    </w:p>
    <w:p w14:paraId="3C7DA555" w14:textId="77777777" w:rsidR="00D01235" w:rsidRDefault="00D01235">
      <w:pPr>
        <w:ind w:left="720"/>
        <w:jc w:val="both"/>
        <w:rPr>
          <w:b/>
          <w:i/>
          <w:sz w:val="24"/>
          <w:szCs w:val="24"/>
        </w:rPr>
      </w:pPr>
    </w:p>
    <w:p w14:paraId="3B3C6FBE" w14:textId="77777777" w:rsidR="00D01235" w:rsidRDefault="00D01235" w:rsidP="00A46D37">
      <w:pPr>
        <w:numPr>
          <w:ilvl w:val="1"/>
          <w:numId w:val="18"/>
        </w:numPr>
        <w:ind w:hanging="720"/>
        <w:jc w:val="both"/>
        <w:rPr>
          <w:sz w:val="24"/>
          <w:szCs w:val="24"/>
        </w:rPr>
      </w:pPr>
      <w:r>
        <w:rPr>
          <w:sz w:val="24"/>
          <w:szCs w:val="24"/>
        </w:rPr>
        <w:t>Jestliže jsou v této S</w:t>
      </w:r>
      <w:r w:rsidR="00EF14F6">
        <w:rPr>
          <w:sz w:val="24"/>
          <w:szCs w:val="24"/>
        </w:rPr>
        <w:t>mlouvě použita</w:t>
      </w:r>
      <w:r>
        <w:rPr>
          <w:sz w:val="24"/>
          <w:szCs w:val="24"/>
        </w:rPr>
        <w:t xml:space="preserve"> slova s velkým počátečním písmenem, mají tato slova význam, který jím byl v této Smlouvě přidělen danou definicí jednotlivým termínů, nevyplývá-li z logiky kontextu Smlouvy jinak.</w:t>
      </w:r>
    </w:p>
    <w:p w14:paraId="189798E7" w14:textId="77777777" w:rsidR="00D01235" w:rsidRDefault="00D01235">
      <w:pPr>
        <w:ind w:left="720"/>
        <w:jc w:val="both"/>
        <w:rPr>
          <w:sz w:val="24"/>
          <w:szCs w:val="24"/>
        </w:rPr>
      </w:pPr>
    </w:p>
    <w:p w14:paraId="0AD19755" w14:textId="77777777" w:rsidR="00D01235" w:rsidRDefault="00D01235" w:rsidP="00A46D37">
      <w:pPr>
        <w:numPr>
          <w:ilvl w:val="1"/>
          <w:numId w:val="18"/>
        </w:numPr>
        <w:ind w:hanging="720"/>
        <w:jc w:val="both"/>
        <w:rPr>
          <w:sz w:val="24"/>
          <w:szCs w:val="24"/>
        </w:rPr>
      </w:pPr>
      <w:r>
        <w:rPr>
          <w:sz w:val="24"/>
          <w:szCs w:val="24"/>
        </w:rPr>
        <w:t>Smluvní strany se dohodly, že Objednatel je oprávněn započíst si nárok na smluvní pokutu dle této Smlouvy a nárok na náhradu škody, který mu vznikl zaviněným jednáním Zhotovitele oproti nároku Zhotovitele na uhrazení Ceny Díla.</w:t>
      </w:r>
    </w:p>
    <w:p w14:paraId="25A76150" w14:textId="77777777" w:rsidR="002922C5" w:rsidRDefault="002922C5" w:rsidP="002922C5">
      <w:pPr>
        <w:pStyle w:val="Odstavecseseznamem"/>
        <w:rPr>
          <w:sz w:val="24"/>
          <w:szCs w:val="24"/>
        </w:rPr>
      </w:pPr>
    </w:p>
    <w:p w14:paraId="214CEDD7" w14:textId="77777777" w:rsidR="002922C5" w:rsidRDefault="002922C5" w:rsidP="00A46D37">
      <w:pPr>
        <w:numPr>
          <w:ilvl w:val="1"/>
          <w:numId w:val="18"/>
        </w:numPr>
        <w:ind w:hanging="720"/>
        <w:jc w:val="both"/>
        <w:rPr>
          <w:sz w:val="24"/>
          <w:szCs w:val="24"/>
        </w:rPr>
      </w:pPr>
      <w:r>
        <w:rPr>
          <w:sz w:val="24"/>
          <w:szCs w:val="24"/>
        </w:rPr>
        <w:t>Zhotovitel</w:t>
      </w:r>
      <w:r w:rsidRPr="002922C5">
        <w:rPr>
          <w:sz w:val="24"/>
          <w:szCs w:val="24"/>
        </w:rPr>
        <w:t xml:space="preserve"> poskytuje souhlas s uveřejněním </w:t>
      </w:r>
      <w:r w:rsidR="007D2943">
        <w:rPr>
          <w:sz w:val="24"/>
          <w:szCs w:val="24"/>
        </w:rPr>
        <w:t>S</w:t>
      </w:r>
      <w:r w:rsidRPr="002922C5">
        <w:rPr>
          <w:sz w:val="24"/>
          <w:szCs w:val="24"/>
        </w:rPr>
        <w:t xml:space="preserve">mlouvy v registru smluv zřízeném zákonem č. 340/2015 Sb., o zvláštních podmínkách účinnosti některých smluv, uveřejňování těchto smluv a o registru smluv, ve znění pozdějších předpisů. </w:t>
      </w:r>
      <w:r>
        <w:rPr>
          <w:sz w:val="24"/>
          <w:szCs w:val="24"/>
        </w:rPr>
        <w:t>Zhotovitel</w:t>
      </w:r>
      <w:r w:rsidRPr="002922C5">
        <w:rPr>
          <w:sz w:val="24"/>
          <w:szCs w:val="24"/>
        </w:rPr>
        <w:t xml:space="preserve"> bere na vědomí, že uveřejnění </w:t>
      </w:r>
      <w:r w:rsidR="007D2943">
        <w:rPr>
          <w:sz w:val="24"/>
          <w:szCs w:val="24"/>
        </w:rPr>
        <w:t>S</w:t>
      </w:r>
      <w:r w:rsidRPr="002922C5">
        <w:rPr>
          <w:sz w:val="24"/>
          <w:szCs w:val="24"/>
        </w:rPr>
        <w:t>mlouvy v reg</w:t>
      </w:r>
      <w:r w:rsidR="001E7E8A">
        <w:rPr>
          <w:sz w:val="24"/>
          <w:szCs w:val="24"/>
        </w:rPr>
        <w:t xml:space="preserve">istru smluv zajistí Objednatel, </w:t>
      </w:r>
      <w:r w:rsidR="001E7E8A" w:rsidRPr="001E7E8A">
        <w:rPr>
          <w:sz w:val="24"/>
          <w:szCs w:val="24"/>
        </w:rPr>
        <w:t xml:space="preserve">který je dále povinen vyrozumět o uveřejnění Smlouvy Zhotovitele </w:t>
      </w:r>
      <w:r w:rsidRPr="002922C5">
        <w:rPr>
          <w:sz w:val="24"/>
          <w:szCs w:val="24"/>
        </w:rPr>
        <w:t>Do registru smluv bude vložen elektronický o</w:t>
      </w:r>
      <w:r>
        <w:rPr>
          <w:sz w:val="24"/>
          <w:szCs w:val="24"/>
        </w:rPr>
        <w:t xml:space="preserve">braz textového obsahu </w:t>
      </w:r>
      <w:r w:rsidR="007D2943">
        <w:rPr>
          <w:sz w:val="24"/>
          <w:szCs w:val="24"/>
        </w:rPr>
        <w:t>S</w:t>
      </w:r>
      <w:r>
        <w:rPr>
          <w:sz w:val="24"/>
          <w:szCs w:val="24"/>
        </w:rPr>
        <w:t>mlouvy v </w:t>
      </w:r>
      <w:r w:rsidRPr="002922C5">
        <w:rPr>
          <w:sz w:val="24"/>
          <w:szCs w:val="24"/>
        </w:rPr>
        <w:t xml:space="preserve">otevřeném a strojově čitelném formátu a rovněž metadata </w:t>
      </w:r>
      <w:r w:rsidR="007D2943">
        <w:rPr>
          <w:sz w:val="24"/>
          <w:szCs w:val="24"/>
        </w:rPr>
        <w:t>S</w:t>
      </w:r>
      <w:r w:rsidRPr="002922C5">
        <w:rPr>
          <w:sz w:val="24"/>
          <w:szCs w:val="24"/>
        </w:rPr>
        <w:t>mlouvy.</w:t>
      </w:r>
    </w:p>
    <w:p w14:paraId="1F4D184A" w14:textId="77777777" w:rsidR="00D01235" w:rsidRDefault="00D01235">
      <w:pPr>
        <w:jc w:val="both"/>
        <w:rPr>
          <w:sz w:val="24"/>
          <w:szCs w:val="24"/>
        </w:rPr>
      </w:pPr>
    </w:p>
    <w:p w14:paraId="6BA997C9" w14:textId="77777777" w:rsidR="00D01235" w:rsidRDefault="00D01235" w:rsidP="00A46D37">
      <w:pPr>
        <w:numPr>
          <w:ilvl w:val="1"/>
          <w:numId w:val="18"/>
        </w:numPr>
        <w:ind w:hanging="720"/>
        <w:jc w:val="both"/>
        <w:rPr>
          <w:sz w:val="24"/>
          <w:szCs w:val="24"/>
        </w:rPr>
      </w:pPr>
      <w:r>
        <w:rPr>
          <w:sz w:val="24"/>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6430F01B" w14:textId="77777777" w:rsidR="00A90A50" w:rsidRDefault="00A90A50" w:rsidP="00A90A50">
      <w:pPr>
        <w:pStyle w:val="Odstavecseseznamem"/>
        <w:rPr>
          <w:sz w:val="24"/>
          <w:szCs w:val="24"/>
        </w:rPr>
      </w:pPr>
    </w:p>
    <w:p w14:paraId="44781FD7" w14:textId="77777777" w:rsidR="00A90A50" w:rsidRDefault="00A90A50" w:rsidP="00A46D37">
      <w:pPr>
        <w:numPr>
          <w:ilvl w:val="1"/>
          <w:numId w:val="18"/>
        </w:numPr>
        <w:ind w:hanging="720"/>
        <w:jc w:val="both"/>
        <w:rPr>
          <w:sz w:val="24"/>
          <w:szCs w:val="24"/>
        </w:rPr>
      </w:pPr>
      <w:r>
        <w:rPr>
          <w:sz w:val="24"/>
          <w:szCs w:val="24"/>
        </w:rPr>
        <w:t xml:space="preserve">Tato </w:t>
      </w:r>
      <w:r w:rsidR="007D2943">
        <w:rPr>
          <w:sz w:val="24"/>
          <w:szCs w:val="24"/>
        </w:rPr>
        <w:t>S</w:t>
      </w:r>
      <w:r>
        <w:rPr>
          <w:sz w:val="24"/>
          <w:szCs w:val="24"/>
        </w:rPr>
        <w:t xml:space="preserve">mlouva nabývá účinnosti ke dni uveřejnění v registru smluv ve smyslu čl. 14.3. </w:t>
      </w:r>
      <w:r w:rsidR="007D2943">
        <w:rPr>
          <w:sz w:val="24"/>
          <w:szCs w:val="24"/>
        </w:rPr>
        <w:t>S</w:t>
      </w:r>
      <w:r>
        <w:rPr>
          <w:sz w:val="24"/>
          <w:szCs w:val="24"/>
        </w:rPr>
        <w:t>mlouvy.</w:t>
      </w:r>
    </w:p>
    <w:p w14:paraId="4F6A4163" w14:textId="77777777" w:rsidR="00B717A7" w:rsidRDefault="00B717A7" w:rsidP="00B717A7">
      <w:pPr>
        <w:pStyle w:val="Odstavecseseznamem"/>
        <w:rPr>
          <w:sz w:val="24"/>
          <w:szCs w:val="24"/>
        </w:rPr>
      </w:pPr>
    </w:p>
    <w:p w14:paraId="3A5B5B57" w14:textId="77777777" w:rsidR="00D01235" w:rsidRDefault="009C1CB0" w:rsidP="00A46D37">
      <w:pPr>
        <w:numPr>
          <w:ilvl w:val="1"/>
          <w:numId w:val="18"/>
        </w:numPr>
        <w:ind w:hanging="720"/>
        <w:jc w:val="both"/>
        <w:rPr>
          <w:sz w:val="24"/>
          <w:szCs w:val="24"/>
        </w:rPr>
      </w:pPr>
      <w:r>
        <w:rPr>
          <w:sz w:val="24"/>
          <w:szCs w:val="24"/>
        </w:rPr>
        <w:t>Zhotovitel</w:t>
      </w:r>
      <w:r w:rsidR="00B717A7" w:rsidRPr="00B717A7">
        <w:rPr>
          <w:sz w:val="24"/>
          <w:szCs w:val="24"/>
        </w:rPr>
        <w:t xml:space="preserve"> touto Smlouvou garantuje Objednateli splnění zadání </w:t>
      </w:r>
      <w:r>
        <w:rPr>
          <w:sz w:val="24"/>
          <w:szCs w:val="24"/>
        </w:rPr>
        <w:t>v</w:t>
      </w:r>
      <w:r w:rsidR="00B717A7" w:rsidRPr="00B717A7">
        <w:rPr>
          <w:sz w:val="24"/>
          <w:szCs w:val="24"/>
        </w:rPr>
        <w:t>eřejné zakázky a</w:t>
      </w:r>
      <w:r>
        <w:rPr>
          <w:sz w:val="24"/>
          <w:szCs w:val="24"/>
        </w:rPr>
        <w:t xml:space="preserve"> </w:t>
      </w:r>
      <w:r w:rsidR="00B717A7" w:rsidRPr="00B717A7">
        <w:rPr>
          <w:sz w:val="24"/>
          <w:szCs w:val="24"/>
        </w:rPr>
        <w:t>všech z toho vyplývajících podmínek a povinností podle Zadávací dokumentace. Tato</w:t>
      </w:r>
      <w:r>
        <w:rPr>
          <w:sz w:val="24"/>
          <w:szCs w:val="24"/>
        </w:rPr>
        <w:t xml:space="preserve"> </w:t>
      </w:r>
      <w:r w:rsidR="00B717A7" w:rsidRPr="00B717A7">
        <w:rPr>
          <w:sz w:val="24"/>
          <w:szCs w:val="24"/>
        </w:rPr>
        <w:t>garance je nadřazena ostatním podmínkám a garancím uvedeným v této Smlouvě.</w:t>
      </w:r>
      <w:r>
        <w:rPr>
          <w:sz w:val="24"/>
          <w:szCs w:val="24"/>
        </w:rPr>
        <w:t xml:space="preserve"> </w:t>
      </w:r>
      <w:r w:rsidR="00B717A7" w:rsidRPr="00B717A7">
        <w:rPr>
          <w:sz w:val="24"/>
          <w:szCs w:val="24"/>
        </w:rPr>
        <w:t>Pro vyloučení jakýchkoliv pochyb</w:t>
      </w:r>
      <w:r>
        <w:rPr>
          <w:sz w:val="24"/>
          <w:szCs w:val="24"/>
        </w:rPr>
        <w:t xml:space="preserve">ností to znamená, že </w:t>
      </w:r>
      <w:r w:rsidR="00B717A7" w:rsidRPr="00B717A7">
        <w:rPr>
          <w:sz w:val="24"/>
          <w:szCs w:val="24"/>
        </w:rPr>
        <w:t>v případě jakékoliv nejistoty ohledně výklad</w:t>
      </w:r>
      <w:r>
        <w:rPr>
          <w:sz w:val="24"/>
          <w:szCs w:val="24"/>
        </w:rPr>
        <w:t xml:space="preserve">u ustanovení této Smlouvy budou </w:t>
      </w:r>
      <w:r w:rsidR="00B717A7" w:rsidRPr="00B717A7">
        <w:rPr>
          <w:sz w:val="24"/>
          <w:szCs w:val="24"/>
        </w:rPr>
        <w:t xml:space="preserve">tato ustanovení vykládána tak, aby v co </w:t>
      </w:r>
      <w:r>
        <w:rPr>
          <w:sz w:val="24"/>
          <w:szCs w:val="24"/>
        </w:rPr>
        <w:t>nejširší míře zohledňovala účel v</w:t>
      </w:r>
      <w:r w:rsidR="00B717A7" w:rsidRPr="00B717A7">
        <w:rPr>
          <w:sz w:val="24"/>
          <w:szCs w:val="24"/>
        </w:rPr>
        <w:t>eřejné zakázky</w:t>
      </w:r>
      <w:r>
        <w:rPr>
          <w:sz w:val="24"/>
          <w:szCs w:val="24"/>
        </w:rPr>
        <w:t xml:space="preserve"> vyjádřený Zadávací dokumentací a rovněž, že </w:t>
      </w:r>
      <w:r w:rsidR="00B717A7" w:rsidRPr="00B717A7">
        <w:rPr>
          <w:sz w:val="24"/>
          <w:szCs w:val="24"/>
        </w:rPr>
        <w:lastRenderedPageBreak/>
        <w:t>v případě chybějících ustanovení této Smlouvy budou použita dostatečně</w:t>
      </w:r>
      <w:r>
        <w:rPr>
          <w:sz w:val="24"/>
          <w:szCs w:val="24"/>
        </w:rPr>
        <w:t xml:space="preserve"> </w:t>
      </w:r>
      <w:r w:rsidR="00B717A7" w:rsidRPr="00B717A7">
        <w:rPr>
          <w:sz w:val="24"/>
          <w:szCs w:val="24"/>
        </w:rPr>
        <w:t xml:space="preserve">konkrétní </w:t>
      </w:r>
      <w:r>
        <w:rPr>
          <w:sz w:val="24"/>
          <w:szCs w:val="24"/>
        </w:rPr>
        <w:t>ustanovení Zadávací dokumentace.</w:t>
      </w:r>
    </w:p>
    <w:p w14:paraId="5DCBF36B" w14:textId="77777777" w:rsidR="002D3BA6" w:rsidRDefault="002D3BA6" w:rsidP="002D3BA6">
      <w:pPr>
        <w:jc w:val="both"/>
        <w:rPr>
          <w:sz w:val="24"/>
          <w:szCs w:val="24"/>
        </w:rPr>
      </w:pPr>
    </w:p>
    <w:p w14:paraId="74462F67" w14:textId="77777777" w:rsidR="00D01235" w:rsidRDefault="00D01235" w:rsidP="00A46D37">
      <w:pPr>
        <w:numPr>
          <w:ilvl w:val="1"/>
          <w:numId w:val="18"/>
        </w:numPr>
        <w:ind w:hanging="720"/>
        <w:jc w:val="both"/>
        <w:rPr>
          <w:sz w:val="24"/>
          <w:szCs w:val="24"/>
        </w:rPr>
      </w:pPr>
      <w:r>
        <w:rPr>
          <w:sz w:val="24"/>
          <w:szCs w:val="24"/>
        </w:rPr>
        <w:t xml:space="preserve">Smluvní strany prohlašují, že se s obsahem této Smlouvy seznámily, souhlasí s ním, a proto tuto Smlouvu uzavírají připojením svých podpisů.  </w:t>
      </w:r>
    </w:p>
    <w:p w14:paraId="439572F6" w14:textId="77777777" w:rsidR="00152779" w:rsidRDefault="00152779">
      <w:pPr>
        <w:jc w:val="both"/>
        <w:rPr>
          <w:sz w:val="24"/>
          <w:szCs w:val="24"/>
        </w:rPr>
      </w:pPr>
    </w:p>
    <w:p w14:paraId="57681A9D" w14:textId="77777777" w:rsidR="00D01235" w:rsidRPr="00AE432B" w:rsidRDefault="00D01235" w:rsidP="00A46D37">
      <w:pPr>
        <w:numPr>
          <w:ilvl w:val="1"/>
          <w:numId w:val="18"/>
        </w:numPr>
        <w:ind w:hanging="720"/>
        <w:jc w:val="both"/>
        <w:rPr>
          <w:sz w:val="24"/>
          <w:szCs w:val="24"/>
        </w:rPr>
      </w:pPr>
      <w:r>
        <w:rPr>
          <w:sz w:val="24"/>
          <w:szCs w:val="24"/>
        </w:rPr>
        <w:t xml:space="preserve">Tato Smlouva je vyhotovena a podepsána ve třech shodných stejnopisech v českém jazyce. Objednatel obdrží dvě vyhotovení a Zhotovitel obdrží po jednom stejnopise. </w:t>
      </w:r>
    </w:p>
    <w:p w14:paraId="4FD1CB4E" w14:textId="77777777" w:rsidR="00152779" w:rsidRDefault="00152779">
      <w:pPr>
        <w:rPr>
          <w:b/>
          <w:sz w:val="24"/>
          <w:szCs w:val="24"/>
        </w:rPr>
      </w:pPr>
    </w:p>
    <w:p w14:paraId="3E715A1C" w14:textId="77777777" w:rsidR="006769CB" w:rsidRDefault="00202213">
      <w:pPr>
        <w:rPr>
          <w:b/>
          <w:sz w:val="24"/>
          <w:szCs w:val="24"/>
        </w:rPr>
      </w:pPr>
      <w:r w:rsidRPr="00202213">
        <w:rPr>
          <w:b/>
          <w:sz w:val="24"/>
          <w:szCs w:val="24"/>
        </w:rPr>
        <w:t xml:space="preserve">Příloha </w:t>
      </w:r>
    </w:p>
    <w:p w14:paraId="1D9AB7CB" w14:textId="6B76E4C8" w:rsidR="00202213" w:rsidRDefault="00202213" w:rsidP="006769CB">
      <w:pPr>
        <w:numPr>
          <w:ilvl w:val="0"/>
          <w:numId w:val="5"/>
        </w:numPr>
        <w:rPr>
          <w:sz w:val="24"/>
          <w:szCs w:val="24"/>
        </w:rPr>
      </w:pPr>
      <w:r w:rsidRPr="00202213">
        <w:rPr>
          <w:b/>
          <w:sz w:val="24"/>
          <w:szCs w:val="24"/>
        </w:rPr>
        <w:t>č. 1</w:t>
      </w:r>
      <w:r>
        <w:rPr>
          <w:b/>
          <w:sz w:val="24"/>
          <w:szCs w:val="24"/>
        </w:rPr>
        <w:t>:</w:t>
      </w:r>
      <w:r>
        <w:rPr>
          <w:sz w:val="24"/>
          <w:szCs w:val="24"/>
        </w:rPr>
        <w:t xml:space="preserve"> nosič CD obsahující projektovou dokumentaci, </w:t>
      </w:r>
      <w:r w:rsidRPr="00C467B7">
        <w:rPr>
          <w:sz w:val="24"/>
          <w:szCs w:val="24"/>
        </w:rPr>
        <w:t>výkaz výměr</w:t>
      </w:r>
      <w:r>
        <w:rPr>
          <w:sz w:val="24"/>
          <w:szCs w:val="24"/>
        </w:rPr>
        <w:t xml:space="preserve"> a harmonogram.</w:t>
      </w:r>
    </w:p>
    <w:p w14:paraId="4B33CCDC" w14:textId="77777777" w:rsidR="00B60E7C" w:rsidRDefault="00B60E7C" w:rsidP="00B60E7C">
      <w:pPr>
        <w:ind w:left="720"/>
        <w:rPr>
          <w:sz w:val="24"/>
          <w:szCs w:val="24"/>
        </w:rPr>
      </w:pPr>
    </w:p>
    <w:p w14:paraId="5389B57F" w14:textId="652B9CAB" w:rsidR="00152779" w:rsidRDefault="00152779">
      <w:pPr>
        <w:rPr>
          <w:sz w:val="24"/>
          <w:szCs w:val="24"/>
        </w:rPr>
      </w:pPr>
    </w:p>
    <w:p w14:paraId="7D6048D3" w14:textId="7300BBFD" w:rsidR="00376973" w:rsidRDefault="00202213" w:rsidP="00376973">
      <w:pPr>
        <w:rPr>
          <w:sz w:val="24"/>
          <w:szCs w:val="24"/>
        </w:rPr>
      </w:pPr>
      <w:r w:rsidRPr="006B44B9">
        <w:rPr>
          <w:sz w:val="24"/>
          <w:szCs w:val="24"/>
        </w:rPr>
        <w:t>V</w:t>
      </w:r>
      <w:r w:rsidR="00D01235" w:rsidRPr="006B44B9">
        <w:rPr>
          <w:sz w:val="24"/>
          <w:szCs w:val="24"/>
        </w:rPr>
        <w:t> Praze dne</w:t>
      </w:r>
      <w:r w:rsidR="00D01235" w:rsidRPr="006B44B9">
        <w:rPr>
          <w:sz w:val="24"/>
          <w:szCs w:val="24"/>
        </w:rPr>
        <w:softHyphen/>
        <w:t xml:space="preserve">: </w:t>
      </w:r>
      <w:r w:rsidR="006B44B9" w:rsidRPr="006B44B9">
        <w:rPr>
          <w:sz w:val="24"/>
          <w:szCs w:val="24"/>
        </w:rPr>
        <w:t>9. 8. 2019</w:t>
      </w:r>
      <w:r w:rsidR="008A729E" w:rsidRPr="006B44B9">
        <w:rPr>
          <w:sz w:val="24"/>
          <w:szCs w:val="24"/>
        </w:rPr>
        <w:tab/>
      </w:r>
      <w:r w:rsidR="008A729E" w:rsidRPr="006B44B9">
        <w:rPr>
          <w:sz w:val="24"/>
          <w:szCs w:val="24"/>
        </w:rPr>
        <w:tab/>
      </w:r>
      <w:r w:rsidR="008A729E" w:rsidRPr="006B44B9">
        <w:rPr>
          <w:sz w:val="24"/>
          <w:szCs w:val="24"/>
        </w:rPr>
        <w:tab/>
      </w:r>
      <w:r w:rsidR="008A729E" w:rsidRPr="006B44B9">
        <w:rPr>
          <w:sz w:val="24"/>
          <w:szCs w:val="24"/>
        </w:rPr>
        <w:tab/>
      </w:r>
      <w:r w:rsidR="008A729E" w:rsidRPr="006B44B9">
        <w:rPr>
          <w:sz w:val="24"/>
          <w:szCs w:val="24"/>
        </w:rPr>
        <w:tab/>
        <w:t>V Praze dne</w:t>
      </w:r>
      <w:r w:rsidR="008A729E" w:rsidRPr="006B44B9">
        <w:rPr>
          <w:sz w:val="24"/>
          <w:szCs w:val="24"/>
        </w:rPr>
        <w:softHyphen/>
        <w:t xml:space="preserve">: </w:t>
      </w:r>
      <w:r w:rsidR="006B44B9" w:rsidRPr="006B44B9">
        <w:rPr>
          <w:sz w:val="24"/>
          <w:szCs w:val="24"/>
        </w:rPr>
        <w:t>9. 8. 2019</w:t>
      </w:r>
    </w:p>
    <w:p w14:paraId="622FF675" w14:textId="37D9C397" w:rsidR="008A729E" w:rsidRDefault="00376973">
      <w:pPr>
        <w:rPr>
          <w:sz w:val="24"/>
          <w:szCs w:val="24"/>
        </w:rPr>
      </w:pPr>
      <w:r>
        <w:rPr>
          <w:sz w:val="24"/>
          <w:szCs w:val="24"/>
        </w:rPr>
        <w:t>Za Objednatele:</w:t>
      </w:r>
      <w:r>
        <w:rPr>
          <w:sz w:val="24"/>
          <w:szCs w:val="24"/>
        </w:rPr>
        <w:tab/>
      </w:r>
      <w:r w:rsidR="00AE432B">
        <w:rPr>
          <w:sz w:val="24"/>
          <w:szCs w:val="24"/>
        </w:rPr>
        <w:t xml:space="preserve"> </w:t>
      </w:r>
      <w:r>
        <w:rPr>
          <w:sz w:val="24"/>
          <w:szCs w:val="24"/>
        </w:rPr>
        <w:tab/>
      </w:r>
      <w:r>
        <w:rPr>
          <w:sz w:val="24"/>
          <w:szCs w:val="24"/>
        </w:rPr>
        <w:tab/>
      </w:r>
      <w:r>
        <w:rPr>
          <w:sz w:val="24"/>
          <w:szCs w:val="24"/>
        </w:rPr>
        <w:tab/>
      </w:r>
      <w:r>
        <w:rPr>
          <w:sz w:val="24"/>
          <w:szCs w:val="24"/>
        </w:rPr>
        <w:tab/>
      </w:r>
      <w:r w:rsidR="008A729E">
        <w:rPr>
          <w:sz w:val="24"/>
          <w:szCs w:val="24"/>
        </w:rPr>
        <w:tab/>
      </w:r>
      <w:r w:rsidR="00AE432B">
        <w:rPr>
          <w:sz w:val="24"/>
          <w:szCs w:val="24"/>
        </w:rPr>
        <w:t xml:space="preserve">Za </w:t>
      </w:r>
      <w:r w:rsidR="00202213">
        <w:rPr>
          <w:sz w:val="24"/>
          <w:szCs w:val="24"/>
        </w:rPr>
        <w:t>Z</w:t>
      </w:r>
      <w:r w:rsidR="00AE432B">
        <w:rPr>
          <w:sz w:val="24"/>
          <w:szCs w:val="24"/>
        </w:rPr>
        <w:t>hotovitele:</w:t>
      </w:r>
      <w:r w:rsidR="00AC1FCA">
        <w:rPr>
          <w:sz w:val="24"/>
          <w:szCs w:val="24"/>
        </w:rPr>
        <w:tab/>
      </w:r>
    </w:p>
    <w:p w14:paraId="71D6D085" w14:textId="5B3A2F28" w:rsidR="00D722D9" w:rsidRDefault="00AC1FCA">
      <w:pPr>
        <w:rPr>
          <w:sz w:val="24"/>
          <w:szCs w:val="24"/>
        </w:rPr>
      </w:pPr>
      <w:r>
        <w:rPr>
          <w:sz w:val="24"/>
          <w:szCs w:val="24"/>
        </w:rPr>
        <w:t xml:space="preserve"> </w:t>
      </w:r>
    </w:p>
    <w:p w14:paraId="590A608C" w14:textId="21AF95CE" w:rsidR="00D01235" w:rsidRDefault="00D01235">
      <w:pPr>
        <w:rPr>
          <w:sz w:val="24"/>
          <w:szCs w:val="24"/>
        </w:rPr>
      </w:pPr>
      <w:r>
        <w:rPr>
          <w:sz w:val="24"/>
          <w:szCs w:val="24"/>
        </w:rPr>
        <w:t xml:space="preserve">_________________                                                      </w:t>
      </w:r>
      <w:r w:rsidR="008A729E">
        <w:rPr>
          <w:sz w:val="24"/>
          <w:szCs w:val="24"/>
        </w:rPr>
        <w:tab/>
      </w:r>
      <w:r>
        <w:rPr>
          <w:sz w:val="24"/>
          <w:szCs w:val="24"/>
        </w:rPr>
        <w:t xml:space="preserve"> </w:t>
      </w:r>
      <w:r w:rsidR="002F6C6A">
        <w:rPr>
          <w:sz w:val="24"/>
          <w:szCs w:val="24"/>
        </w:rPr>
        <w:t>___________________</w:t>
      </w:r>
      <w:r>
        <w:rPr>
          <w:sz w:val="24"/>
          <w:szCs w:val="24"/>
        </w:rPr>
        <w:t xml:space="preserve">          </w:t>
      </w:r>
    </w:p>
    <w:p w14:paraId="7E26B9CA" w14:textId="0A002426" w:rsidR="00D01235" w:rsidRDefault="00D01235">
      <w:pPr>
        <w:rPr>
          <w:sz w:val="24"/>
          <w:szCs w:val="24"/>
        </w:rPr>
      </w:pPr>
      <w:r>
        <w:rPr>
          <w:sz w:val="24"/>
          <w:szCs w:val="24"/>
        </w:rPr>
        <w:t>Ústav struktury a mechaniky hornin AV ČR, v.</w:t>
      </w:r>
      <w:r w:rsidR="006B44B9">
        <w:rPr>
          <w:sz w:val="24"/>
          <w:szCs w:val="24"/>
        </w:rPr>
        <w:t xml:space="preserve"> </w:t>
      </w:r>
      <w:r>
        <w:rPr>
          <w:sz w:val="24"/>
          <w:szCs w:val="24"/>
        </w:rPr>
        <w:t>v.</w:t>
      </w:r>
      <w:r w:rsidR="006B44B9">
        <w:rPr>
          <w:sz w:val="24"/>
          <w:szCs w:val="24"/>
        </w:rPr>
        <w:t xml:space="preserve"> </w:t>
      </w:r>
      <w:r>
        <w:rPr>
          <w:sz w:val="24"/>
          <w:szCs w:val="24"/>
        </w:rPr>
        <w:t xml:space="preserve">i.       </w:t>
      </w:r>
      <w:r w:rsidR="008A729E">
        <w:rPr>
          <w:sz w:val="24"/>
          <w:szCs w:val="24"/>
        </w:rPr>
        <w:tab/>
      </w:r>
      <w:r>
        <w:rPr>
          <w:sz w:val="24"/>
          <w:szCs w:val="24"/>
        </w:rPr>
        <w:t xml:space="preserve"> </w:t>
      </w:r>
      <w:r w:rsidR="00681915">
        <w:rPr>
          <w:sz w:val="24"/>
          <w:szCs w:val="24"/>
        </w:rPr>
        <w:t>Profis B&amp;B s.r.o.</w:t>
      </w:r>
    </w:p>
    <w:p w14:paraId="2EB27FE8" w14:textId="104EB5D1" w:rsidR="00681915" w:rsidRPr="008A729E" w:rsidRDefault="00D01235" w:rsidP="0092325D">
      <w:pPr>
        <w:rPr>
          <w:sz w:val="24"/>
        </w:rPr>
      </w:pPr>
      <w:r>
        <w:rPr>
          <w:sz w:val="24"/>
          <w:szCs w:val="24"/>
        </w:rPr>
        <w:t>RNDr. Josef</w:t>
      </w:r>
      <w:r w:rsidR="00202213">
        <w:rPr>
          <w:sz w:val="24"/>
          <w:szCs w:val="24"/>
        </w:rPr>
        <w:t xml:space="preserve"> Stemberk CSc., řed</w:t>
      </w:r>
      <w:r w:rsidR="0092325D">
        <w:rPr>
          <w:sz w:val="24"/>
          <w:szCs w:val="24"/>
        </w:rPr>
        <w:t>itel</w:t>
      </w:r>
      <w:r w:rsidR="00681915">
        <w:rPr>
          <w:sz w:val="24"/>
          <w:szCs w:val="24"/>
        </w:rPr>
        <w:t xml:space="preserve">                         </w:t>
      </w:r>
      <w:r w:rsidR="008A729E">
        <w:rPr>
          <w:sz w:val="24"/>
          <w:szCs w:val="24"/>
        </w:rPr>
        <w:tab/>
        <w:t xml:space="preserve">      </w:t>
      </w:r>
      <w:r w:rsidR="008A729E">
        <w:rPr>
          <w:sz w:val="24"/>
          <w:szCs w:val="24"/>
        </w:rPr>
        <w:tab/>
        <w:t xml:space="preserve"> </w:t>
      </w:r>
      <w:r w:rsidR="00681915">
        <w:rPr>
          <w:sz w:val="24"/>
          <w:szCs w:val="24"/>
        </w:rPr>
        <w:t>Aleš Bohatý, jednatel</w:t>
      </w:r>
    </w:p>
    <w:sectPr w:rsidR="00681915" w:rsidRPr="008A729E">
      <w:footerReference w:type="default" r:id="rId7"/>
      <w:footerReference w:type="first" r:id="rId8"/>
      <w:pgSz w:w="11906" w:h="16838"/>
      <w:pgMar w:top="1247" w:right="1418" w:bottom="1247"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6B87" w14:textId="77777777" w:rsidR="008A729E" w:rsidRDefault="008A729E">
      <w:r>
        <w:separator/>
      </w:r>
    </w:p>
  </w:endnote>
  <w:endnote w:type="continuationSeparator" w:id="0">
    <w:p w14:paraId="07E10D98" w14:textId="77777777" w:rsidR="008A729E" w:rsidRDefault="008A729E">
      <w:r>
        <w:continuationSeparator/>
      </w:r>
    </w:p>
  </w:endnote>
  <w:endnote w:type="continuationNotice" w:id="1">
    <w:p w14:paraId="72F4878B" w14:textId="77777777" w:rsidR="008A729E" w:rsidRDefault="008A7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MT">
    <w:altName w:val="Garamond"/>
    <w:charset w:val="00"/>
    <w:family w:val="roman"/>
    <w:pitch w:val="variable"/>
  </w:font>
  <w:font w:name="Times New Roman Bold">
    <w:altName w:val="Times New Roman"/>
    <w:charset w:val="00"/>
    <w:family w:val="roman"/>
    <w:pitch w:val="default"/>
  </w:font>
  <w:font w:name="ArialMT-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FB8F" w14:textId="499ED573" w:rsidR="0092325D" w:rsidRDefault="0092325D">
    <w:pPr>
      <w:pStyle w:val="Zpat"/>
      <w:jc w:val="center"/>
    </w:pPr>
    <w:r>
      <w:fldChar w:fldCharType="begin"/>
    </w:r>
    <w:r>
      <w:instrText>PAGE   \* MERGEFORMAT</w:instrText>
    </w:r>
    <w:r>
      <w:fldChar w:fldCharType="separate"/>
    </w:r>
    <w:r w:rsidR="006B44B9">
      <w:rPr>
        <w:noProof/>
      </w:rPr>
      <w:t>12</w:t>
    </w:r>
    <w:r>
      <w:fldChar w:fldCharType="end"/>
    </w:r>
  </w:p>
  <w:p w14:paraId="03C18242" w14:textId="77777777" w:rsidR="005375C4" w:rsidRDefault="005375C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4712" w14:textId="76E5BAB1" w:rsidR="005375C4" w:rsidRDefault="005375C4">
    <w:pPr>
      <w:pStyle w:val="Zpat"/>
      <w:jc w:val="center"/>
    </w:pPr>
    <w:r>
      <w:fldChar w:fldCharType="begin"/>
    </w:r>
    <w:r>
      <w:instrText xml:space="preserve"> PAGE </w:instrText>
    </w:r>
    <w:r>
      <w:fldChar w:fldCharType="separate"/>
    </w:r>
    <w:r w:rsidR="006B44B9">
      <w:rPr>
        <w:noProof/>
      </w:rPr>
      <w:t>1</w:t>
    </w:r>
    <w:r>
      <w:fldChar w:fldCharType="end"/>
    </w:r>
  </w:p>
  <w:p w14:paraId="371D42B3" w14:textId="77777777" w:rsidR="005375C4" w:rsidRDefault="005375C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503D" w14:textId="77777777" w:rsidR="008A729E" w:rsidRDefault="008A729E">
      <w:r>
        <w:separator/>
      </w:r>
    </w:p>
  </w:footnote>
  <w:footnote w:type="continuationSeparator" w:id="0">
    <w:p w14:paraId="4CBE1350" w14:textId="77777777" w:rsidR="008A729E" w:rsidRDefault="008A729E">
      <w:r>
        <w:continuationSeparator/>
      </w:r>
    </w:p>
  </w:footnote>
  <w:footnote w:type="continuationNotice" w:id="1">
    <w:p w14:paraId="3EDF9E26" w14:textId="77777777" w:rsidR="008A729E" w:rsidRDefault="008A729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sz w:val="24"/>
        <w:szCs w:val="24"/>
      </w:rPr>
    </w:lvl>
    <w:lvl w:ilvl="2">
      <w:start w:val="1"/>
      <w:numFmt w:val="decimal"/>
      <w:pStyle w:val="Nadpis3"/>
      <w:lvlText w:val="%1.%2.%3."/>
      <w:lvlJc w:val="left"/>
      <w:pPr>
        <w:tabs>
          <w:tab w:val="num" w:pos="1134"/>
        </w:tabs>
        <w:ind w:left="1134" w:hanging="1134"/>
      </w:pPr>
      <w:rPr>
        <w:rFonts w:hint="default"/>
        <w:i w:val="0"/>
        <w:sz w:val="24"/>
        <w:szCs w:val="24"/>
      </w:rPr>
    </w:lvl>
    <w:lvl w:ilvl="3">
      <w:start w:val="1"/>
      <w:numFmt w:val="lowerLetter"/>
      <w:pStyle w:val="Nadpis4"/>
      <w:lvlText w:val="(%4)"/>
      <w:lvlJc w:val="left"/>
      <w:pPr>
        <w:tabs>
          <w:tab w:val="num" w:pos="1667"/>
        </w:tabs>
        <w:ind w:left="1667" w:hanging="567"/>
      </w:pPr>
      <w:rPr>
        <w:rFonts w:hint="default"/>
      </w:rPr>
    </w:lvl>
    <w:lvl w:ilvl="4">
      <w:start w:val="1"/>
      <w:numFmt w:val="lowerRoman"/>
      <w:pStyle w:val="Nadpis5"/>
      <w:lvlText w:val="(%5)"/>
      <w:lvlJc w:val="left"/>
      <w:pPr>
        <w:tabs>
          <w:tab w:val="num" w:pos="2438"/>
        </w:tabs>
        <w:ind w:left="2438" w:hanging="737"/>
      </w:pPr>
      <w:rPr>
        <w:rFonts w:hint="default"/>
      </w:rPr>
    </w:lvl>
    <w:lvl w:ilvl="5">
      <w:start w:val="1"/>
      <w:numFmt w:val="none"/>
      <w:suff w:val="nothing"/>
      <w:lvlText w:val=""/>
      <w:lvlJc w:val="left"/>
      <w:pPr>
        <w:tabs>
          <w:tab w:val="num" w:pos="1152"/>
        </w:tabs>
        <w:ind w:left="1152" w:hanging="1152"/>
      </w:pPr>
    </w:lvl>
    <w:lvl w:ilvl="6">
      <w:start w:val="1"/>
      <w:numFmt w:val="decimal"/>
      <w:pStyle w:val="Nadpis7"/>
      <w:lvlText w:val="%1.%2.%3.%4.%5.%7"/>
      <w:lvlJc w:val="left"/>
      <w:pPr>
        <w:tabs>
          <w:tab w:val="num" w:pos="1296"/>
        </w:tabs>
        <w:ind w:left="1296" w:hanging="1296"/>
      </w:pPr>
      <w:rPr>
        <w:rFonts w:hint="default"/>
      </w:rPr>
    </w:lvl>
    <w:lvl w:ilvl="7">
      <w:start w:val="1"/>
      <w:numFmt w:val="decimal"/>
      <w:pStyle w:val="Nadpis8"/>
      <w:lvlText w:val="%1.%2.%3.%4.%5.%7.%8"/>
      <w:lvlJc w:val="left"/>
      <w:pPr>
        <w:tabs>
          <w:tab w:val="num" w:pos="1440"/>
        </w:tabs>
        <w:ind w:left="1440" w:hanging="1440"/>
      </w:pPr>
      <w:rPr>
        <w:rFonts w:hint="default"/>
      </w:rPr>
    </w:lvl>
    <w:lvl w:ilvl="8">
      <w:start w:val="1"/>
      <w:numFmt w:val="decimal"/>
      <w:pStyle w:val="Nadpis9"/>
      <w:lvlText w:val="%1.%2.%3.%4.%5.%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bullet"/>
      <w:pStyle w:val="Nadpis6"/>
      <w:lvlText w:val=""/>
      <w:lvlJc w:val="left"/>
      <w:pPr>
        <w:tabs>
          <w:tab w:val="num" w:pos="2835"/>
        </w:tabs>
        <w:ind w:left="2835" w:hanging="397"/>
      </w:pPr>
      <w:rPr>
        <w:rFonts w:ascii="Symbol" w:hAnsi="Symbol" w:cs="Symbol" w:hint="default"/>
      </w:rPr>
    </w:lvl>
  </w:abstractNum>
  <w:abstractNum w:abstractNumId="3" w15:restartNumberingAfterBreak="0">
    <w:nsid w:val="00000004"/>
    <w:multiLevelType w:val="singleLevel"/>
    <w:tmpl w:val="00000004"/>
    <w:name w:val="WW8Num9"/>
    <w:lvl w:ilvl="0">
      <w:start w:val="1"/>
      <w:numFmt w:val="decimal"/>
      <w:lvlText w:val="3.11.%1"/>
      <w:lvlJc w:val="left"/>
      <w:pPr>
        <w:tabs>
          <w:tab w:val="num" w:pos="0"/>
        </w:tabs>
        <w:ind w:left="1089" w:hanging="360"/>
      </w:pPr>
      <w:rPr>
        <w:rFonts w:hint="default"/>
        <w:sz w:val="24"/>
        <w:szCs w:val="24"/>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5"/>
    <w:lvl w:ilvl="0">
      <w:start w:val="23"/>
      <w:numFmt w:val="decimal"/>
      <w:pStyle w:val="StylNadpis3ZarovnatdoblokuVlevo0cm"/>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singleLevel"/>
    <w:tmpl w:val="00000008"/>
    <w:name w:val="WW8Num21"/>
    <w:lvl w:ilvl="0">
      <w:start w:val="1"/>
      <w:numFmt w:val="decimal"/>
      <w:lvlText w:val="13.%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20" w:hanging="360"/>
      </w:pPr>
      <w:rPr>
        <w:rFonts w:hint="default"/>
        <w:sz w:val="24"/>
        <w:szCs w:val="24"/>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hint="default"/>
        <w:sz w:val="24"/>
        <w:szCs w:val="24"/>
      </w:rPr>
    </w:lvl>
  </w:abstractNum>
  <w:abstractNum w:abstractNumId="10" w15:restartNumberingAfterBreak="0">
    <w:nsid w:val="0000000B"/>
    <w:multiLevelType w:val="singleLevel"/>
    <w:tmpl w:val="0000000B"/>
    <w:name w:val="WW8Num24"/>
    <w:lvl w:ilvl="0">
      <w:start w:val="1"/>
      <w:numFmt w:val="decimal"/>
      <w:lvlText w:val="3.10.%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25"/>
    <w:lvl w:ilvl="0">
      <w:start w:val="1"/>
      <w:numFmt w:val="decimal"/>
      <w:lvlText w:val="7.%1"/>
      <w:lvlJc w:val="left"/>
      <w:pPr>
        <w:tabs>
          <w:tab w:val="num" w:pos="0"/>
        </w:tabs>
        <w:ind w:left="720" w:hanging="360"/>
      </w:pPr>
      <w:rPr>
        <w:rFonts w:hint="default"/>
        <w:i w:val="0"/>
        <w:sz w:val="24"/>
        <w:szCs w:val="24"/>
      </w:rPr>
    </w:lvl>
  </w:abstractNum>
  <w:abstractNum w:abstractNumId="12" w15:restartNumberingAfterBreak="0">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C926365"/>
    <w:multiLevelType w:val="hybridMultilevel"/>
    <w:tmpl w:val="FB78CC84"/>
    <w:lvl w:ilvl="0" w:tplc="66A074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0B30A3"/>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15F47735"/>
    <w:multiLevelType w:val="multilevel"/>
    <w:tmpl w:val="1A105524"/>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195A4D53"/>
    <w:multiLevelType w:val="multilevel"/>
    <w:tmpl w:val="755CEC86"/>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3D7253"/>
    <w:multiLevelType w:val="hybridMultilevel"/>
    <w:tmpl w:val="3F483EC6"/>
    <w:lvl w:ilvl="0" w:tplc="53FA151C">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7D728A"/>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3B946EBF"/>
    <w:multiLevelType w:val="hybridMultilevel"/>
    <w:tmpl w:val="737E3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B31A67"/>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1" w15:restartNumberingAfterBreak="0">
    <w:nsid w:val="6E8D7857"/>
    <w:multiLevelType w:val="multilevel"/>
    <w:tmpl w:val="3CA0152A"/>
    <w:lvl w:ilvl="0">
      <w:start w:val="1"/>
      <w:numFmt w:val="decimal"/>
      <w:lvlText w:val="%1."/>
      <w:lvlJc w:val="left"/>
      <w:pPr>
        <w:tabs>
          <w:tab w:val="num" w:pos="360"/>
        </w:tabs>
        <w:ind w:left="360" w:hanging="360"/>
      </w:pPr>
      <w:rPr>
        <w:rFonts w:cs="Times New Roman" w:hint="default"/>
      </w:rPr>
    </w:lvl>
    <w:lvl w:ilvl="1">
      <w:start w:val="1"/>
      <w:numFmt w:val="none"/>
      <w:lvlRestart w:val="0"/>
      <w:lvlText w:val="-"/>
      <w:lvlJc w:val="left"/>
      <w:pPr>
        <w:tabs>
          <w:tab w:val="num" w:pos="928"/>
        </w:tabs>
        <w:ind w:left="928" w:hanging="360"/>
      </w:pPr>
      <w:rPr>
        <w:rFonts w:cs="Times New Roman"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3"/>
  </w:num>
  <w:num w:numId="16">
    <w:abstractNumId w:val="19"/>
  </w:num>
  <w:num w:numId="17">
    <w:abstractNumId w:val="15"/>
  </w:num>
  <w:num w:numId="18">
    <w:abstractNumId w:val="14"/>
  </w:num>
  <w:num w:numId="19">
    <w:abstractNumId w:val="18"/>
  </w:num>
  <w:num w:numId="20">
    <w:abstractNumId w:val="20"/>
  </w:num>
  <w:num w:numId="2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4"/>
    <w:rsid w:val="000028F3"/>
    <w:rsid w:val="00003B66"/>
    <w:rsid w:val="00007599"/>
    <w:rsid w:val="00014797"/>
    <w:rsid w:val="00015250"/>
    <w:rsid w:val="00057135"/>
    <w:rsid w:val="0006164B"/>
    <w:rsid w:val="00080061"/>
    <w:rsid w:val="00087EBE"/>
    <w:rsid w:val="000A23B7"/>
    <w:rsid w:val="000A7973"/>
    <w:rsid w:val="000B5BB1"/>
    <w:rsid w:val="000B62A5"/>
    <w:rsid w:val="000E125B"/>
    <w:rsid w:val="000E32E1"/>
    <w:rsid w:val="000F361E"/>
    <w:rsid w:val="001177B8"/>
    <w:rsid w:val="00120895"/>
    <w:rsid w:val="00121663"/>
    <w:rsid w:val="00137198"/>
    <w:rsid w:val="00145EFE"/>
    <w:rsid w:val="00146F8D"/>
    <w:rsid w:val="00152779"/>
    <w:rsid w:val="001542F4"/>
    <w:rsid w:val="00157AA7"/>
    <w:rsid w:val="00172C0D"/>
    <w:rsid w:val="00180F85"/>
    <w:rsid w:val="00184042"/>
    <w:rsid w:val="0019651F"/>
    <w:rsid w:val="001C7D2F"/>
    <w:rsid w:val="001E1B01"/>
    <w:rsid w:val="001E5F8D"/>
    <w:rsid w:val="001E68BB"/>
    <w:rsid w:val="001E7CFC"/>
    <w:rsid w:val="001E7E8A"/>
    <w:rsid w:val="001F28E7"/>
    <w:rsid w:val="00202213"/>
    <w:rsid w:val="00211BD2"/>
    <w:rsid w:val="00217F73"/>
    <w:rsid w:val="002355D5"/>
    <w:rsid w:val="0025710F"/>
    <w:rsid w:val="00280A70"/>
    <w:rsid w:val="002922C5"/>
    <w:rsid w:val="002B3B22"/>
    <w:rsid w:val="002D04D2"/>
    <w:rsid w:val="002D33C2"/>
    <w:rsid w:val="002D3BA6"/>
    <w:rsid w:val="002E0FFF"/>
    <w:rsid w:val="002E4C54"/>
    <w:rsid w:val="002F6C6A"/>
    <w:rsid w:val="003040C3"/>
    <w:rsid w:val="00334FD8"/>
    <w:rsid w:val="0034012A"/>
    <w:rsid w:val="00342A00"/>
    <w:rsid w:val="00342C65"/>
    <w:rsid w:val="00374831"/>
    <w:rsid w:val="00376973"/>
    <w:rsid w:val="00386692"/>
    <w:rsid w:val="003904B2"/>
    <w:rsid w:val="0039170F"/>
    <w:rsid w:val="00393B18"/>
    <w:rsid w:val="003A6393"/>
    <w:rsid w:val="003D663F"/>
    <w:rsid w:val="003E275E"/>
    <w:rsid w:val="003E3BB1"/>
    <w:rsid w:val="003E4922"/>
    <w:rsid w:val="0040218B"/>
    <w:rsid w:val="0042582E"/>
    <w:rsid w:val="00435F6F"/>
    <w:rsid w:val="00451CA9"/>
    <w:rsid w:val="0046157A"/>
    <w:rsid w:val="00465C73"/>
    <w:rsid w:val="00467287"/>
    <w:rsid w:val="004743D5"/>
    <w:rsid w:val="00476979"/>
    <w:rsid w:val="00476ED5"/>
    <w:rsid w:val="00480DF3"/>
    <w:rsid w:val="0048149D"/>
    <w:rsid w:val="00491A19"/>
    <w:rsid w:val="00491ADA"/>
    <w:rsid w:val="004B3C61"/>
    <w:rsid w:val="004B3FE0"/>
    <w:rsid w:val="004B6DA4"/>
    <w:rsid w:val="004D2BB4"/>
    <w:rsid w:val="004D30A1"/>
    <w:rsid w:val="004D4C7B"/>
    <w:rsid w:val="004E5906"/>
    <w:rsid w:val="004E74AA"/>
    <w:rsid w:val="004F58C5"/>
    <w:rsid w:val="00510C1D"/>
    <w:rsid w:val="00516F29"/>
    <w:rsid w:val="00521434"/>
    <w:rsid w:val="00527D4F"/>
    <w:rsid w:val="005375C4"/>
    <w:rsid w:val="00540CC0"/>
    <w:rsid w:val="00541227"/>
    <w:rsid w:val="00545BD9"/>
    <w:rsid w:val="00552139"/>
    <w:rsid w:val="0058075C"/>
    <w:rsid w:val="00585074"/>
    <w:rsid w:val="00591071"/>
    <w:rsid w:val="005B6C3F"/>
    <w:rsid w:val="005C192A"/>
    <w:rsid w:val="005E7776"/>
    <w:rsid w:val="00600600"/>
    <w:rsid w:val="00601CAF"/>
    <w:rsid w:val="00603B18"/>
    <w:rsid w:val="00612828"/>
    <w:rsid w:val="0061767A"/>
    <w:rsid w:val="00624823"/>
    <w:rsid w:val="006253B5"/>
    <w:rsid w:val="0065451B"/>
    <w:rsid w:val="00656ED2"/>
    <w:rsid w:val="0067506B"/>
    <w:rsid w:val="006769CB"/>
    <w:rsid w:val="00681915"/>
    <w:rsid w:val="006856DA"/>
    <w:rsid w:val="00690C4B"/>
    <w:rsid w:val="00694372"/>
    <w:rsid w:val="006B44B9"/>
    <w:rsid w:val="006C53F6"/>
    <w:rsid w:val="006C72FA"/>
    <w:rsid w:val="006F13F7"/>
    <w:rsid w:val="006F551D"/>
    <w:rsid w:val="00700940"/>
    <w:rsid w:val="00713C80"/>
    <w:rsid w:val="00714885"/>
    <w:rsid w:val="00725517"/>
    <w:rsid w:val="00732D3B"/>
    <w:rsid w:val="00735309"/>
    <w:rsid w:val="00735735"/>
    <w:rsid w:val="00745AE1"/>
    <w:rsid w:val="00751963"/>
    <w:rsid w:val="00753EA1"/>
    <w:rsid w:val="00754348"/>
    <w:rsid w:val="0076021A"/>
    <w:rsid w:val="00760B0A"/>
    <w:rsid w:val="00762DA9"/>
    <w:rsid w:val="00764DAA"/>
    <w:rsid w:val="00765444"/>
    <w:rsid w:val="007752C1"/>
    <w:rsid w:val="00776C58"/>
    <w:rsid w:val="007803D6"/>
    <w:rsid w:val="007827B9"/>
    <w:rsid w:val="007850A9"/>
    <w:rsid w:val="00796DC1"/>
    <w:rsid w:val="007A328D"/>
    <w:rsid w:val="007B518D"/>
    <w:rsid w:val="007B5DC8"/>
    <w:rsid w:val="007C1027"/>
    <w:rsid w:val="007C58CD"/>
    <w:rsid w:val="007D2943"/>
    <w:rsid w:val="007D2DF8"/>
    <w:rsid w:val="00802289"/>
    <w:rsid w:val="00810315"/>
    <w:rsid w:val="00816312"/>
    <w:rsid w:val="00817D48"/>
    <w:rsid w:val="00827917"/>
    <w:rsid w:val="008436DF"/>
    <w:rsid w:val="00850029"/>
    <w:rsid w:val="008550A4"/>
    <w:rsid w:val="00857648"/>
    <w:rsid w:val="008665C4"/>
    <w:rsid w:val="008760F6"/>
    <w:rsid w:val="008852F3"/>
    <w:rsid w:val="00893C29"/>
    <w:rsid w:val="00895BD5"/>
    <w:rsid w:val="008A4B06"/>
    <w:rsid w:val="008A6F7E"/>
    <w:rsid w:val="008A729E"/>
    <w:rsid w:val="008B001A"/>
    <w:rsid w:val="008B1002"/>
    <w:rsid w:val="008B68A4"/>
    <w:rsid w:val="008D6C5D"/>
    <w:rsid w:val="008E5FB0"/>
    <w:rsid w:val="008E6F1E"/>
    <w:rsid w:val="008F54D9"/>
    <w:rsid w:val="008F7D7E"/>
    <w:rsid w:val="0090197C"/>
    <w:rsid w:val="00903C4E"/>
    <w:rsid w:val="00912AE9"/>
    <w:rsid w:val="0091366A"/>
    <w:rsid w:val="00921B5E"/>
    <w:rsid w:val="00922D3A"/>
    <w:rsid w:val="0092325D"/>
    <w:rsid w:val="00925A14"/>
    <w:rsid w:val="0092659E"/>
    <w:rsid w:val="00927398"/>
    <w:rsid w:val="009331F6"/>
    <w:rsid w:val="009349F6"/>
    <w:rsid w:val="00950D2B"/>
    <w:rsid w:val="0096618F"/>
    <w:rsid w:val="00993194"/>
    <w:rsid w:val="009A14B5"/>
    <w:rsid w:val="009A7300"/>
    <w:rsid w:val="009A77F6"/>
    <w:rsid w:val="009C1CB0"/>
    <w:rsid w:val="009C3834"/>
    <w:rsid w:val="009D4FE1"/>
    <w:rsid w:val="009D562A"/>
    <w:rsid w:val="009D6716"/>
    <w:rsid w:val="009E1B95"/>
    <w:rsid w:val="009F1A7C"/>
    <w:rsid w:val="009F2C94"/>
    <w:rsid w:val="00A035C7"/>
    <w:rsid w:val="00A17D66"/>
    <w:rsid w:val="00A33403"/>
    <w:rsid w:val="00A46D37"/>
    <w:rsid w:val="00A8101B"/>
    <w:rsid w:val="00A90A50"/>
    <w:rsid w:val="00A92438"/>
    <w:rsid w:val="00AB4803"/>
    <w:rsid w:val="00AB5384"/>
    <w:rsid w:val="00AC1FCA"/>
    <w:rsid w:val="00AE432B"/>
    <w:rsid w:val="00AF29DD"/>
    <w:rsid w:val="00B01063"/>
    <w:rsid w:val="00B0465F"/>
    <w:rsid w:val="00B04B3B"/>
    <w:rsid w:val="00B36671"/>
    <w:rsid w:val="00B60E7C"/>
    <w:rsid w:val="00B63A2E"/>
    <w:rsid w:val="00B64215"/>
    <w:rsid w:val="00B717A7"/>
    <w:rsid w:val="00B80129"/>
    <w:rsid w:val="00B820CA"/>
    <w:rsid w:val="00B90B3E"/>
    <w:rsid w:val="00B939DF"/>
    <w:rsid w:val="00BB6B96"/>
    <w:rsid w:val="00BC106C"/>
    <w:rsid w:val="00BC3564"/>
    <w:rsid w:val="00BC4E13"/>
    <w:rsid w:val="00BD1BED"/>
    <w:rsid w:val="00BD6F86"/>
    <w:rsid w:val="00BE1269"/>
    <w:rsid w:val="00BE34ED"/>
    <w:rsid w:val="00BF7FCB"/>
    <w:rsid w:val="00C04D18"/>
    <w:rsid w:val="00C06985"/>
    <w:rsid w:val="00C15F76"/>
    <w:rsid w:val="00C238D3"/>
    <w:rsid w:val="00C23BCA"/>
    <w:rsid w:val="00C40177"/>
    <w:rsid w:val="00C45066"/>
    <w:rsid w:val="00C467B7"/>
    <w:rsid w:val="00C6292D"/>
    <w:rsid w:val="00C6691C"/>
    <w:rsid w:val="00C678AB"/>
    <w:rsid w:val="00C74749"/>
    <w:rsid w:val="00C81074"/>
    <w:rsid w:val="00C91F94"/>
    <w:rsid w:val="00C92BFF"/>
    <w:rsid w:val="00C93C52"/>
    <w:rsid w:val="00C966DD"/>
    <w:rsid w:val="00CA411A"/>
    <w:rsid w:val="00CD19B6"/>
    <w:rsid w:val="00D01235"/>
    <w:rsid w:val="00D52098"/>
    <w:rsid w:val="00D722D9"/>
    <w:rsid w:val="00D82C20"/>
    <w:rsid w:val="00D8787E"/>
    <w:rsid w:val="00DD7D27"/>
    <w:rsid w:val="00DE0040"/>
    <w:rsid w:val="00DE787B"/>
    <w:rsid w:val="00DF04DD"/>
    <w:rsid w:val="00DF6736"/>
    <w:rsid w:val="00E02692"/>
    <w:rsid w:val="00E03216"/>
    <w:rsid w:val="00E0326C"/>
    <w:rsid w:val="00E03AC2"/>
    <w:rsid w:val="00E10DD8"/>
    <w:rsid w:val="00E13D25"/>
    <w:rsid w:val="00E16CAC"/>
    <w:rsid w:val="00E42E76"/>
    <w:rsid w:val="00E50670"/>
    <w:rsid w:val="00E562A8"/>
    <w:rsid w:val="00E56B2D"/>
    <w:rsid w:val="00E676CD"/>
    <w:rsid w:val="00E70F4A"/>
    <w:rsid w:val="00E713F4"/>
    <w:rsid w:val="00E71BCA"/>
    <w:rsid w:val="00E84113"/>
    <w:rsid w:val="00E94526"/>
    <w:rsid w:val="00EA1B01"/>
    <w:rsid w:val="00EA2C28"/>
    <w:rsid w:val="00EA646F"/>
    <w:rsid w:val="00EB0D94"/>
    <w:rsid w:val="00EC1A54"/>
    <w:rsid w:val="00EC1F73"/>
    <w:rsid w:val="00EC5A12"/>
    <w:rsid w:val="00EC5D7B"/>
    <w:rsid w:val="00ED3255"/>
    <w:rsid w:val="00ED75A1"/>
    <w:rsid w:val="00EF14F6"/>
    <w:rsid w:val="00EF72D4"/>
    <w:rsid w:val="00F05AA3"/>
    <w:rsid w:val="00F05C6A"/>
    <w:rsid w:val="00F2419A"/>
    <w:rsid w:val="00F305F1"/>
    <w:rsid w:val="00F37D62"/>
    <w:rsid w:val="00F44EBE"/>
    <w:rsid w:val="00F51986"/>
    <w:rsid w:val="00F62C42"/>
    <w:rsid w:val="00F63340"/>
    <w:rsid w:val="00F674D4"/>
    <w:rsid w:val="00F85885"/>
    <w:rsid w:val="00FA24FB"/>
    <w:rsid w:val="00FA2C89"/>
    <w:rsid w:val="00FA61B7"/>
    <w:rsid w:val="00FB1187"/>
    <w:rsid w:val="00FC0E30"/>
    <w:rsid w:val="00FC20EE"/>
    <w:rsid w:val="00FC6660"/>
    <w:rsid w:val="00FC71AF"/>
    <w:rsid w:val="00FE0AF4"/>
    <w:rsid w:val="00FE1C0C"/>
    <w:rsid w:val="00FE73C7"/>
    <w:rsid w:val="00FF1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8BABCBC"/>
  <w15:chartTrackingRefBased/>
  <w15:docId w15:val="{2C38E536-6C31-4DB3-A842-E027D133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C54"/>
    <w:pPr>
      <w:suppressAutoHyphens/>
    </w:pPr>
    <w:rPr>
      <w:sz w:val="22"/>
      <w:lang w:eastAsia="zh-CN"/>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basedOn w:val="Normln"/>
    <w:next w:val="Nadpis3"/>
    <w:qFormat/>
    <w:pPr>
      <w:keepNext/>
      <w:numPr>
        <w:ilvl w:val="1"/>
        <w:numId w:val="1"/>
      </w:numPr>
      <w:spacing w:before="240" w:after="60"/>
      <w:outlineLvl w:val="1"/>
    </w:pPr>
    <w:rPr>
      <w:b/>
      <w:lang w:val="x-none"/>
    </w:r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ilvl w:val="4"/>
        <w:numId w:val="1"/>
      </w:numPr>
      <w:spacing w:before="240" w:after="60"/>
      <w:outlineLvl w:val="4"/>
    </w:pPr>
  </w:style>
  <w:style w:type="paragraph" w:styleId="Nadpis6">
    <w:name w:val="heading 6"/>
    <w:basedOn w:val="Normln"/>
    <w:next w:val="Zkladntext"/>
    <w:qFormat/>
    <w:pPr>
      <w:numPr>
        <w:numId w:val="3"/>
      </w:numPr>
      <w:spacing w:before="240" w:after="60"/>
      <w:outlineLvl w:val="5"/>
    </w:p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rPr>
  </w:style>
  <w:style w:type="character" w:customStyle="1" w:styleId="WW8Num2z0">
    <w:name w:val="WW8Num2z0"/>
    <w:rPr>
      <w:rFonts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rPr>
  </w:style>
  <w:style w:type="character" w:customStyle="1" w:styleId="WW8Num9z0">
    <w:name w:val="WW8Num9z0"/>
    <w:rPr>
      <w:rFonts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4"/>
      <w:szCs w:val="24"/>
    </w:rPr>
  </w:style>
  <w:style w:type="character" w:customStyle="1" w:styleId="WW8Num18z1">
    <w:name w:val="WW8Num18z1"/>
    <w:rPr>
      <w:rFonts w:hint="default"/>
      <w:b w:val="0"/>
      <w:i w:val="0"/>
      <w:sz w:val="24"/>
      <w:szCs w:val="24"/>
    </w:rPr>
  </w:style>
  <w:style w:type="character" w:customStyle="1" w:styleId="WW8Num18z3">
    <w:name w:val="WW8Num18z3"/>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hint="default"/>
      <w:b w:val="0"/>
      <w:i w:val="0"/>
      <w:sz w:val="24"/>
      <w:szCs w:val="24"/>
    </w:rPr>
  </w:style>
  <w:style w:type="character" w:customStyle="1" w:styleId="WW8Num28z2">
    <w:name w:val="WW8Num28z2"/>
    <w:rPr>
      <w:rFonts w:hint="default"/>
      <w:i w:val="0"/>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StylNadpis3PodtrenChar">
    <w:name w:val="Styl Nadpis 3 + Podtržení Char"/>
    <w:rPr>
      <w:sz w:val="22"/>
      <w:u w:val="single"/>
      <w:lang w:val="cs-CZ" w:bidi="ar-SA"/>
    </w:rPr>
  </w:style>
  <w:style w:type="character" w:customStyle="1" w:styleId="StylNadpis2nenTun1Char">
    <w:name w:val="Styl Nadpis 2 + není Tučné1 Char"/>
    <w:rPr>
      <w:sz w:val="22"/>
      <w:lang w:val="cs-CZ" w:bidi="ar-SA"/>
    </w:rPr>
  </w:style>
  <w:style w:type="character" w:customStyle="1" w:styleId="Nadpis4Char">
    <w:name w:val="Nadpis 4 Char"/>
    <w:rPr>
      <w:sz w:val="22"/>
      <w:lang w:val="cs-CZ" w:bidi="ar-SA"/>
    </w:rPr>
  </w:style>
  <w:style w:type="character" w:customStyle="1" w:styleId="platne1">
    <w:name w:val="platne1"/>
    <w:basedOn w:val="Standardnpsmoodstavce1"/>
  </w:style>
  <w:style w:type="character" w:styleId="slostrnky">
    <w:name w:val="page number"/>
    <w:basedOn w:val="Standardnpsmoodstavce1"/>
  </w:style>
  <w:style w:type="character" w:customStyle="1" w:styleId="Nadpis2Char">
    <w:name w:val="Nadpis 2 Char"/>
    <w:rPr>
      <w:b/>
      <w:sz w:val="22"/>
      <w:lang w:val="x-none"/>
    </w:rPr>
  </w:style>
  <w:style w:type="character" w:customStyle="1" w:styleId="Zkladntext-prvnodsazenChar">
    <w:name w:val="Základní text - první odsazený Char"/>
    <w:rPr>
      <w:sz w:val="22"/>
      <w:lang w:val="en-US"/>
    </w:rPr>
  </w:style>
  <w:style w:type="character" w:customStyle="1" w:styleId="ZpatChar">
    <w:name w:val="Zápatí Char"/>
    <w:uiPriority w:val="99"/>
    <w:rPr>
      <w:sz w:val="22"/>
    </w:rPr>
  </w:style>
  <w:style w:type="character" w:customStyle="1" w:styleId="TextkomenteChar">
    <w:name w:val="Text komentáře Char"/>
    <w:basedOn w:val="Standardnpsmoodstavce1"/>
  </w:style>
  <w:style w:type="paragraph" w:customStyle="1" w:styleId="Nadpis">
    <w:name w:val="Nadpis"/>
    <w:basedOn w:val="Normln"/>
    <w:next w:val="Zkladntext"/>
    <w:pPr>
      <w:jc w:val="center"/>
    </w:pPr>
    <w:rPr>
      <w:b/>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Obsah1">
    <w:name w:val="toc 1"/>
    <w:basedOn w:val="Normln"/>
    <w:next w:val="Normln"/>
    <w:pPr>
      <w:tabs>
        <w:tab w:val="left" w:pos="440"/>
        <w:tab w:val="right" w:leader="dot" w:pos="9061"/>
      </w:tabs>
    </w:pPr>
  </w:style>
  <w:style w:type="paragraph" w:styleId="Obsah2">
    <w:name w:val="toc 2"/>
    <w:basedOn w:val="Normln"/>
    <w:next w:val="Normln"/>
    <w:pPr>
      <w:ind w:left="220"/>
    </w:pPr>
  </w:style>
  <w:style w:type="paragraph" w:styleId="Obsah3">
    <w:name w:val="toc 3"/>
    <w:basedOn w:val="Normln"/>
    <w:next w:val="Normln"/>
    <w:pPr>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pPr>
      <w:ind w:left="1100"/>
    </w:pPr>
  </w:style>
  <w:style w:type="paragraph" w:styleId="Obsah7">
    <w:name w:val="toc 7"/>
    <w:basedOn w:val="Normln"/>
    <w:next w:val="Normln"/>
    <w:pPr>
      <w:ind w:left="1320"/>
    </w:pPr>
  </w:style>
  <w:style w:type="paragraph" w:styleId="Obsah8">
    <w:name w:val="toc 8"/>
    <w:basedOn w:val="Normln"/>
    <w:next w:val="Normln"/>
    <w:pPr>
      <w:ind w:left="1540"/>
    </w:pPr>
  </w:style>
  <w:style w:type="paragraph" w:styleId="Obsah9">
    <w:name w:val="toc 9"/>
    <w:basedOn w:val="Normln"/>
    <w:next w:val="Normln"/>
    <w:pPr>
      <w:ind w:left="1760"/>
    </w:pPr>
  </w:style>
  <w:style w:type="paragraph" w:styleId="Textpoznpodarou">
    <w:name w:val="footnote text"/>
    <w:basedOn w:val="Normln"/>
    <w:rPr>
      <w:sz w:val="20"/>
    </w:rPr>
  </w:style>
  <w:style w:type="paragraph" w:customStyle="1" w:styleId="Textkomente1">
    <w:name w:val="Text komentáře1"/>
    <w:basedOn w:val="Normln"/>
    <w:rPr>
      <w:sz w:val="20"/>
    </w:rPr>
  </w:style>
  <w:style w:type="paragraph" w:styleId="Zhlav">
    <w:name w:val="header"/>
    <w:basedOn w:val="Normln"/>
    <w:pPr>
      <w:tabs>
        <w:tab w:val="center" w:pos="4819"/>
        <w:tab w:val="right" w:pos="9071"/>
      </w:tabs>
    </w:pPr>
  </w:style>
  <w:style w:type="paragraph" w:styleId="Zpat">
    <w:name w:val="footer"/>
    <w:basedOn w:val="Normln"/>
    <w:uiPriority w:val="99"/>
    <w:pPr>
      <w:tabs>
        <w:tab w:val="center" w:pos="4536"/>
        <w:tab w:val="right" w:pos="9072"/>
      </w:tabs>
    </w:pPr>
  </w:style>
  <w:style w:type="paragraph" w:styleId="Zptenadresanaoblku">
    <w:name w:val="envelope return"/>
    <w:basedOn w:val="Normln"/>
  </w:style>
  <w:style w:type="paragraph" w:styleId="Zkladntextodsazen">
    <w:name w:val="Body Text Indent"/>
    <w:basedOn w:val="Normln"/>
    <w:pPr>
      <w:ind w:left="2835" w:hanging="2835"/>
      <w:jc w:val="both"/>
    </w:pPr>
  </w:style>
  <w:style w:type="paragraph" w:customStyle="1" w:styleId="Pokraovnseznamu1">
    <w:name w:val="Pokračování seznamu1"/>
    <w:basedOn w:val="Normln"/>
    <w:pPr>
      <w:spacing w:after="240"/>
      <w:ind w:left="720"/>
    </w:pPr>
    <w:rPr>
      <w:lang w:val="en-US"/>
    </w:rPr>
  </w:style>
  <w:style w:type="paragraph" w:customStyle="1" w:styleId="Podtitul">
    <w:name w:val="Podtitul"/>
    <w:basedOn w:val="Normln"/>
    <w:next w:val="Zkladntext"/>
    <w:qFormat/>
    <w:pPr>
      <w:jc w:val="center"/>
    </w:pPr>
    <w:rPr>
      <w:rFonts w:ascii="Arial" w:hAnsi="Arial" w:cs="Arial"/>
      <w:b/>
      <w:bCs/>
      <w:szCs w:val="24"/>
      <w:lang w:val="en-US"/>
    </w:rPr>
  </w:style>
  <w:style w:type="paragraph" w:customStyle="1" w:styleId="Zkladntext-prvnodsazen1">
    <w:name w:val="Základní text - první odsazený1"/>
    <w:basedOn w:val="Zkladntext"/>
    <w:pPr>
      <w:tabs>
        <w:tab w:val="left" w:pos="851"/>
      </w:tabs>
      <w:ind w:left="851"/>
      <w:jc w:val="left"/>
    </w:pPr>
    <w:rPr>
      <w:lang w:val="en-US"/>
    </w:rPr>
  </w:style>
  <w:style w:type="paragraph" w:customStyle="1" w:styleId="Zkladntext21">
    <w:name w:val="Základní text 21"/>
    <w:basedOn w:val="Normln"/>
    <w:pPr>
      <w:jc w:val="both"/>
    </w:pPr>
  </w:style>
  <w:style w:type="paragraph" w:customStyle="1" w:styleId="Zkladntext31">
    <w:name w:val="Základní text 31"/>
    <w:basedOn w:val="Normln"/>
    <w:pPr>
      <w:spacing w:after="240"/>
    </w:pPr>
    <w:rPr>
      <w:lang w:val="en-US"/>
    </w:rPr>
  </w:style>
  <w:style w:type="paragraph" w:customStyle="1" w:styleId="Zkladntextodsazen21">
    <w:name w:val="Základní text odsazený 21"/>
    <w:basedOn w:val="Normln"/>
    <w:pPr>
      <w:ind w:left="2127" w:hanging="2127"/>
      <w:jc w:val="both"/>
    </w:pPr>
  </w:style>
  <w:style w:type="paragraph" w:customStyle="1" w:styleId="Zkladntextodsazen31">
    <w:name w:val="Základní text odsazený 31"/>
    <w:basedOn w:val="Normln"/>
    <w:pPr>
      <w:ind w:left="1418" w:hanging="1418"/>
      <w:jc w:val="both"/>
    </w:pPr>
  </w:style>
  <w:style w:type="paragraph" w:customStyle="1" w:styleId="StylNadpis3ZarovnatdoblokuVlevo0cm">
    <w:name w:val="Styl Nadpis 3 + Zarovnat do bloku Vlevo:  0 cm"/>
    <w:basedOn w:val="Nadpis3"/>
    <w:pPr>
      <w:numPr>
        <w:ilvl w:val="0"/>
        <w:numId w:val="6"/>
      </w:numPr>
      <w:jc w:val="both"/>
    </w:pPr>
  </w:style>
  <w:style w:type="paragraph" w:customStyle="1" w:styleId="StylNadpis3Podtren">
    <w:name w:val="Styl Nadpis 3 + Podtržení"/>
    <w:basedOn w:val="Nadpis3"/>
    <w:pPr>
      <w:numPr>
        <w:ilvl w:val="0"/>
        <w:numId w:val="0"/>
      </w:numPr>
      <w:tabs>
        <w:tab w:val="left" w:pos="720"/>
        <w:tab w:val="left" w:pos="1134"/>
      </w:tabs>
      <w:ind w:left="1134" w:hanging="720"/>
    </w:pPr>
    <w:rPr>
      <w:u w:val="single"/>
    </w:rPr>
  </w:style>
  <w:style w:type="paragraph" w:customStyle="1" w:styleId="StylNadpis2nenTun1">
    <w:name w:val="Styl Nadpis 2 + není Tučné1"/>
    <w:basedOn w:val="Nadpis2"/>
    <w:pPr>
      <w:numPr>
        <w:ilvl w:val="0"/>
        <w:numId w:val="0"/>
      </w:numPr>
      <w:tabs>
        <w:tab w:val="num" w:pos="705"/>
      </w:tabs>
      <w:ind w:left="705" w:hanging="705"/>
    </w:pPr>
    <w:rPr>
      <w:b w:val="0"/>
    </w:rPr>
  </w:style>
  <w:style w:type="paragraph" w:customStyle="1" w:styleId="PlainText1">
    <w:name w:val="Plain Text1"/>
    <w:basedOn w:val="Normln"/>
    <w:pPr>
      <w:overflowPunct w:val="0"/>
      <w:autoSpaceDE w:val="0"/>
      <w:textAlignment w:val="baseline"/>
    </w:pPr>
    <w:rPr>
      <w:rFonts w:ascii="Courier New" w:hAnsi="Courier New" w:cs="Courier New"/>
      <w:sz w:val="20"/>
      <w:lang w:bidi="he-IL"/>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overflowPunct w:val="0"/>
      <w:autoSpaceDE w:val="0"/>
      <w:spacing w:line="280" w:lineRule="atLeast"/>
      <w:ind w:left="708"/>
      <w:jc w:val="both"/>
    </w:pPr>
    <w:rPr>
      <w:rFonts w:eastAsia="Calibri"/>
      <w:sz w:val="24"/>
    </w:rPr>
  </w:style>
  <w:style w:type="paragraph" w:styleId="Revize">
    <w:name w:val="Revision"/>
    <w:pPr>
      <w:suppressAutoHyphens/>
    </w:pPr>
    <w:rPr>
      <w:sz w:val="22"/>
      <w:lang w:eastAsia="zh-CN"/>
    </w:rPr>
  </w:style>
  <w:style w:type="paragraph" w:customStyle="1" w:styleId="JKHeadL4">
    <w:name w:val="J&amp;K Head L4"/>
    <w:basedOn w:val="Normln"/>
    <w:pPr>
      <w:tabs>
        <w:tab w:val="left" w:pos="1701"/>
      </w:tabs>
      <w:spacing w:after="240"/>
      <w:ind w:left="1701" w:hanging="850"/>
      <w:jc w:val="both"/>
    </w:pPr>
    <w:rPr>
      <w:szCs w:val="24"/>
    </w:rPr>
  </w:style>
  <w:style w:type="paragraph" w:styleId="Rejstk3">
    <w:name w:val="index 3"/>
    <w:basedOn w:val="Normln"/>
    <w:next w:val="Normln"/>
    <w:pPr>
      <w:spacing w:after="240"/>
      <w:ind w:left="130"/>
      <w:jc w:val="both"/>
    </w:pPr>
    <w:rPr>
      <w:rFonts w:ascii="Garamond MT" w:hAnsi="Garamond MT" w:cs="Garamond MT"/>
      <w:szCs w:val="24"/>
      <w:lang w:val="en-GB"/>
    </w:rPr>
  </w:style>
  <w:style w:type="paragraph" w:customStyle="1" w:styleId="Rejstk61">
    <w:name w:val="Rejstřík 61"/>
    <w:basedOn w:val="Normln"/>
    <w:next w:val="Normln"/>
    <w:pPr>
      <w:tabs>
        <w:tab w:val="left" w:pos="1831"/>
      </w:tabs>
      <w:spacing w:after="240"/>
      <w:ind w:left="1831" w:hanging="851"/>
      <w:jc w:val="both"/>
    </w:pPr>
    <w:rPr>
      <w:rFonts w:ascii="Garamond MT" w:hAnsi="Garamond MT" w:cs="Garamond MT"/>
      <w:szCs w:val="24"/>
      <w:lang w:val="en-GB"/>
    </w:rPr>
  </w:style>
  <w:style w:type="paragraph" w:customStyle="1" w:styleId="Rejstk71">
    <w:name w:val="Rejstřík 71"/>
    <w:basedOn w:val="Normln"/>
    <w:next w:val="Normln"/>
    <w:pPr>
      <w:tabs>
        <w:tab w:val="left" w:pos="980"/>
      </w:tabs>
      <w:spacing w:after="240"/>
      <w:ind w:left="1540" w:hanging="220"/>
      <w:jc w:val="both"/>
    </w:pPr>
    <w:rPr>
      <w:rFonts w:ascii="Garamond MT" w:hAnsi="Garamond MT" w:cs="Garamond MT"/>
      <w:szCs w:val="24"/>
      <w:lang w:val="en-GB"/>
    </w:rPr>
  </w:style>
  <w:style w:type="paragraph" w:customStyle="1" w:styleId="Rejstk81">
    <w:name w:val="Rejstřík 81"/>
    <w:basedOn w:val="Normln"/>
    <w:next w:val="Normln"/>
    <w:pPr>
      <w:tabs>
        <w:tab w:val="left" w:pos="1831"/>
      </w:tabs>
      <w:spacing w:after="240"/>
      <w:ind w:left="1760" w:hanging="220"/>
      <w:jc w:val="both"/>
    </w:pPr>
    <w:rPr>
      <w:rFonts w:ascii="Garamond MT" w:hAnsi="Garamond MT" w:cs="Garamond MT"/>
      <w:szCs w:val="24"/>
      <w:lang w:val="en-GB"/>
    </w:rPr>
  </w:style>
  <w:style w:type="paragraph" w:customStyle="1" w:styleId="JKHeadL2Allcaps">
    <w:name w:val="J&amp;K Head L2 + All caps"/>
    <w:basedOn w:val="Normln"/>
    <w:pPr>
      <w:keepNext/>
      <w:keepLines/>
      <w:tabs>
        <w:tab w:val="left" w:pos="851"/>
      </w:tabs>
      <w:spacing w:before="240" w:after="240"/>
      <w:ind w:left="851" w:hanging="851"/>
      <w:jc w:val="both"/>
    </w:pPr>
    <w:rPr>
      <w:rFonts w:ascii="Times New Roman Bold" w:hAnsi="Times New Roman Bold" w:cs="Times New Roman Bold"/>
      <w:b/>
      <w:bCs/>
      <w:caps/>
      <w:szCs w:val="22"/>
      <w:lang w:val="en-GB"/>
    </w:rPr>
  </w:style>
  <w:style w:type="paragraph" w:customStyle="1" w:styleId="JKHeadL3Bold">
    <w:name w:val="J&amp;K Head L3 + Bold"/>
    <w:basedOn w:val="Normln"/>
    <w:pPr>
      <w:tabs>
        <w:tab w:val="left" w:pos="851"/>
      </w:tabs>
      <w:spacing w:after="240"/>
      <w:ind w:left="851" w:hanging="851"/>
      <w:jc w:val="both"/>
    </w:pPr>
    <w:rPr>
      <w:rFonts w:ascii="Times New Roman Bold" w:hAnsi="Times New Roman Bold" w:cs="Times New Roman Bold"/>
      <w:b/>
      <w:bCs/>
      <w:szCs w:val="22"/>
    </w:rPr>
  </w:style>
  <w:style w:type="paragraph" w:customStyle="1" w:styleId="JKHeadL3">
    <w:name w:val="J&amp;K Head L3"/>
    <w:basedOn w:val="JKHeadL3Bold"/>
    <w:rPr>
      <w:b w:val="0"/>
    </w:rPr>
  </w:style>
  <w:style w:type="paragraph" w:styleId="Odstavecseseznamem">
    <w:name w:val="List Paragraph"/>
    <w:basedOn w:val="Normln"/>
    <w:uiPriority w:val="34"/>
    <w:qFormat/>
    <w:pPr>
      <w:ind w:left="708"/>
    </w:pPr>
  </w:style>
  <w:style w:type="paragraph" w:customStyle="1" w:styleId="Obsahrmce">
    <w:name w:val="Obsah rámce"/>
    <w:basedOn w:val="Normln"/>
  </w:style>
  <w:style w:type="character" w:styleId="Odkaznakoment">
    <w:name w:val="annotation reference"/>
    <w:uiPriority w:val="99"/>
    <w:semiHidden/>
    <w:unhideWhenUsed/>
    <w:rsid w:val="00591071"/>
    <w:rPr>
      <w:sz w:val="16"/>
      <w:szCs w:val="16"/>
    </w:rPr>
  </w:style>
  <w:style w:type="paragraph" w:styleId="Textkomente">
    <w:name w:val="annotation text"/>
    <w:basedOn w:val="Normln"/>
    <w:link w:val="TextkomenteChar1"/>
    <w:uiPriority w:val="99"/>
    <w:semiHidden/>
    <w:unhideWhenUsed/>
    <w:rsid w:val="00591071"/>
    <w:rPr>
      <w:sz w:val="20"/>
    </w:rPr>
  </w:style>
  <w:style w:type="character" w:customStyle="1" w:styleId="TextkomenteChar1">
    <w:name w:val="Text komentáře Char1"/>
    <w:link w:val="Textkomente"/>
    <w:uiPriority w:val="99"/>
    <w:semiHidden/>
    <w:rsid w:val="0059107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a.hessova\AppData\Local\Microsoft\Windows\INetCache\Styly%20&#269;&#237;slov&#225;n&#237;%20-%20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Styly číslování - 3</Template>
  <TotalTime>3</TotalTime>
  <Pages>14</Pages>
  <Words>5632</Words>
  <Characters>33233</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Courtages (pb)</vt:lpstr>
    </vt:vector>
  </TitlesOfParts>
  <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subject/>
  <dc:creator>Mgr .Jan Schýbal</dc:creator>
  <cp:keywords/>
  <cp:lastModifiedBy>Žaneta Hessová</cp:lastModifiedBy>
  <cp:revision>3</cp:revision>
  <cp:lastPrinted>2019-06-28T07:57:00Z</cp:lastPrinted>
  <dcterms:created xsi:type="dcterms:W3CDTF">2019-08-15T05:19:00Z</dcterms:created>
  <dcterms:modified xsi:type="dcterms:W3CDTF">2019-08-23T11:39:00Z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519813</vt:i4>
  </property>
</Properties>
</file>