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14 110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23 033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1 673,61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Kladenské Rovné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19 145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693,28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2 582,85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441 980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25 210,70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Kladné-Dobrkovice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21 928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nádrž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231 508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14 082,00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9 547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526,49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Velké Strážné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38 161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2 104,46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106 436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4 584,85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2,3668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883 267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49 607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55N15/33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5511533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26.5.2015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49 607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