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AGROCON Kájov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Křenov 1, 381 01 Kájov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Bohdalovice u Větřní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14 110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1 025,25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23 033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1 673,61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Hašlovice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Kladenské Rovné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19 145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693,28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Kladné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43 492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2 480,80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28 079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1 601,64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45 281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2 582,85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34 388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15 823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20 300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1 157,92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12 138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34 513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18 169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12 747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441 980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25 210,70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Kladné-Dobrkovice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1 379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Křenov u Kájova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zamokřelá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21 928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není nádrž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zamokřelá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zamokřelá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31 049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31 992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231 508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14 082,00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Novosedly u Kájova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6 387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355,25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Skubice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9 547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Velké Strážné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38 161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2 104,46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Vyšný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2 704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Záhoří u Větřní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868,67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13 246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106 436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4 584,85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Zátoňské Dvory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2,3668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2 599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883 267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49 607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55N15/33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5511533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26.5.2015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49 607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28.8.2020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